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214"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tblGrid>
      <w:tr w:rsidR="00E9032A" w14:paraId="3A02BB13" w14:textId="77777777" w:rsidTr="00E9032A">
        <w:trPr>
          <w:trHeight w:val="1560"/>
        </w:trPr>
        <w:tc>
          <w:tcPr>
            <w:tcW w:w="3120" w:type="dxa"/>
          </w:tcPr>
          <w:p w14:paraId="6E0E6E42" w14:textId="77777777" w:rsidR="00E9032A" w:rsidRDefault="00E9032A" w:rsidP="00E9032A">
            <w:pPr>
              <w:pStyle w:val="14"/>
              <w:widowControl w:val="0"/>
              <w:suppressAutoHyphens w:val="0"/>
              <w:spacing w:line="240" w:lineRule="auto"/>
              <w:ind w:right="-22"/>
              <w:jc w:val="center"/>
              <w:rPr>
                <w:sz w:val="18"/>
                <w:szCs w:val="18"/>
              </w:rPr>
            </w:pPr>
            <w:r w:rsidRPr="00E9032A">
              <w:rPr>
                <w:sz w:val="18"/>
                <w:szCs w:val="18"/>
              </w:rPr>
              <w:t>У</w:t>
            </w:r>
            <w:r>
              <w:rPr>
                <w:sz w:val="18"/>
                <w:szCs w:val="18"/>
              </w:rPr>
              <w:t>правление Министерства юстиции Российской Федерации по Краснодарскому краю</w:t>
            </w:r>
          </w:p>
          <w:p w14:paraId="3AA8C5B9" w14:textId="77777777" w:rsidR="00E9032A" w:rsidRDefault="00E9032A" w:rsidP="00E9032A">
            <w:pPr>
              <w:pStyle w:val="14"/>
              <w:widowControl w:val="0"/>
              <w:suppressAutoHyphens w:val="0"/>
              <w:spacing w:line="240" w:lineRule="auto"/>
              <w:ind w:right="-22"/>
              <w:jc w:val="center"/>
              <w:rPr>
                <w:sz w:val="18"/>
                <w:szCs w:val="18"/>
              </w:rPr>
            </w:pPr>
            <w:r>
              <w:rPr>
                <w:sz w:val="18"/>
                <w:szCs w:val="18"/>
              </w:rPr>
              <w:t>«20» июня 2019 г.</w:t>
            </w:r>
          </w:p>
          <w:p w14:paraId="77B62BD6" w14:textId="77777777" w:rsidR="00E9032A" w:rsidRDefault="00E9032A" w:rsidP="00E9032A">
            <w:pPr>
              <w:pStyle w:val="14"/>
              <w:widowControl w:val="0"/>
              <w:suppressAutoHyphens w:val="0"/>
              <w:spacing w:line="240" w:lineRule="auto"/>
              <w:ind w:right="-22"/>
              <w:jc w:val="center"/>
              <w:rPr>
                <w:sz w:val="18"/>
                <w:szCs w:val="18"/>
              </w:rPr>
            </w:pPr>
            <w:r>
              <w:rPr>
                <w:sz w:val="18"/>
                <w:szCs w:val="18"/>
              </w:rPr>
              <w:t>Устав зарегистрирован</w:t>
            </w:r>
          </w:p>
          <w:p w14:paraId="22BCA495" w14:textId="77777777" w:rsidR="00E9032A" w:rsidRPr="00E9032A" w:rsidRDefault="00E9032A" w:rsidP="00E9032A">
            <w:pPr>
              <w:pStyle w:val="14"/>
              <w:widowControl w:val="0"/>
              <w:suppressAutoHyphens w:val="0"/>
              <w:spacing w:line="240" w:lineRule="auto"/>
              <w:ind w:right="-22"/>
              <w:jc w:val="center"/>
              <w:rPr>
                <w:sz w:val="18"/>
                <w:szCs w:val="18"/>
              </w:rPr>
            </w:pPr>
            <w:r>
              <w:rPr>
                <w:sz w:val="18"/>
                <w:szCs w:val="18"/>
              </w:rPr>
              <w:t>Государственный регистрационный номер №</w:t>
            </w:r>
            <w:r>
              <w:rPr>
                <w:sz w:val="18"/>
                <w:szCs w:val="18"/>
                <w:lang w:val="en-US"/>
              </w:rPr>
              <w:t>RU</w:t>
            </w:r>
            <w:r w:rsidRPr="00E9032A">
              <w:rPr>
                <w:sz w:val="18"/>
                <w:szCs w:val="18"/>
              </w:rPr>
              <w:t>235083092019002</w:t>
            </w:r>
          </w:p>
        </w:tc>
      </w:tr>
    </w:tbl>
    <w:p w14:paraId="15CFA4AB" w14:textId="77777777" w:rsidR="002E243F" w:rsidRPr="00E274BD" w:rsidRDefault="002E243F" w:rsidP="00897F89">
      <w:pPr>
        <w:pStyle w:val="14"/>
        <w:widowControl w:val="0"/>
        <w:suppressAutoHyphens w:val="0"/>
        <w:spacing w:line="240" w:lineRule="auto"/>
        <w:ind w:right="-22" w:firstLine="851"/>
        <w:jc w:val="both"/>
        <w:rPr>
          <w:b/>
          <w:i/>
          <w:color w:val="FF0000"/>
          <w:sz w:val="28"/>
          <w:szCs w:val="28"/>
        </w:rPr>
      </w:pPr>
    </w:p>
    <w:p w14:paraId="59ECE2A6" w14:textId="77777777" w:rsidR="00E9032A" w:rsidRDefault="00E9032A" w:rsidP="00C81763">
      <w:pPr>
        <w:pStyle w:val="14"/>
        <w:widowControl w:val="0"/>
        <w:suppressAutoHyphens w:val="0"/>
        <w:spacing w:line="240" w:lineRule="auto"/>
        <w:ind w:right="-23" w:firstLine="5103"/>
        <w:jc w:val="right"/>
      </w:pPr>
    </w:p>
    <w:p w14:paraId="6FBFF2C9" w14:textId="77777777" w:rsidR="00E9032A" w:rsidRDefault="00E9032A" w:rsidP="00C81763">
      <w:pPr>
        <w:pStyle w:val="14"/>
        <w:widowControl w:val="0"/>
        <w:suppressAutoHyphens w:val="0"/>
        <w:spacing w:line="240" w:lineRule="auto"/>
        <w:ind w:right="-23" w:firstLine="5103"/>
        <w:jc w:val="right"/>
      </w:pPr>
    </w:p>
    <w:p w14:paraId="31D20C38" w14:textId="77777777" w:rsidR="00EE34C8" w:rsidRPr="00DA716F" w:rsidRDefault="00EE34C8" w:rsidP="001834DF">
      <w:pPr>
        <w:pStyle w:val="14"/>
        <w:widowControl w:val="0"/>
        <w:tabs>
          <w:tab w:val="left" w:pos="8080"/>
        </w:tabs>
        <w:suppressAutoHyphens w:val="0"/>
        <w:spacing w:line="240" w:lineRule="auto"/>
        <w:ind w:right="-23" w:firstLine="5103"/>
        <w:jc w:val="right"/>
      </w:pPr>
      <w:r w:rsidRPr="00DA716F">
        <w:t>ПРИНЯТ</w:t>
      </w:r>
    </w:p>
    <w:p w14:paraId="5F27F6C7" w14:textId="77777777" w:rsidR="001834DF" w:rsidRDefault="004C3DB1" w:rsidP="001834DF">
      <w:pPr>
        <w:pStyle w:val="16"/>
        <w:widowControl w:val="0"/>
        <w:suppressAutoHyphens w:val="0"/>
        <w:spacing w:line="240" w:lineRule="auto"/>
        <w:ind w:right="-23" w:firstLine="5103"/>
        <w:jc w:val="right"/>
      </w:pPr>
      <w:r>
        <w:t>Решением</w:t>
      </w:r>
    </w:p>
    <w:p w14:paraId="622B9C47" w14:textId="1B332B07" w:rsidR="00C81763" w:rsidRDefault="00EE34C8" w:rsidP="001834DF">
      <w:pPr>
        <w:pStyle w:val="16"/>
        <w:widowControl w:val="0"/>
        <w:suppressAutoHyphens w:val="0"/>
        <w:spacing w:line="240" w:lineRule="auto"/>
        <w:ind w:right="-23" w:firstLine="5103"/>
        <w:jc w:val="right"/>
      </w:pPr>
      <w:r>
        <w:t>Совета</w:t>
      </w:r>
      <w:r w:rsidR="00C81763">
        <w:t xml:space="preserve"> </w:t>
      </w:r>
    </w:p>
    <w:p w14:paraId="3E174B20" w14:textId="77777777" w:rsidR="00EE34C8" w:rsidRDefault="00C81763" w:rsidP="001834DF">
      <w:pPr>
        <w:pStyle w:val="16"/>
        <w:widowControl w:val="0"/>
        <w:suppressAutoHyphens w:val="0"/>
        <w:spacing w:line="240" w:lineRule="auto"/>
        <w:ind w:right="-23" w:firstLine="5103"/>
        <w:jc w:val="right"/>
      </w:pPr>
      <w:r>
        <w:t>Старомышастов</w:t>
      </w:r>
      <w:r w:rsidR="00DA716F">
        <w:t>с</w:t>
      </w:r>
      <w:r>
        <w:t>кого</w:t>
      </w:r>
      <w:r w:rsidR="00EE34C8">
        <w:t xml:space="preserve"> сельского</w:t>
      </w:r>
    </w:p>
    <w:p w14:paraId="1EA9E3B8" w14:textId="77777777" w:rsidR="00EE34C8" w:rsidRDefault="00EE34C8" w:rsidP="001834DF">
      <w:pPr>
        <w:pStyle w:val="16"/>
        <w:widowControl w:val="0"/>
        <w:suppressAutoHyphens w:val="0"/>
        <w:spacing w:line="240" w:lineRule="auto"/>
        <w:ind w:right="-23" w:firstLine="5103"/>
        <w:jc w:val="right"/>
      </w:pPr>
      <w:r>
        <w:t xml:space="preserve">поселения  </w:t>
      </w:r>
      <w:r w:rsidR="00C81763">
        <w:t>Динского</w:t>
      </w:r>
      <w:r>
        <w:t xml:space="preserve"> района </w:t>
      </w:r>
    </w:p>
    <w:p w14:paraId="7691BC31" w14:textId="77777777" w:rsidR="00EE34C8" w:rsidRDefault="00EE34C8" w:rsidP="001834DF">
      <w:pPr>
        <w:pStyle w:val="16"/>
        <w:widowControl w:val="0"/>
        <w:suppressAutoHyphens w:val="0"/>
        <w:spacing w:line="240" w:lineRule="auto"/>
        <w:ind w:right="-23" w:firstLine="5103"/>
        <w:jc w:val="right"/>
      </w:pPr>
      <w:r>
        <w:t xml:space="preserve">от </w:t>
      </w:r>
      <w:r w:rsidR="004B07A8">
        <w:t>29.05.2019 г.</w:t>
      </w:r>
      <w:r>
        <w:t xml:space="preserve"> №</w:t>
      </w:r>
      <w:r w:rsidR="004B07A8">
        <w:t>295-74</w:t>
      </w:r>
      <w:r w:rsidR="00E9032A">
        <w:t>/3</w:t>
      </w:r>
    </w:p>
    <w:p w14:paraId="217B079F" w14:textId="46FB4BDC" w:rsidR="004C3DB1" w:rsidRDefault="005D6260" w:rsidP="001834DF">
      <w:pPr>
        <w:pStyle w:val="16"/>
        <w:widowControl w:val="0"/>
        <w:suppressAutoHyphens w:val="0"/>
        <w:spacing w:line="240" w:lineRule="auto"/>
        <w:ind w:right="-23" w:firstLine="5103"/>
        <w:jc w:val="right"/>
      </w:pPr>
      <w:r>
        <w:t>(в редакции решени</w:t>
      </w:r>
      <w:r w:rsidR="001834DF">
        <w:t>й</w:t>
      </w:r>
      <w:r>
        <w:t xml:space="preserve"> </w:t>
      </w:r>
      <w:r w:rsidR="004C3DB1">
        <w:t xml:space="preserve">Совета Старомышастовского сельского поселения </w:t>
      </w:r>
    </w:p>
    <w:p w14:paraId="4FEDA666" w14:textId="45723B56" w:rsidR="005D6260" w:rsidRDefault="004C3DB1" w:rsidP="001834DF">
      <w:pPr>
        <w:pStyle w:val="16"/>
        <w:widowControl w:val="0"/>
        <w:suppressAutoHyphens w:val="0"/>
        <w:spacing w:line="240" w:lineRule="auto"/>
        <w:ind w:right="-23" w:firstLine="5103"/>
        <w:jc w:val="right"/>
      </w:pPr>
      <w:r>
        <w:t xml:space="preserve">Динского района </w:t>
      </w:r>
      <w:r w:rsidR="005D6260">
        <w:t xml:space="preserve">от </w:t>
      </w:r>
      <w:r>
        <w:t xml:space="preserve">27.05.2020 </w:t>
      </w:r>
      <w:r w:rsidR="005D6260">
        <w:t xml:space="preserve"> №</w:t>
      </w:r>
      <w:r>
        <w:t>41-10/4</w:t>
      </w:r>
      <w:r w:rsidR="001834DF">
        <w:t>; от 07.10.2020 №48-13/4</w:t>
      </w:r>
      <w:r w:rsidR="00FE50DD">
        <w:t>; от 30.06.2021 №91-24/4</w:t>
      </w:r>
      <w:r w:rsidR="00127A88">
        <w:t>; от 12.05.2022 №129-36/4</w:t>
      </w:r>
      <w:r w:rsidR="00F80609">
        <w:t>; от 24.05.2023№182-49/4</w:t>
      </w:r>
      <w:r w:rsidR="00E67571">
        <w:t>; от 26.06.2024 №235-64/4</w:t>
      </w:r>
      <w:r w:rsidR="00DD3CBE">
        <w:t>; от 05.02.2025 №26-06/05</w:t>
      </w:r>
      <w:r w:rsidR="005D6260">
        <w:t>)</w:t>
      </w:r>
    </w:p>
    <w:p w14:paraId="6B1587F8" w14:textId="77777777" w:rsidR="00EE34C8" w:rsidRDefault="00EE34C8" w:rsidP="001834DF">
      <w:pPr>
        <w:widowControl w:val="0"/>
        <w:tabs>
          <w:tab w:val="left" w:pos="-1276"/>
          <w:tab w:val="left" w:pos="14652"/>
        </w:tabs>
        <w:suppressAutoHyphens w:val="0"/>
        <w:spacing w:line="240" w:lineRule="auto"/>
        <w:ind w:right="-22"/>
        <w:jc w:val="right"/>
        <w:rPr>
          <w:sz w:val="28"/>
        </w:rPr>
      </w:pPr>
    </w:p>
    <w:p w14:paraId="340E2B08" w14:textId="77777777" w:rsidR="00EE34C8" w:rsidRDefault="00EE34C8" w:rsidP="001834DF">
      <w:pPr>
        <w:pStyle w:val="16"/>
        <w:widowControl w:val="0"/>
        <w:suppressAutoHyphens w:val="0"/>
        <w:spacing w:line="240" w:lineRule="auto"/>
        <w:jc w:val="right"/>
      </w:pPr>
    </w:p>
    <w:p w14:paraId="1E95A827" w14:textId="77777777" w:rsidR="00EE34C8" w:rsidRDefault="00EE34C8" w:rsidP="00C81763">
      <w:pPr>
        <w:widowControl w:val="0"/>
        <w:tabs>
          <w:tab w:val="left" w:pos="-1276"/>
          <w:tab w:val="left" w:pos="14652"/>
        </w:tabs>
        <w:suppressAutoHyphens w:val="0"/>
        <w:spacing w:line="240" w:lineRule="auto"/>
        <w:ind w:right="-22"/>
        <w:jc w:val="right"/>
        <w:rPr>
          <w:sz w:val="28"/>
        </w:rPr>
      </w:pPr>
    </w:p>
    <w:p w14:paraId="6E609644" w14:textId="77777777" w:rsidR="00EE34C8" w:rsidRDefault="00EE34C8" w:rsidP="00C81763">
      <w:pPr>
        <w:widowControl w:val="0"/>
        <w:tabs>
          <w:tab w:val="left" w:pos="-1276"/>
          <w:tab w:val="left" w:pos="24716"/>
        </w:tabs>
        <w:suppressAutoHyphens w:val="0"/>
        <w:spacing w:line="240" w:lineRule="auto"/>
        <w:jc w:val="right"/>
        <w:rPr>
          <w:sz w:val="28"/>
        </w:rPr>
      </w:pPr>
    </w:p>
    <w:p w14:paraId="0A718E17" w14:textId="77777777" w:rsidR="00EE34C8" w:rsidRDefault="00EE34C8" w:rsidP="00897F89">
      <w:pPr>
        <w:pStyle w:val="ad"/>
        <w:widowControl w:val="0"/>
        <w:tabs>
          <w:tab w:val="left" w:pos="-1276"/>
        </w:tabs>
        <w:suppressAutoHyphens w:val="0"/>
        <w:spacing w:after="0" w:line="240" w:lineRule="auto"/>
      </w:pPr>
    </w:p>
    <w:p w14:paraId="4164C4AC" w14:textId="77777777" w:rsidR="00EE34C8" w:rsidRDefault="00EE34C8" w:rsidP="00897F89">
      <w:pPr>
        <w:pStyle w:val="31"/>
        <w:widowControl w:val="0"/>
        <w:tabs>
          <w:tab w:val="left" w:pos="-1276"/>
        </w:tabs>
        <w:suppressAutoHyphens w:val="0"/>
        <w:spacing w:line="240" w:lineRule="auto"/>
        <w:rPr>
          <w:sz w:val="28"/>
        </w:rPr>
      </w:pPr>
    </w:p>
    <w:p w14:paraId="51D9DCCA" w14:textId="77777777" w:rsidR="00EE34C8" w:rsidRDefault="00EE34C8" w:rsidP="00897F89">
      <w:pPr>
        <w:widowControl w:val="0"/>
        <w:tabs>
          <w:tab w:val="left" w:pos="-1276"/>
        </w:tabs>
        <w:suppressAutoHyphens w:val="0"/>
        <w:spacing w:line="240" w:lineRule="auto"/>
        <w:rPr>
          <w:sz w:val="28"/>
        </w:rPr>
      </w:pPr>
    </w:p>
    <w:p w14:paraId="2DF81736" w14:textId="77777777" w:rsidR="00EE34C8" w:rsidRDefault="00EE34C8" w:rsidP="00897F89">
      <w:pPr>
        <w:widowControl w:val="0"/>
        <w:tabs>
          <w:tab w:val="left" w:pos="-1276"/>
        </w:tabs>
        <w:suppressAutoHyphens w:val="0"/>
        <w:spacing w:line="240" w:lineRule="auto"/>
        <w:rPr>
          <w:sz w:val="28"/>
        </w:rPr>
      </w:pPr>
    </w:p>
    <w:p w14:paraId="219F46B0" w14:textId="77777777" w:rsidR="00EE34C8" w:rsidRDefault="00EE34C8" w:rsidP="00897F89">
      <w:pPr>
        <w:widowControl w:val="0"/>
        <w:tabs>
          <w:tab w:val="left" w:pos="-1276"/>
        </w:tabs>
        <w:suppressAutoHyphens w:val="0"/>
        <w:spacing w:line="240" w:lineRule="auto"/>
        <w:jc w:val="center"/>
        <w:rPr>
          <w:b/>
          <w:sz w:val="28"/>
        </w:rPr>
      </w:pPr>
      <w:r>
        <w:rPr>
          <w:b/>
          <w:sz w:val="28"/>
        </w:rPr>
        <w:t>У С Т А В</w:t>
      </w:r>
    </w:p>
    <w:p w14:paraId="7667A021" w14:textId="77777777" w:rsidR="00EE34C8" w:rsidRDefault="00EE34C8" w:rsidP="00897F89">
      <w:pPr>
        <w:widowControl w:val="0"/>
        <w:tabs>
          <w:tab w:val="left" w:pos="-1276"/>
        </w:tabs>
        <w:suppressAutoHyphens w:val="0"/>
        <w:spacing w:line="240" w:lineRule="auto"/>
        <w:jc w:val="center"/>
        <w:rPr>
          <w:b/>
          <w:sz w:val="28"/>
        </w:rPr>
      </w:pPr>
    </w:p>
    <w:p w14:paraId="00771C29" w14:textId="77777777" w:rsidR="00EE34C8" w:rsidRDefault="00EE34C8" w:rsidP="00897F89">
      <w:pPr>
        <w:widowControl w:val="0"/>
        <w:tabs>
          <w:tab w:val="left" w:pos="-1276"/>
        </w:tabs>
        <w:suppressAutoHyphens w:val="0"/>
        <w:spacing w:line="240" w:lineRule="auto"/>
        <w:jc w:val="center"/>
        <w:rPr>
          <w:b/>
          <w:sz w:val="28"/>
        </w:rPr>
      </w:pPr>
    </w:p>
    <w:p w14:paraId="74800245" w14:textId="352D2BF8" w:rsidR="00EE34C8" w:rsidRPr="00925265" w:rsidRDefault="00C81763" w:rsidP="00897F89">
      <w:pPr>
        <w:widowControl w:val="0"/>
        <w:tabs>
          <w:tab w:val="left" w:pos="-1276"/>
        </w:tabs>
        <w:suppressAutoHyphens w:val="0"/>
        <w:spacing w:line="240" w:lineRule="auto"/>
        <w:jc w:val="center"/>
        <w:rPr>
          <w:b/>
          <w:color w:val="365F91" w:themeColor="accent1" w:themeShade="BF"/>
          <w:sz w:val="28"/>
        </w:rPr>
      </w:pPr>
      <w:r w:rsidRPr="00925265">
        <w:rPr>
          <w:b/>
          <w:color w:val="365F91" w:themeColor="accent1" w:themeShade="BF"/>
          <w:sz w:val="28"/>
        </w:rPr>
        <w:t>Старомышастовского</w:t>
      </w:r>
      <w:r w:rsidR="00EE34C8" w:rsidRPr="00925265">
        <w:rPr>
          <w:b/>
          <w:color w:val="365F91" w:themeColor="accent1" w:themeShade="BF"/>
          <w:sz w:val="28"/>
        </w:rPr>
        <w:t xml:space="preserve"> сельского поселения</w:t>
      </w:r>
      <w:r w:rsidR="00925265">
        <w:rPr>
          <w:b/>
          <w:color w:val="365F91" w:themeColor="accent1" w:themeShade="BF"/>
          <w:sz w:val="28"/>
        </w:rPr>
        <w:t xml:space="preserve"> Динского</w:t>
      </w:r>
    </w:p>
    <w:p w14:paraId="6DE405CE" w14:textId="5EF4E293" w:rsidR="00EE34C8" w:rsidRPr="00925265" w:rsidRDefault="00925265" w:rsidP="00897F89">
      <w:pPr>
        <w:widowControl w:val="0"/>
        <w:tabs>
          <w:tab w:val="left" w:pos="-1276"/>
        </w:tabs>
        <w:suppressAutoHyphens w:val="0"/>
        <w:spacing w:line="240" w:lineRule="auto"/>
        <w:jc w:val="center"/>
        <w:rPr>
          <w:b/>
          <w:color w:val="365F91" w:themeColor="accent1" w:themeShade="BF"/>
          <w:sz w:val="28"/>
        </w:rPr>
      </w:pPr>
      <w:r>
        <w:rPr>
          <w:b/>
          <w:color w:val="365F91" w:themeColor="accent1" w:themeShade="BF"/>
          <w:sz w:val="28"/>
        </w:rPr>
        <w:t>муниципального района</w:t>
      </w:r>
      <w:r w:rsidR="00EE34C8" w:rsidRPr="00925265">
        <w:rPr>
          <w:b/>
          <w:color w:val="365F91" w:themeColor="accent1" w:themeShade="BF"/>
          <w:sz w:val="28"/>
        </w:rPr>
        <w:t xml:space="preserve"> </w:t>
      </w:r>
      <w:r>
        <w:rPr>
          <w:b/>
          <w:color w:val="365F91" w:themeColor="accent1" w:themeShade="BF"/>
          <w:sz w:val="28"/>
        </w:rPr>
        <w:t>Краснодарского края</w:t>
      </w:r>
      <w:r w:rsidR="00EE34C8" w:rsidRPr="00925265">
        <w:rPr>
          <w:b/>
          <w:color w:val="365F91" w:themeColor="accent1" w:themeShade="BF"/>
          <w:sz w:val="28"/>
        </w:rPr>
        <w:t xml:space="preserve"> </w:t>
      </w:r>
    </w:p>
    <w:p w14:paraId="5FBF9510" w14:textId="77777777" w:rsidR="00EE34C8" w:rsidRPr="00925265" w:rsidRDefault="00EE34C8" w:rsidP="00897F89">
      <w:pPr>
        <w:widowControl w:val="0"/>
        <w:tabs>
          <w:tab w:val="left" w:pos="-1276"/>
        </w:tabs>
        <w:suppressAutoHyphens w:val="0"/>
        <w:spacing w:line="240" w:lineRule="auto"/>
        <w:ind w:firstLine="560"/>
        <w:jc w:val="center"/>
        <w:rPr>
          <w:b/>
          <w:color w:val="365F91" w:themeColor="accent1" w:themeShade="BF"/>
          <w:sz w:val="28"/>
        </w:rPr>
      </w:pPr>
    </w:p>
    <w:p w14:paraId="53C66FF0" w14:textId="77777777" w:rsidR="00EE34C8" w:rsidRPr="00925265" w:rsidRDefault="00EE34C8" w:rsidP="00897F89">
      <w:pPr>
        <w:widowControl w:val="0"/>
        <w:tabs>
          <w:tab w:val="left" w:pos="-1276"/>
        </w:tabs>
        <w:suppressAutoHyphens w:val="0"/>
        <w:spacing w:line="240" w:lineRule="auto"/>
        <w:ind w:firstLine="560"/>
        <w:jc w:val="center"/>
        <w:rPr>
          <w:b/>
          <w:color w:val="365F91" w:themeColor="accent1" w:themeShade="BF"/>
          <w:sz w:val="28"/>
        </w:rPr>
      </w:pPr>
    </w:p>
    <w:p w14:paraId="7EC11DF4" w14:textId="77777777" w:rsidR="00EE34C8" w:rsidRDefault="00EE34C8" w:rsidP="00897F89">
      <w:pPr>
        <w:widowControl w:val="0"/>
        <w:tabs>
          <w:tab w:val="left" w:pos="-1276"/>
        </w:tabs>
        <w:suppressAutoHyphens w:val="0"/>
        <w:spacing w:line="240" w:lineRule="auto"/>
        <w:ind w:firstLine="560"/>
        <w:jc w:val="center"/>
        <w:rPr>
          <w:b/>
          <w:sz w:val="28"/>
        </w:rPr>
      </w:pPr>
    </w:p>
    <w:p w14:paraId="51A71CB1" w14:textId="77777777" w:rsidR="00EE34C8" w:rsidRDefault="00EE34C8" w:rsidP="00897F89">
      <w:pPr>
        <w:widowControl w:val="0"/>
        <w:tabs>
          <w:tab w:val="left" w:pos="-1276"/>
        </w:tabs>
        <w:suppressAutoHyphens w:val="0"/>
        <w:spacing w:line="240" w:lineRule="auto"/>
        <w:ind w:firstLine="560"/>
        <w:jc w:val="center"/>
        <w:rPr>
          <w:b/>
          <w:sz w:val="28"/>
        </w:rPr>
      </w:pPr>
    </w:p>
    <w:p w14:paraId="1304804E" w14:textId="77777777" w:rsidR="00EE34C8" w:rsidRDefault="00EE34C8" w:rsidP="00897F89">
      <w:pPr>
        <w:widowControl w:val="0"/>
        <w:tabs>
          <w:tab w:val="left" w:pos="-1276"/>
        </w:tabs>
        <w:suppressAutoHyphens w:val="0"/>
        <w:spacing w:line="240" w:lineRule="auto"/>
        <w:ind w:firstLine="560"/>
        <w:jc w:val="center"/>
        <w:rPr>
          <w:b/>
          <w:sz w:val="28"/>
        </w:rPr>
      </w:pPr>
    </w:p>
    <w:p w14:paraId="2EBAE72F" w14:textId="77777777" w:rsidR="00EE34C8" w:rsidRDefault="00EE34C8" w:rsidP="00897F89">
      <w:pPr>
        <w:widowControl w:val="0"/>
        <w:tabs>
          <w:tab w:val="left" w:pos="-1276"/>
        </w:tabs>
        <w:suppressAutoHyphens w:val="0"/>
        <w:spacing w:line="240" w:lineRule="auto"/>
        <w:ind w:firstLine="560"/>
        <w:jc w:val="center"/>
        <w:rPr>
          <w:b/>
          <w:sz w:val="28"/>
        </w:rPr>
      </w:pPr>
    </w:p>
    <w:p w14:paraId="5343CE6A" w14:textId="77777777" w:rsidR="00EE34C8" w:rsidRDefault="00EE34C8" w:rsidP="00897F89">
      <w:pPr>
        <w:widowControl w:val="0"/>
        <w:tabs>
          <w:tab w:val="left" w:pos="-1276"/>
        </w:tabs>
        <w:suppressAutoHyphens w:val="0"/>
        <w:spacing w:line="240" w:lineRule="auto"/>
        <w:ind w:firstLine="560"/>
        <w:jc w:val="center"/>
        <w:rPr>
          <w:b/>
          <w:sz w:val="28"/>
        </w:rPr>
      </w:pPr>
    </w:p>
    <w:p w14:paraId="6B529844" w14:textId="77777777" w:rsidR="00EE34C8" w:rsidRDefault="00EE34C8" w:rsidP="00897F89">
      <w:pPr>
        <w:widowControl w:val="0"/>
        <w:tabs>
          <w:tab w:val="left" w:pos="-1276"/>
        </w:tabs>
        <w:suppressAutoHyphens w:val="0"/>
        <w:spacing w:line="240" w:lineRule="auto"/>
        <w:ind w:firstLine="560"/>
        <w:jc w:val="center"/>
        <w:rPr>
          <w:b/>
          <w:sz w:val="28"/>
        </w:rPr>
      </w:pPr>
    </w:p>
    <w:p w14:paraId="5AA847C9" w14:textId="77777777" w:rsidR="00EE34C8" w:rsidRDefault="00EE34C8" w:rsidP="00897F89">
      <w:pPr>
        <w:widowControl w:val="0"/>
        <w:tabs>
          <w:tab w:val="left" w:pos="-1276"/>
        </w:tabs>
        <w:suppressAutoHyphens w:val="0"/>
        <w:spacing w:line="240" w:lineRule="auto"/>
        <w:ind w:firstLine="560"/>
        <w:jc w:val="center"/>
        <w:rPr>
          <w:b/>
          <w:sz w:val="28"/>
        </w:rPr>
      </w:pPr>
    </w:p>
    <w:p w14:paraId="04D6D732" w14:textId="77777777" w:rsidR="00EE34C8" w:rsidRDefault="00EE34C8" w:rsidP="00897F89">
      <w:pPr>
        <w:widowControl w:val="0"/>
        <w:tabs>
          <w:tab w:val="left" w:pos="-1276"/>
        </w:tabs>
        <w:suppressAutoHyphens w:val="0"/>
        <w:spacing w:line="240" w:lineRule="auto"/>
        <w:ind w:firstLine="560"/>
        <w:jc w:val="center"/>
        <w:rPr>
          <w:b/>
          <w:sz w:val="28"/>
        </w:rPr>
      </w:pPr>
    </w:p>
    <w:p w14:paraId="410A3F3A" w14:textId="77777777" w:rsidR="00EE34C8" w:rsidRDefault="00EE34C8" w:rsidP="00897F89">
      <w:pPr>
        <w:widowControl w:val="0"/>
        <w:tabs>
          <w:tab w:val="left" w:pos="-1276"/>
        </w:tabs>
        <w:suppressAutoHyphens w:val="0"/>
        <w:spacing w:line="240" w:lineRule="auto"/>
        <w:ind w:firstLine="560"/>
        <w:jc w:val="center"/>
        <w:rPr>
          <w:b/>
          <w:sz w:val="28"/>
        </w:rPr>
      </w:pPr>
    </w:p>
    <w:p w14:paraId="41287866" w14:textId="77777777" w:rsidR="00EE34C8" w:rsidRDefault="00EE34C8" w:rsidP="00897F89">
      <w:pPr>
        <w:widowControl w:val="0"/>
        <w:tabs>
          <w:tab w:val="left" w:pos="-1276"/>
        </w:tabs>
        <w:suppressAutoHyphens w:val="0"/>
        <w:spacing w:line="240" w:lineRule="auto"/>
        <w:ind w:firstLine="560"/>
        <w:jc w:val="center"/>
        <w:rPr>
          <w:b/>
          <w:sz w:val="28"/>
        </w:rPr>
      </w:pPr>
    </w:p>
    <w:p w14:paraId="489FC336" w14:textId="77777777" w:rsidR="00EE34C8" w:rsidRDefault="00EE34C8" w:rsidP="00897F89">
      <w:pPr>
        <w:widowControl w:val="0"/>
        <w:tabs>
          <w:tab w:val="left" w:pos="-1276"/>
        </w:tabs>
        <w:suppressAutoHyphens w:val="0"/>
        <w:spacing w:line="240" w:lineRule="auto"/>
        <w:ind w:firstLine="560"/>
        <w:jc w:val="center"/>
        <w:rPr>
          <w:b/>
          <w:sz w:val="28"/>
        </w:rPr>
      </w:pPr>
    </w:p>
    <w:p w14:paraId="3410C682" w14:textId="77777777" w:rsidR="00EE34C8" w:rsidRDefault="00EE34C8" w:rsidP="00897F89">
      <w:pPr>
        <w:widowControl w:val="0"/>
        <w:tabs>
          <w:tab w:val="left" w:pos="-1276"/>
        </w:tabs>
        <w:suppressAutoHyphens w:val="0"/>
        <w:spacing w:line="240" w:lineRule="auto"/>
        <w:ind w:firstLine="560"/>
        <w:jc w:val="center"/>
        <w:rPr>
          <w:b/>
          <w:sz w:val="28"/>
        </w:rPr>
      </w:pPr>
    </w:p>
    <w:p w14:paraId="029C458B" w14:textId="77777777" w:rsidR="00EE34C8" w:rsidRDefault="00EE34C8" w:rsidP="00897F89">
      <w:pPr>
        <w:widowControl w:val="0"/>
        <w:tabs>
          <w:tab w:val="left" w:pos="-1276"/>
        </w:tabs>
        <w:suppressAutoHyphens w:val="0"/>
        <w:spacing w:line="240" w:lineRule="auto"/>
        <w:ind w:firstLine="560"/>
        <w:jc w:val="center"/>
        <w:rPr>
          <w:b/>
          <w:sz w:val="28"/>
        </w:rPr>
      </w:pPr>
    </w:p>
    <w:p w14:paraId="40249095" w14:textId="77777777" w:rsidR="00EE34C8" w:rsidRDefault="00EE34C8" w:rsidP="00897F89">
      <w:pPr>
        <w:widowControl w:val="0"/>
        <w:tabs>
          <w:tab w:val="left" w:pos="-1276"/>
        </w:tabs>
        <w:suppressAutoHyphens w:val="0"/>
        <w:spacing w:line="240" w:lineRule="auto"/>
        <w:ind w:firstLine="560"/>
        <w:jc w:val="center"/>
        <w:rPr>
          <w:b/>
          <w:sz w:val="28"/>
        </w:rPr>
      </w:pPr>
    </w:p>
    <w:p w14:paraId="55CB689D" w14:textId="77777777" w:rsidR="00CD6AF2" w:rsidRDefault="00CD6AF2" w:rsidP="00897F89">
      <w:pPr>
        <w:widowControl w:val="0"/>
        <w:tabs>
          <w:tab w:val="left" w:pos="-1276"/>
        </w:tabs>
        <w:suppressAutoHyphens w:val="0"/>
        <w:spacing w:line="240" w:lineRule="auto"/>
        <w:ind w:firstLine="560"/>
        <w:jc w:val="center"/>
        <w:rPr>
          <w:b/>
          <w:sz w:val="28"/>
        </w:rPr>
      </w:pPr>
    </w:p>
    <w:p w14:paraId="777940A0" w14:textId="77777777" w:rsidR="00CD6AF2" w:rsidRDefault="00CD6AF2" w:rsidP="00897F89">
      <w:pPr>
        <w:widowControl w:val="0"/>
        <w:tabs>
          <w:tab w:val="left" w:pos="-1276"/>
        </w:tabs>
        <w:suppressAutoHyphens w:val="0"/>
        <w:spacing w:line="240" w:lineRule="auto"/>
        <w:ind w:firstLine="560"/>
        <w:jc w:val="center"/>
        <w:rPr>
          <w:b/>
          <w:sz w:val="28"/>
        </w:rPr>
      </w:pPr>
    </w:p>
    <w:p w14:paraId="01B1220E" w14:textId="77777777" w:rsidR="00CD6AF2" w:rsidRDefault="00345C56" w:rsidP="00897F89">
      <w:pPr>
        <w:widowControl w:val="0"/>
        <w:tabs>
          <w:tab w:val="left" w:pos="-1276"/>
        </w:tabs>
        <w:suppressAutoHyphens w:val="0"/>
        <w:spacing w:line="240" w:lineRule="auto"/>
        <w:ind w:firstLine="560"/>
        <w:jc w:val="center"/>
        <w:rPr>
          <w:b/>
          <w:sz w:val="28"/>
        </w:rPr>
      </w:pPr>
      <w:r>
        <w:rPr>
          <w:b/>
          <w:sz w:val="28"/>
        </w:rPr>
        <w:t>_________</w:t>
      </w:r>
    </w:p>
    <w:p w14:paraId="0374242B" w14:textId="6854F0F0" w:rsidR="00EE34C8" w:rsidRDefault="00345C56" w:rsidP="00345C56">
      <w:pPr>
        <w:widowControl w:val="0"/>
        <w:tabs>
          <w:tab w:val="left" w:pos="-1276"/>
        </w:tabs>
        <w:suppressAutoHyphens w:val="0"/>
        <w:spacing w:line="240" w:lineRule="auto"/>
        <w:ind w:firstLine="560"/>
        <w:jc w:val="center"/>
        <w:rPr>
          <w:b/>
          <w:sz w:val="28"/>
        </w:rPr>
      </w:pPr>
      <w:r>
        <w:rPr>
          <w:b/>
          <w:sz w:val="28"/>
        </w:rPr>
        <w:t>2</w:t>
      </w:r>
      <w:r w:rsidR="00EE34C8">
        <w:rPr>
          <w:b/>
          <w:sz w:val="28"/>
        </w:rPr>
        <w:t>0</w:t>
      </w:r>
      <w:r w:rsidR="00350238">
        <w:rPr>
          <w:b/>
          <w:sz w:val="28"/>
        </w:rPr>
        <w:t>19</w:t>
      </w:r>
      <w:r w:rsidR="00EE34C8">
        <w:rPr>
          <w:b/>
          <w:sz w:val="28"/>
        </w:rPr>
        <w:t xml:space="preserve"> год</w:t>
      </w:r>
    </w:p>
    <w:p w14:paraId="199C3821" w14:textId="77777777" w:rsidR="00EE34C8" w:rsidRDefault="00EE34C8" w:rsidP="00897F89">
      <w:pPr>
        <w:widowControl w:val="0"/>
        <w:tabs>
          <w:tab w:val="left" w:pos="-1276"/>
        </w:tabs>
        <w:suppressAutoHyphens w:val="0"/>
        <w:spacing w:line="240" w:lineRule="auto"/>
        <w:jc w:val="center"/>
        <w:rPr>
          <w:b/>
          <w:sz w:val="28"/>
        </w:rPr>
      </w:pPr>
    </w:p>
    <w:p w14:paraId="1921FE6E" w14:textId="77777777" w:rsidR="007E32BE" w:rsidRDefault="007E32BE" w:rsidP="00897F89">
      <w:pPr>
        <w:widowControl w:val="0"/>
        <w:tabs>
          <w:tab w:val="left" w:pos="-1276"/>
        </w:tabs>
        <w:suppressAutoHyphens w:val="0"/>
        <w:spacing w:line="240" w:lineRule="auto"/>
        <w:jc w:val="center"/>
        <w:rPr>
          <w:b/>
          <w:sz w:val="28"/>
        </w:rPr>
      </w:pPr>
    </w:p>
    <w:p w14:paraId="482A923F" w14:textId="77777777" w:rsidR="005D6260" w:rsidRDefault="005D6260" w:rsidP="00897F89">
      <w:pPr>
        <w:widowControl w:val="0"/>
        <w:tabs>
          <w:tab w:val="left" w:pos="-1276"/>
        </w:tabs>
        <w:suppressAutoHyphens w:val="0"/>
        <w:spacing w:line="240" w:lineRule="auto"/>
        <w:jc w:val="center"/>
        <w:rPr>
          <w:b/>
          <w:sz w:val="28"/>
        </w:rPr>
      </w:pPr>
    </w:p>
    <w:p w14:paraId="243959A3" w14:textId="77777777" w:rsidR="00EE34C8" w:rsidRDefault="00EE34C8" w:rsidP="00897F89">
      <w:pPr>
        <w:widowControl w:val="0"/>
        <w:tabs>
          <w:tab w:val="left" w:pos="-1276"/>
        </w:tabs>
        <w:suppressAutoHyphens w:val="0"/>
        <w:spacing w:line="240" w:lineRule="auto"/>
        <w:jc w:val="center"/>
        <w:rPr>
          <w:b/>
          <w:sz w:val="28"/>
        </w:rPr>
      </w:pPr>
      <w:r>
        <w:rPr>
          <w:b/>
          <w:sz w:val="28"/>
        </w:rPr>
        <w:t>СОДЕРЖАНИЕ</w:t>
      </w:r>
    </w:p>
    <w:tbl>
      <w:tblPr>
        <w:tblW w:w="0" w:type="auto"/>
        <w:tblLayout w:type="fixed"/>
        <w:tblCellMar>
          <w:left w:w="0" w:type="dxa"/>
          <w:right w:w="0" w:type="dxa"/>
        </w:tblCellMar>
        <w:tblLook w:val="0000" w:firstRow="0" w:lastRow="0" w:firstColumn="0" w:lastColumn="0" w:noHBand="0" w:noVBand="0"/>
      </w:tblPr>
      <w:tblGrid>
        <w:gridCol w:w="9199"/>
      </w:tblGrid>
      <w:tr w:rsidR="00EE34C8" w:rsidRPr="00463723" w14:paraId="4C598F34" w14:textId="77777777" w:rsidTr="00120495">
        <w:tc>
          <w:tcPr>
            <w:tcW w:w="9199" w:type="dxa"/>
          </w:tcPr>
          <w:tbl>
            <w:tblPr>
              <w:tblW w:w="9502" w:type="dxa"/>
              <w:tblLayout w:type="fixed"/>
              <w:tblCellMar>
                <w:top w:w="55" w:type="dxa"/>
                <w:left w:w="55" w:type="dxa"/>
                <w:bottom w:w="55" w:type="dxa"/>
                <w:right w:w="55" w:type="dxa"/>
              </w:tblCellMar>
              <w:tblLook w:val="0000" w:firstRow="0" w:lastRow="0" w:firstColumn="0" w:lastColumn="0" w:noHBand="0" w:noVBand="0"/>
            </w:tblPr>
            <w:tblGrid>
              <w:gridCol w:w="7841"/>
              <w:gridCol w:w="1661"/>
            </w:tblGrid>
            <w:tr w:rsidR="00EE34C8" w:rsidRPr="00463723" w14:paraId="31F4ED76" w14:textId="77777777" w:rsidTr="00120495">
              <w:tc>
                <w:tcPr>
                  <w:tcW w:w="7841" w:type="dxa"/>
                </w:tcPr>
                <w:p w14:paraId="47307CCF" w14:textId="4E6B8DE4" w:rsidR="00EE34C8" w:rsidRPr="00463723" w:rsidRDefault="00925265" w:rsidP="002365CC">
                  <w:pPr>
                    <w:pStyle w:val="af"/>
                    <w:widowControl w:val="0"/>
                    <w:suppressLineNumbers w:val="0"/>
                    <w:suppressAutoHyphens w:val="0"/>
                    <w:spacing w:line="240" w:lineRule="auto"/>
                    <w:jc w:val="both"/>
                    <w:rPr>
                      <w:sz w:val="28"/>
                      <w:szCs w:val="28"/>
                    </w:rPr>
                  </w:pPr>
                  <w:r>
                    <w:rPr>
                      <w:sz w:val="28"/>
                      <w:szCs w:val="28"/>
                    </w:rPr>
                    <w:t>П</w:t>
                  </w:r>
                  <w:r w:rsidR="00EE34C8" w:rsidRPr="00463723">
                    <w:rPr>
                      <w:sz w:val="28"/>
                      <w:szCs w:val="28"/>
                    </w:rPr>
                    <w:t>реамбула</w:t>
                  </w:r>
                </w:p>
              </w:tc>
              <w:tc>
                <w:tcPr>
                  <w:tcW w:w="1661" w:type="dxa"/>
                  <w:vAlign w:val="bottom"/>
                </w:tcPr>
                <w:p w14:paraId="2A30ECB0" w14:textId="77777777" w:rsidR="00EE34C8" w:rsidRPr="00B17F32" w:rsidRDefault="00EE34C8" w:rsidP="00B17F32">
                  <w:pPr>
                    <w:pStyle w:val="af"/>
                    <w:widowControl w:val="0"/>
                    <w:suppressLineNumbers w:val="0"/>
                    <w:suppressAutoHyphens w:val="0"/>
                    <w:spacing w:line="240" w:lineRule="auto"/>
                    <w:jc w:val="center"/>
                    <w:rPr>
                      <w:sz w:val="28"/>
                      <w:szCs w:val="28"/>
                      <w:u w:val="single"/>
                    </w:rPr>
                  </w:pPr>
                  <w:r w:rsidRPr="00463723">
                    <w:rPr>
                      <w:sz w:val="28"/>
                      <w:szCs w:val="28"/>
                    </w:rPr>
                    <w:t>стр.</w:t>
                  </w:r>
                  <w:r w:rsidR="00B17F32">
                    <w:rPr>
                      <w:sz w:val="28"/>
                      <w:szCs w:val="28"/>
                      <w:u w:val="single"/>
                    </w:rPr>
                    <w:t>3</w:t>
                  </w:r>
                </w:p>
              </w:tc>
            </w:tr>
            <w:tr w:rsidR="00EE34C8" w:rsidRPr="00463723" w14:paraId="5CD6A534" w14:textId="77777777" w:rsidTr="00120495">
              <w:tc>
                <w:tcPr>
                  <w:tcW w:w="7841" w:type="dxa"/>
                </w:tcPr>
                <w:p w14:paraId="1C469353" w14:textId="77777777" w:rsidR="002365CC" w:rsidRPr="00463723" w:rsidRDefault="002365CC" w:rsidP="00897F89">
                  <w:pPr>
                    <w:pStyle w:val="af"/>
                    <w:widowControl w:val="0"/>
                    <w:suppressLineNumbers w:val="0"/>
                    <w:suppressAutoHyphens w:val="0"/>
                    <w:spacing w:line="240" w:lineRule="auto"/>
                    <w:jc w:val="both"/>
                    <w:rPr>
                      <w:sz w:val="28"/>
                      <w:szCs w:val="28"/>
                    </w:rPr>
                  </w:pPr>
                </w:p>
                <w:p w14:paraId="5A8E8741" w14:textId="77777777" w:rsidR="00EE34C8" w:rsidRPr="00463723" w:rsidRDefault="00EE34C8" w:rsidP="002365CC">
                  <w:pPr>
                    <w:pStyle w:val="af"/>
                    <w:widowControl w:val="0"/>
                    <w:suppressLineNumbers w:val="0"/>
                    <w:suppressAutoHyphens w:val="0"/>
                    <w:spacing w:line="240" w:lineRule="auto"/>
                    <w:jc w:val="both"/>
                    <w:rPr>
                      <w:sz w:val="28"/>
                      <w:szCs w:val="28"/>
                    </w:rPr>
                  </w:pPr>
                  <w:r w:rsidRPr="00463723">
                    <w:rPr>
                      <w:sz w:val="28"/>
                      <w:szCs w:val="28"/>
                    </w:rPr>
                    <w:t>Глава 1. Общие положения</w:t>
                  </w:r>
                </w:p>
              </w:tc>
              <w:tc>
                <w:tcPr>
                  <w:tcW w:w="1661" w:type="dxa"/>
                  <w:vAlign w:val="bottom"/>
                </w:tcPr>
                <w:p w14:paraId="28E7B9FB" w14:textId="77777777" w:rsidR="00EE34C8" w:rsidRPr="00463723" w:rsidRDefault="00B17F32" w:rsidP="00B17F32">
                  <w:pPr>
                    <w:pStyle w:val="af"/>
                    <w:widowControl w:val="0"/>
                    <w:suppressLineNumbers w:val="0"/>
                    <w:suppressAutoHyphens w:val="0"/>
                    <w:spacing w:line="240" w:lineRule="auto"/>
                    <w:ind w:right="390"/>
                    <w:jc w:val="center"/>
                    <w:rPr>
                      <w:sz w:val="28"/>
                      <w:szCs w:val="28"/>
                    </w:rPr>
                  </w:pPr>
                  <w:r>
                    <w:rPr>
                      <w:sz w:val="28"/>
                      <w:szCs w:val="28"/>
                    </w:rPr>
                    <w:t xml:space="preserve">     </w:t>
                  </w:r>
                  <w:r w:rsidR="00EE34C8" w:rsidRPr="00463723">
                    <w:rPr>
                      <w:sz w:val="28"/>
                      <w:szCs w:val="28"/>
                    </w:rPr>
                    <w:t>стр.</w:t>
                  </w:r>
                  <w:r w:rsidRPr="00B17F32">
                    <w:rPr>
                      <w:sz w:val="28"/>
                      <w:szCs w:val="28"/>
                      <w:u w:val="single"/>
                    </w:rPr>
                    <w:t>3</w:t>
                  </w:r>
                </w:p>
              </w:tc>
            </w:tr>
            <w:tr w:rsidR="00EE34C8" w:rsidRPr="00463723" w14:paraId="03609B19" w14:textId="77777777" w:rsidTr="00120495">
              <w:tc>
                <w:tcPr>
                  <w:tcW w:w="7841" w:type="dxa"/>
                </w:tcPr>
                <w:p w14:paraId="318C9F9F" w14:textId="77777777" w:rsidR="002365CC" w:rsidRPr="00463723" w:rsidRDefault="002365CC" w:rsidP="00897F89">
                  <w:pPr>
                    <w:pStyle w:val="af"/>
                    <w:widowControl w:val="0"/>
                    <w:suppressLineNumbers w:val="0"/>
                    <w:suppressAutoHyphens w:val="0"/>
                    <w:spacing w:line="240" w:lineRule="auto"/>
                    <w:jc w:val="both"/>
                    <w:rPr>
                      <w:sz w:val="28"/>
                      <w:szCs w:val="28"/>
                    </w:rPr>
                  </w:pPr>
                </w:p>
                <w:p w14:paraId="7AD46788" w14:textId="77777777" w:rsidR="00EE34C8" w:rsidRPr="00463723" w:rsidRDefault="00EE34C8" w:rsidP="002365CC">
                  <w:pPr>
                    <w:pStyle w:val="af"/>
                    <w:widowControl w:val="0"/>
                    <w:suppressLineNumbers w:val="0"/>
                    <w:suppressAutoHyphens w:val="0"/>
                    <w:spacing w:line="240" w:lineRule="auto"/>
                    <w:jc w:val="both"/>
                    <w:rPr>
                      <w:sz w:val="28"/>
                      <w:szCs w:val="28"/>
                    </w:rPr>
                  </w:pPr>
                  <w:r w:rsidRPr="00463723">
                    <w:rPr>
                      <w:sz w:val="28"/>
                      <w:szCs w:val="28"/>
                    </w:rPr>
                    <w:t>Глава 2. Вопросы местного значения сельского поселения</w:t>
                  </w:r>
                  <w:r w:rsidR="00B22CF7" w:rsidRPr="00463723">
                    <w:rPr>
                      <w:sz w:val="28"/>
                      <w:szCs w:val="28"/>
                    </w:rPr>
                    <w:t>,</w:t>
                  </w:r>
                  <w:r w:rsidR="00B22CF7" w:rsidRPr="00463723">
                    <w:rPr>
                      <w:rFonts w:eastAsia="Times New Roman"/>
                      <w:kern w:val="0"/>
                      <w:lang w:eastAsia="ru-RU"/>
                    </w:rPr>
                    <w:t xml:space="preserve"> </w:t>
                  </w:r>
                  <w:r w:rsidR="00B22CF7" w:rsidRPr="00463723">
                    <w:rPr>
                      <w:rFonts w:eastAsia="Times New Roman"/>
                      <w:kern w:val="0"/>
                      <w:sz w:val="28"/>
                      <w:szCs w:val="28"/>
                      <w:lang w:eastAsia="ru-RU"/>
                    </w:rPr>
                    <w:t xml:space="preserve">наделение органов местного самоуправления </w:t>
                  </w:r>
                  <w:r w:rsidR="00B148E5" w:rsidRPr="00463723">
                    <w:rPr>
                      <w:sz w:val="28"/>
                      <w:szCs w:val="28"/>
                    </w:rPr>
                    <w:t>сельского поселения</w:t>
                  </w:r>
                  <w:r w:rsidR="00B148E5" w:rsidRPr="00463723">
                    <w:rPr>
                      <w:rFonts w:eastAsia="Times New Roman"/>
                      <w:kern w:val="0"/>
                      <w:sz w:val="28"/>
                      <w:szCs w:val="28"/>
                      <w:lang w:eastAsia="ru-RU"/>
                    </w:rPr>
                    <w:t xml:space="preserve"> </w:t>
                  </w:r>
                  <w:r w:rsidR="00B22CF7" w:rsidRPr="00463723">
                    <w:rPr>
                      <w:rFonts w:eastAsia="Times New Roman"/>
                      <w:kern w:val="0"/>
                      <w:sz w:val="28"/>
                      <w:szCs w:val="28"/>
                      <w:lang w:eastAsia="ru-RU"/>
                    </w:rPr>
                    <w:t>отдельными государственными полномочиями</w:t>
                  </w:r>
                </w:p>
              </w:tc>
              <w:tc>
                <w:tcPr>
                  <w:tcW w:w="1661" w:type="dxa"/>
                  <w:vAlign w:val="bottom"/>
                </w:tcPr>
                <w:p w14:paraId="4194C544" w14:textId="77777777" w:rsidR="00EE34C8" w:rsidRPr="00463723" w:rsidRDefault="00EE34C8" w:rsidP="00B17F32">
                  <w:pPr>
                    <w:pStyle w:val="af"/>
                    <w:widowControl w:val="0"/>
                    <w:suppressLineNumbers w:val="0"/>
                    <w:suppressAutoHyphens w:val="0"/>
                    <w:spacing w:line="240" w:lineRule="auto"/>
                    <w:jc w:val="center"/>
                    <w:rPr>
                      <w:sz w:val="28"/>
                      <w:szCs w:val="28"/>
                    </w:rPr>
                  </w:pPr>
                  <w:r w:rsidRPr="00463723">
                    <w:rPr>
                      <w:sz w:val="28"/>
                      <w:szCs w:val="28"/>
                    </w:rPr>
                    <w:t>стр.</w:t>
                  </w:r>
                  <w:r w:rsidR="00B17F32" w:rsidRPr="00B17F32">
                    <w:rPr>
                      <w:sz w:val="28"/>
                      <w:szCs w:val="28"/>
                      <w:u w:val="single"/>
                    </w:rPr>
                    <w:t>5</w:t>
                  </w:r>
                </w:p>
              </w:tc>
            </w:tr>
            <w:tr w:rsidR="00EE34C8" w:rsidRPr="00463723" w14:paraId="57E32C1D" w14:textId="77777777" w:rsidTr="00120495">
              <w:tc>
                <w:tcPr>
                  <w:tcW w:w="7841" w:type="dxa"/>
                </w:tcPr>
                <w:p w14:paraId="2C2AB5F2" w14:textId="77777777" w:rsidR="002365CC" w:rsidRPr="00463723" w:rsidRDefault="002365CC" w:rsidP="00897F89">
                  <w:pPr>
                    <w:pStyle w:val="af"/>
                    <w:widowControl w:val="0"/>
                    <w:suppressLineNumbers w:val="0"/>
                    <w:suppressAutoHyphens w:val="0"/>
                    <w:spacing w:line="240" w:lineRule="auto"/>
                    <w:jc w:val="both"/>
                    <w:rPr>
                      <w:sz w:val="28"/>
                      <w:szCs w:val="28"/>
                    </w:rPr>
                  </w:pPr>
                </w:p>
                <w:p w14:paraId="7D92D0AA" w14:textId="77777777" w:rsidR="00EE34C8" w:rsidRPr="00463723" w:rsidRDefault="00EE34C8" w:rsidP="002365CC">
                  <w:pPr>
                    <w:pStyle w:val="af"/>
                    <w:widowControl w:val="0"/>
                    <w:suppressLineNumbers w:val="0"/>
                    <w:suppressAutoHyphens w:val="0"/>
                    <w:spacing w:line="240" w:lineRule="auto"/>
                    <w:jc w:val="both"/>
                    <w:rPr>
                      <w:sz w:val="28"/>
                      <w:szCs w:val="28"/>
                    </w:rPr>
                  </w:pPr>
                  <w:r w:rsidRPr="00463723">
                    <w:rPr>
                      <w:sz w:val="28"/>
                      <w:szCs w:val="28"/>
                    </w:rPr>
                    <w:t>Глава 3. Формы непосредственного осуществления населением  местного самоуправления и участия населения поселения в осуществлении местного самоуправления</w:t>
                  </w:r>
                </w:p>
              </w:tc>
              <w:tc>
                <w:tcPr>
                  <w:tcW w:w="1661" w:type="dxa"/>
                  <w:vAlign w:val="bottom"/>
                </w:tcPr>
                <w:p w14:paraId="045BFC1A" w14:textId="77777777" w:rsidR="00EE34C8" w:rsidRPr="00463723" w:rsidRDefault="00EE34C8" w:rsidP="00B17F32">
                  <w:pPr>
                    <w:pStyle w:val="af"/>
                    <w:widowControl w:val="0"/>
                    <w:suppressLineNumbers w:val="0"/>
                    <w:suppressAutoHyphens w:val="0"/>
                    <w:spacing w:line="240" w:lineRule="auto"/>
                    <w:jc w:val="center"/>
                    <w:rPr>
                      <w:sz w:val="28"/>
                      <w:szCs w:val="28"/>
                    </w:rPr>
                  </w:pPr>
                  <w:r w:rsidRPr="00463723">
                    <w:rPr>
                      <w:sz w:val="28"/>
                      <w:szCs w:val="28"/>
                    </w:rPr>
                    <w:t>стр.</w:t>
                  </w:r>
                  <w:r w:rsidR="00B17F32" w:rsidRPr="00B17F32">
                    <w:rPr>
                      <w:sz w:val="28"/>
                      <w:szCs w:val="28"/>
                      <w:u w:val="single"/>
                    </w:rPr>
                    <w:t>11</w:t>
                  </w:r>
                </w:p>
              </w:tc>
            </w:tr>
            <w:tr w:rsidR="00EE34C8" w:rsidRPr="00463723" w14:paraId="74712ACA" w14:textId="77777777" w:rsidTr="00120495">
              <w:tc>
                <w:tcPr>
                  <w:tcW w:w="7841" w:type="dxa"/>
                </w:tcPr>
                <w:p w14:paraId="412036FE" w14:textId="77777777" w:rsidR="002365CC" w:rsidRPr="00463723" w:rsidRDefault="002365CC" w:rsidP="00897F89">
                  <w:pPr>
                    <w:pStyle w:val="af"/>
                    <w:widowControl w:val="0"/>
                    <w:suppressLineNumbers w:val="0"/>
                    <w:suppressAutoHyphens w:val="0"/>
                    <w:spacing w:line="240" w:lineRule="auto"/>
                    <w:jc w:val="both"/>
                    <w:rPr>
                      <w:sz w:val="28"/>
                      <w:szCs w:val="28"/>
                    </w:rPr>
                  </w:pPr>
                </w:p>
                <w:p w14:paraId="0BEA7BAE" w14:textId="77777777" w:rsidR="00EE34C8" w:rsidRPr="00463723" w:rsidRDefault="00EE34C8" w:rsidP="002365CC">
                  <w:pPr>
                    <w:pStyle w:val="af"/>
                    <w:widowControl w:val="0"/>
                    <w:suppressLineNumbers w:val="0"/>
                    <w:suppressAutoHyphens w:val="0"/>
                    <w:spacing w:line="240" w:lineRule="auto"/>
                    <w:jc w:val="both"/>
                    <w:rPr>
                      <w:sz w:val="28"/>
                      <w:szCs w:val="28"/>
                    </w:rPr>
                  </w:pPr>
                  <w:r w:rsidRPr="00463723">
                    <w:rPr>
                      <w:sz w:val="28"/>
                      <w:szCs w:val="28"/>
                    </w:rPr>
                    <w:t>Глава 4. Органы местного самоуправления и должностные лица местного самоуправления</w:t>
                  </w:r>
                </w:p>
              </w:tc>
              <w:tc>
                <w:tcPr>
                  <w:tcW w:w="1661" w:type="dxa"/>
                  <w:vAlign w:val="bottom"/>
                </w:tcPr>
                <w:p w14:paraId="3D9767AD" w14:textId="77777777" w:rsidR="00EE34C8" w:rsidRPr="00463723" w:rsidRDefault="00EE34C8" w:rsidP="00B17F32">
                  <w:pPr>
                    <w:pStyle w:val="af"/>
                    <w:widowControl w:val="0"/>
                    <w:suppressLineNumbers w:val="0"/>
                    <w:suppressAutoHyphens w:val="0"/>
                    <w:spacing w:line="240" w:lineRule="auto"/>
                    <w:jc w:val="center"/>
                    <w:rPr>
                      <w:sz w:val="28"/>
                      <w:szCs w:val="28"/>
                    </w:rPr>
                  </w:pPr>
                  <w:r w:rsidRPr="00463723">
                    <w:rPr>
                      <w:sz w:val="28"/>
                      <w:szCs w:val="28"/>
                    </w:rPr>
                    <w:t>стр.</w:t>
                  </w:r>
                  <w:r w:rsidR="00B17F32">
                    <w:rPr>
                      <w:sz w:val="28"/>
                      <w:szCs w:val="28"/>
                    </w:rPr>
                    <w:t xml:space="preserve"> </w:t>
                  </w:r>
                  <w:r w:rsidR="00B17F32" w:rsidRPr="00B17F32">
                    <w:rPr>
                      <w:sz w:val="28"/>
                      <w:szCs w:val="28"/>
                      <w:u w:val="single"/>
                    </w:rPr>
                    <w:t>28</w:t>
                  </w:r>
                </w:p>
              </w:tc>
            </w:tr>
            <w:tr w:rsidR="00EE34C8" w:rsidRPr="00463723" w14:paraId="447B1D38" w14:textId="77777777" w:rsidTr="00120495">
              <w:tc>
                <w:tcPr>
                  <w:tcW w:w="7841" w:type="dxa"/>
                </w:tcPr>
                <w:p w14:paraId="34838A82" w14:textId="77777777" w:rsidR="002365CC" w:rsidRPr="00463723" w:rsidRDefault="002365CC" w:rsidP="00897F89">
                  <w:pPr>
                    <w:pStyle w:val="af"/>
                    <w:widowControl w:val="0"/>
                    <w:suppressLineNumbers w:val="0"/>
                    <w:suppressAutoHyphens w:val="0"/>
                    <w:spacing w:line="240" w:lineRule="auto"/>
                    <w:jc w:val="both"/>
                    <w:rPr>
                      <w:sz w:val="28"/>
                      <w:szCs w:val="28"/>
                    </w:rPr>
                  </w:pPr>
                </w:p>
                <w:p w14:paraId="35657245" w14:textId="77777777" w:rsidR="00EE34C8" w:rsidRPr="00463723" w:rsidRDefault="00EE34C8" w:rsidP="002365CC">
                  <w:pPr>
                    <w:pStyle w:val="af"/>
                    <w:widowControl w:val="0"/>
                    <w:suppressLineNumbers w:val="0"/>
                    <w:suppressAutoHyphens w:val="0"/>
                    <w:spacing w:line="240" w:lineRule="auto"/>
                    <w:jc w:val="both"/>
                    <w:rPr>
                      <w:sz w:val="28"/>
                      <w:szCs w:val="28"/>
                    </w:rPr>
                  </w:pPr>
                  <w:r w:rsidRPr="00463723">
                    <w:rPr>
                      <w:sz w:val="28"/>
                      <w:szCs w:val="28"/>
                    </w:rPr>
                    <w:t>Глава 5. Муниципальная служба</w:t>
                  </w:r>
                </w:p>
              </w:tc>
              <w:tc>
                <w:tcPr>
                  <w:tcW w:w="1661" w:type="dxa"/>
                  <w:vAlign w:val="bottom"/>
                </w:tcPr>
                <w:p w14:paraId="0FDDA121" w14:textId="77777777" w:rsidR="00EE34C8" w:rsidRPr="00463723" w:rsidRDefault="00EE34C8" w:rsidP="00B17F32">
                  <w:pPr>
                    <w:pStyle w:val="af"/>
                    <w:widowControl w:val="0"/>
                    <w:suppressLineNumbers w:val="0"/>
                    <w:suppressAutoHyphens w:val="0"/>
                    <w:spacing w:line="240" w:lineRule="auto"/>
                    <w:jc w:val="center"/>
                    <w:rPr>
                      <w:sz w:val="28"/>
                      <w:szCs w:val="28"/>
                    </w:rPr>
                  </w:pPr>
                  <w:r w:rsidRPr="00463723">
                    <w:rPr>
                      <w:sz w:val="28"/>
                      <w:szCs w:val="28"/>
                    </w:rPr>
                    <w:t>стр.</w:t>
                  </w:r>
                  <w:r w:rsidR="00B17F32" w:rsidRPr="00B17F32">
                    <w:rPr>
                      <w:sz w:val="28"/>
                      <w:szCs w:val="28"/>
                      <w:u w:val="single"/>
                    </w:rPr>
                    <w:t>50</w:t>
                  </w:r>
                </w:p>
              </w:tc>
            </w:tr>
            <w:tr w:rsidR="00EE34C8" w:rsidRPr="00463723" w14:paraId="761E6F04" w14:textId="77777777" w:rsidTr="00120495">
              <w:tc>
                <w:tcPr>
                  <w:tcW w:w="7841" w:type="dxa"/>
                </w:tcPr>
                <w:p w14:paraId="421CC9F5" w14:textId="77777777" w:rsidR="002365CC" w:rsidRPr="00463723" w:rsidRDefault="002365CC" w:rsidP="00897F89">
                  <w:pPr>
                    <w:pStyle w:val="af"/>
                    <w:widowControl w:val="0"/>
                    <w:suppressLineNumbers w:val="0"/>
                    <w:suppressAutoHyphens w:val="0"/>
                    <w:spacing w:line="240" w:lineRule="auto"/>
                    <w:jc w:val="both"/>
                    <w:rPr>
                      <w:sz w:val="28"/>
                      <w:szCs w:val="28"/>
                    </w:rPr>
                  </w:pPr>
                </w:p>
                <w:p w14:paraId="657C82F6" w14:textId="77777777" w:rsidR="00EE34C8" w:rsidRPr="00463723" w:rsidRDefault="00EE34C8" w:rsidP="002365CC">
                  <w:pPr>
                    <w:pStyle w:val="af"/>
                    <w:widowControl w:val="0"/>
                    <w:suppressLineNumbers w:val="0"/>
                    <w:suppressAutoHyphens w:val="0"/>
                    <w:spacing w:line="240" w:lineRule="auto"/>
                    <w:jc w:val="both"/>
                    <w:rPr>
                      <w:sz w:val="28"/>
                      <w:szCs w:val="28"/>
                    </w:rPr>
                  </w:pPr>
                  <w:r w:rsidRPr="00463723">
                    <w:rPr>
                      <w:sz w:val="28"/>
                      <w:szCs w:val="28"/>
                    </w:rPr>
                    <w:t>Глава 6. Муниципальные правовые акты</w:t>
                  </w:r>
                </w:p>
              </w:tc>
              <w:tc>
                <w:tcPr>
                  <w:tcW w:w="1661" w:type="dxa"/>
                  <w:vAlign w:val="bottom"/>
                </w:tcPr>
                <w:p w14:paraId="74B8F1BA" w14:textId="77777777" w:rsidR="00EE34C8" w:rsidRPr="00463723" w:rsidRDefault="00EE34C8" w:rsidP="00B17F32">
                  <w:pPr>
                    <w:pStyle w:val="af"/>
                    <w:widowControl w:val="0"/>
                    <w:suppressLineNumbers w:val="0"/>
                    <w:suppressAutoHyphens w:val="0"/>
                    <w:spacing w:line="240" w:lineRule="auto"/>
                    <w:jc w:val="center"/>
                    <w:rPr>
                      <w:sz w:val="28"/>
                      <w:szCs w:val="28"/>
                    </w:rPr>
                  </w:pPr>
                  <w:r w:rsidRPr="00463723">
                    <w:rPr>
                      <w:sz w:val="28"/>
                      <w:szCs w:val="28"/>
                    </w:rPr>
                    <w:t>стр.</w:t>
                  </w:r>
                  <w:r w:rsidR="00B17F32" w:rsidRPr="00B17F32">
                    <w:rPr>
                      <w:sz w:val="28"/>
                      <w:szCs w:val="28"/>
                      <w:u w:val="single"/>
                    </w:rPr>
                    <w:t>54</w:t>
                  </w:r>
                </w:p>
              </w:tc>
            </w:tr>
            <w:tr w:rsidR="00EE34C8" w:rsidRPr="00463723" w14:paraId="111ABD83" w14:textId="77777777" w:rsidTr="00120495">
              <w:tc>
                <w:tcPr>
                  <w:tcW w:w="7841" w:type="dxa"/>
                </w:tcPr>
                <w:p w14:paraId="0895F5CD" w14:textId="77777777" w:rsidR="002365CC" w:rsidRPr="00463723" w:rsidRDefault="002365CC" w:rsidP="00897F89">
                  <w:pPr>
                    <w:pStyle w:val="af"/>
                    <w:widowControl w:val="0"/>
                    <w:suppressLineNumbers w:val="0"/>
                    <w:suppressAutoHyphens w:val="0"/>
                    <w:spacing w:line="240" w:lineRule="auto"/>
                    <w:jc w:val="both"/>
                    <w:rPr>
                      <w:sz w:val="28"/>
                      <w:szCs w:val="28"/>
                    </w:rPr>
                  </w:pPr>
                </w:p>
                <w:p w14:paraId="7C036AFF" w14:textId="77777777" w:rsidR="00EE34C8" w:rsidRPr="00463723" w:rsidRDefault="00EE34C8" w:rsidP="002365CC">
                  <w:pPr>
                    <w:pStyle w:val="af"/>
                    <w:widowControl w:val="0"/>
                    <w:suppressLineNumbers w:val="0"/>
                    <w:suppressAutoHyphens w:val="0"/>
                    <w:spacing w:line="240" w:lineRule="auto"/>
                    <w:jc w:val="both"/>
                    <w:rPr>
                      <w:sz w:val="28"/>
                      <w:szCs w:val="28"/>
                    </w:rPr>
                  </w:pPr>
                  <w:r w:rsidRPr="00463723">
                    <w:rPr>
                      <w:sz w:val="28"/>
                      <w:szCs w:val="28"/>
                    </w:rPr>
                    <w:t>Глава 7. Экономическая основа местного самоуправления</w:t>
                  </w:r>
                </w:p>
              </w:tc>
              <w:tc>
                <w:tcPr>
                  <w:tcW w:w="1661" w:type="dxa"/>
                  <w:vAlign w:val="bottom"/>
                </w:tcPr>
                <w:p w14:paraId="2A2CBB50" w14:textId="77777777" w:rsidR="00EE34C8" w:rsidRPr="00463723" w:rsidRDefault="00EE34C8" w:rsidP="00B17F32">
                  <w:pPr>
                    <w:pStyle w:val="af"/>
                    <w:widowControl w:val="0"/>
                    <w:suppressLineNumbers w:val="0"/>
                    <w:suppressAutoHyphens w:val="0"/>
                    <w:spacing w:line="240" w:lineRule="auto"/>
                    <w:jc w:val="center"/>
                    <w:rPr>
                      <w:sz w:val="28"/>
                      <w:szCs w:val="28"/>
                    </w:rPr>
                  </w:pPr>
                  <w:r w:rsidRPr="00463723">
                    <w:rPr>
                      <w:sz w:val="28"/>
                      <w:szCs w:val="28"/>
                    </w:rPr>
                    <w:t>стр.</w:t>
                  </w:r>
                  <w:r w:rsidR="00B17F32" w:rsidRPr="00B17F32">
                    <w:rPr>
                      <w:sz w:val="28"/>
                      <w:szCs w:val="28"/>
                      <w:u w:val="single"/>
                    </w:rPr>
                    <w:t>62</w:t>
                  </w:r>
                </w:p>
              </w:tc>
            </w:tr>
            <w:tr w:rsidR="00EE34C8" w:rsidRPr="00463723" w14:paraId="59BF8A56" w14:textId="77777777" w:rsidTr="00120495">
              <w:tc>
                <w:tcPr>
                  <w:tcW w:w="7841" w:type="dxa"/>
                </w:tcPr>
                <w:p w14:paraId="49E50F13" w14:textId="77777777" w:rsidR="002365CC" w:rsidRPr="00463723" w:rsidRDefault="002365CC" w:rsidP="00897F89">
                  <w:pPr>
                    <w:pStyle w:val="af"/>
                    <w:widowControl w:val="0"/>
                    <w:suppressLineNumbers w:val="0"/>
                    <w:suppressAutoHyphens w:val="0"/>
                    <w:spacing w:line="240" w:lineRule="auto"/>
                    <w:jc w:val="both"/>
                    <w:rPr>
                      <w:sz w:val="28"/>
                      <w:szCs w:val="28"/>
                    </w:rPr>
                  </w:pPr>
                </w:p>
                <w:p w14:paraId="7380267D" w14:textId="77777777" w:rsidR="00EE34C8" w:rsidRPr="00463723" w:rsidRDefault="00EE34C8" w:rsidP="00897F89">
                  <w:pPr>
                    <w:pStyle w:val="af"/>
                    <w:widowControl w:val="0"/>
                    <w:suppressLineNumbers w:val="0"/>
                    <w:suppressAutoHyphens w:val="0"/>
                    <w:spacing w:line="240" w:lineRule="auto"/>
                    <w:jc w:val="both"/>
                    <w:rPr>
                      <w:sz w:val="28"/>
                      <w:szCs w:val="28"/>
                    </w:rPr>
                  </w:pPr>
                  <w:r w:rsidRPr="00463723">
                    <w:rPr>
                      <w:sz w:val="28"/>
                      <w:szCs w:val="28"/>
                    </w:rPr>
                    <w:t xml:space="preserve">Глава 8. Ответственность органов местного самоуправления и </w:t>
                  </w:r>
                </w:p>
                <w:p w14:paraId="16517A68" w14:textId="77777777" w:rsidR="00EE34C8" w:rsidRPr="00463723" w:rsidRDefault="00EE34C8" w:rsidP="002365CC">
                  <w:pPr>
                    <w:pStyle w:val="af"/>
                    <w:widowControl w:val="0"/>
                    <w:suppressLineNumbers w:val="0"/>
                    <w:suppressAutoHyphens w:val="0"/>
                    <w:spacing w:line="240" w:lineRule="auto"/>
                    <w:jc w:val="both"/>
                    <w:rPr>
                      <w:sz w:val="28"/>
                      <w:szCs w:val="28"/>
                    </w:rPr>
                  </w:pPr>
                  <w:r w:rsidRPr="00463723">
                    <w:rPr>
                      <w:sz w:val="28"/>
                      <w:szCs w:val="28"/>
                    </w:rPr>
                    <w:t>должностных лиц местного самоуправления поселения</w:t>
                  </w:r>
                </w:p>
              </w:tc>
              <w:tc>
                <w:tcPr>
                  <w:tcW w:w="1661" w:type="dxa"/>
                  <w:vAlign w:val="bottom"/>
                </w:tcPr>
                <w:p w14:paraId="4ED197F6" w14:textId="77777777" w:rsidR="00EE34C8" w:rsidRPr="00463723" w:rsidRDefault="00EE34C8" w:rsidP="00B17F32">
                  <w:pPr>
                    <w:pStyle w:val="af"/>
                    <w:widowControl w:val="0"/>
                    <w:suppressLineNumbers w:val="0"/>
                    <w:suppressAutoHyphens w:val="0"/>
                    <w:spacing w:line="240" w:lineRule="auto"/>
                    <w:jc w:val="center"/>
                    <w:rPr>
                      <w:sz w:val="28"/>
                      <w:szCs w:val="28"/>
                    </w:rPr>
                  </w:pPr>
                  <w:r w:rsidRPr="00463723">
                    <w:rPr>
                      <w:sz w:val="28"/>
                      <w:szCs w:val="28"/>
                    </w:rPr>
                    <w:t>стр.</w:t>
                  </w:r>
                  <w:r w:rsidR="00B17F32" w:rsidRPr="00B17F32">
                    <w:rPr>
                      <w:sz w:val="28"/>
                      <w:szCs w:val="28"/>
                      <w:u w:val="single"/>
                    </w:rPr>
                    <w:t>72</w:t>
                  </w:r>
                </w:p>
              </w:tc>
            </w:tr>
            <w:tr w:rsidR="00EE34C8" w:rsidRPr="00463723" w14:paraId="1AB5A93A" w14:textId="77777777" w:rsidTr="00120495">
              <w:tc>
                <w:tcPr>
                  <w:tcW w:w="7841" w:type="dxa"/>
                </w:tcPr>
                <w:p w14:paraId="242AFA82" w14:textId="77777777" w:rsidR="002365CC" w:rsidRPr="00463723" w:rsidRDefault="002365CC" w:rsidP="00897F89">
                  <w:pPr>
                    <w:pStyle w:val="af"/>
                    <w:widowControl w:val="0"/>
                    <w:suppressLineNumbers w:val="0"/>
                    <w:suppressAutoHyphens w:val="0"/>
                    <w:spacing w:line="240" w:lineRule="auto"/>
                    <w:jc w:val="both"/>
                    <w:rPr>
                      <w:sz w:val="28"/>
                      <w:szCs w:val="28"/>
                    </w:rPr>
                  </w:pPr>
                </w:p>
                <w:p w14:paraId="1FD90AF8" w14:textId="77777777" w:rsidR="00EE34C8" w:rsidRPr="00463723" w:rsidRDefault="00EE34C8" w:rsidP="00897F89">
                  <w:pPr>
                    <w:pStyle w:val="af"/>
                    <w:widowControl w:val="0"/>
                    <w:suppressLineNumbers w:val="0"/>
                    <w:suppressAutoHyphens w:val="0"/>
                    <w:spacing w:line="240" w:lineRule="auto"/>
                    <w:jc w:val="both"/>
                    <w:rPr>
                      <w:sz w:val="28"/>
                      <w:szCs w:val="28"/>
                    </w:rPr>
                  </w:pPr>
                  <w:r w:rsidRPr="00463723">
                    <w:rPr>
                      <w:sz w:val="28"/>
                      <w:szCs w:val="28"/>
                    </w:rPr>
                    <w:t>Глава 9. Заключительные положения</w:t>
                  </w:r>
                </w:p>
              </w:tc>
              <w:tc>
                <w:tcPr>
                  <w:tcW w:w="1661" w:type="dxa"/>
                  <w:vAlign w:val="bottom"/>
                </w:tcPr>
                <w:p w14:paraId="64869958" w14:textId="77777777" w:rsidR="00EE34C8" w:rsidRPr="00463723" w:rsidRDefault="00EE34C8" w:rsidP="00B17F32">
                  <w:pPr>
                    <w:pStyle w:val="af"/>
                    <w:widowControl w:val="0"/>
                    <w:suppressLineNumbers w:val="0"/>
                    <w:suppressAutoHyphens w:val="0"/>
                    <w:spacing w:line="240" w:lineRule="auto"/>
                    <w:jc w:val="center"/>
                    <w:rPr>
                      <w:sz w:val="28"/>
                      <w:szCs w:val="28"/>
                    </w:rPr>
                  </w:pPr>
                  <w:r w:rsidRPr="00463723">
                    <w:rPr>
                      <w:sz w:val="28"/>
                      <w:szCs w:val="28"/>
                    </w:rPr>
                    <w:t>стр.</w:t>
                  </w:r>
                  <w:r w:rsidR="00B17F32" w:rsidRPr="00B17F32">
                    <w:rPr>
                      <w:sz w:val="28"/>
                      <w:szCs w:val="28"/>
                      <w:u w:val="single"/>
                    </w:rPr>
                    <w:t>76</w:t>
                  </w:r>
                </w:p>
              </w:tc>
            </w:tr>
          </w:tbl>
          <w:p w14:paraId="4629CAE5" w14:textId="77777777" w:rsidR="00EE34C8" w:rsidRPr="00463723" w:rsidRDefault="00EE34C8" w:rsidP="00897F89">
            <w:pPr>
              <w:widowControl w:val="0"/>
              <w:tabs>
                <w:tab w:val="left" w:pos="-1276"/>
                <w:tab w:val="center" w:pos="4677"/>
                <w:tab w:val="right" w:pos="9355"/>
              </w:tabs>
              <w:suppressAutoHyphens w:val="0"/>
              <w:spacing w:line="240" w:lineRule="auto"/>
              <w:rPr>
                <w:sz w:val="28"/>
              </w:rPr>
            </w:pPr>
          </w:p>
        </w:tc>
      </w:tr>
    </w:tbl>
    <w:p w14:paraId="22D799D4" w14:textId="77777777" w:rsidR="00EE34C8" w:rsidRDefault="00EE34C8" w:rsidP="00897F89">
      <w:pPr>
        <w:widowControl w:val="0"/>
        <w:tabs>
          <w:tab w:val="left" w:pos="-1276"/>
          <w:tab w:val="center" w:pos="4677"/>
          <w:tab w:val="right" w:pos="9355"/>
        </w:tabs>
        <w:suppressAutoHyphens w:val="0"/>
        <w:spacing w:line="240" w:lineRule="auto"/>
        <w:ind w:firstLine="851"/>
        <w:jc w:val="center"/>
        <w:rPr>
          <w:b/>
          <w:sz w:val="28"/>
        </w:rPr>
      </w:pPr>
      <w:r>
        <w:rPr>
          <w:b/>
          <w:sz w:val="28"/>
        </w:rPr>
        <w:t xml:space="preserve"> </w:t>
      </w:r>
    </w:p>
    <w:p w14:paraId="44352EFC" w14:textId="77777777" w:rsidR="00EE34C8" w:rsidRDefault="00EE34C8" w:rsidP="00897F89">
      <w:pPr>
        <w:widowControl w:val="0"/>
        <w:tabs>
          <w:tab w:val="left" w:pos="-1276"/>
          <w:tab w:val="center" w:pos="4677"/>
          <w:tab w:val="right" w:pos="9355"/>
        </w:tabs>
        <w:suppressAutoHyphens w:val="0"/>
        <w:spacing w:line="240" w:lineRule="auto"/>
        <w:ind w:firstLine="851"/>
        <w:jc w:val="center"/>
        <w:rPr>
          <w:b/>
          <w:sz w:val="28"/>
        </w:rPr>
      </w:pPr>
    </w:p>
    <w:p w14:paraId="475852A3" w14:textId="77777777" w:rsidR="00EE34C8" w:rsidRDefault="00EE34C8" w:rsidP="00897F89">
      <w:pPr>
        <w:widowControl w:val="0"/>
        <w:tabs>
          <w:tab w:val="left" w:pos="-1276"/>
          <w:tab w:val="center" w:pos="4677"/>
          <w:tab w:val="right" w:pos="9355"/>
        </w:tabs>
        <w:suppressAutoHyphens w:val="0"/>
        <w:spacing w:line="240" w:lineRule="auto"/>
        <w:ind w:firstLine="851"/>
        <w:jc w:val="center"/>
        <w:rPr>
          <w:b/>
          <w:sz w:val="28"/>
        </w:rPr>
      </w:pPr>
    </w:p>
    <w:p w14:paraId="22670FEF" w14:textId="77777777" w:rsidR="00EE34C8" w:rsidRDefault="00EE34C8" w:rsidP="00897F89">
      <w:pPr>
        <w:widowControl w:val="0"/>
        <w:tabs>
          <w:tab w:val="left" w:pos="-1276"/>
          <w:tab w:val="center" w:pos="4677"/>
          <w:tab w:val="right" w:pos="9355"/>
        </w:tabs>
        <w:suppressAutoHyphens w:val="0"/>
        <w:spacing w:line="240" w:lineRule="auto"/>
        <w:ind w:firstLine="851"/>
        <w:jc w:val="center"/>
        <w:rPr>
          <w:b/>
          <w:sz w:val="28"/>
        </w:rPr>
      </w:pPr>
    </w:p>
    <w:p w14:paraId="66DAF9B2" w14:textId="77777777" w:rsidR="00EE34C8" w:rsidRDefault="00EE34C8" w:rsidP="00897F89">
      <w:pPr>
        <w:widowControl w:val="0"/>
        <w:tabs>
          <w:tab w:val="left" w:pos="-1276"/>
          <w:tab w:val="center" w:pos="4677"/>
          <w:tab w:val="right" w:pos="9355"/>
        </w:tabs>
        <w:suppressAutoHyphens w:val="0"/>
        <w:spacing w:line="240" w:lineRule="auto"/>
        <w:ind w:firstLine="851"/>
        <w:jc w:val="center"/>
        <w:rPr>
          <w:b/>
          <w:sz w:val="28"/>
        </w:rPr>
      </w:pPr>
    </w:p>
    <w:p w14:paraId="79AA1281" w14:textId="77777777" w:rsidR="00EE34C8" w:rsidRDefault="00EE34C8" w:rsidP="00897F89">
      <w:pPr>
        <w:widowControl w:val="0"/>
        <w:tabs>
          <w:tab w:val="left" w:pos="-1276"/>
          <w:tab w:val="center" w:pos="4677"/>
          <w:tab w:val="right" w:pos="9355"/>
        </w:tabs>
        <w:suppressAutoHyphens w:val="0"/>
        <w:spacing w:line="240" w:lineRule="auto"/>
        <w:ind w:firstLine="851"/>
        <w:jc w:val="center"/>
        <w:rPr>
          <w:b/>
          <w:sz w:val="28"/>
        </w:rPr>
      </w:pPr>
    </w:p>
    <w:p w14:paraId="0C94CDD6" w14:textId="77777777" w:rsidR="00EE34C8" w:rsidRDefault="00EE34C8" w:rsidP="00897F89">
      <w:pPr>
        <w:widowControl w:val="0"/>
        <w:tabs>
          <w:tab w:val="left" w:pos="-1276"/>
          <w:tab w:val="center" w:pos="4677"/>
          <w:tab w:val="right" w:pos="9355"/>
        </w:tabs>
        <w:suppressAutoHyphens w:val="0"/>
        <w:spacing w:line="240" w:lineRule="auto"/>
        <w:ind w:firstLine="851"/>
        <w:jc w:val="center"/>
        <w:rPr>
          <w:b/>
          <w:sz w:val="28"/>
        </w:rPr>
      </w:pPr>
    </w:p>
    <w:p w14:paraId="43A93EAB" w14:textId="77777777" w:rsidR="00EE34C8" w:rsidRDefault="00EE34C8" w:rsidP="00897F89">
      <w:pPr>
        <w:widowControl w:val="0"/>
        <w:tabs>
          <w:tab w:val="left" w:pos="-1276"/>
          <w:tab w:val="center" w:pos="4677"/>
          <w:tab w:val="right" w:pos="9355"/>
        </w:tabs>
        <w:suppressAutoHyphens w:val="0"/>
        <w:spacing w:line="240" w:lineRule="auto"/>
        <w:ind w:firstLine="851"/>
        <w:jc w:val="center"/>
        <w:rPr>
          <w:b/>
          <w:sz w:val="28"/>
        </w:rPr>
      </w:pPr>
    </w:p>
    <w:p w14:paraId="4ED5FB3D" w14:textId="77777777" w:rsidR="007376E9" w:rsidRDefault="007376E9" w:rsidP="00897F89">
      <w:pPr>
        <w:widowControl w:val="0"/>
        <w:tabs>
          <w:tab w:val="left" w:pos="-1276"/>
          <w:tab w:val="center" w:pos="4677"/>
          <w:tab w:val="right" w:pos="9355"/>
        </w:tabs>
        <w:suppressAutoHyphens w:val="0"/>
        <w:spacing w:line="240" w:lineRule="auto"/>
        <w:ind w:firstLine="851"/>
        <w:jc w:val="center"/>
        <w:rPr>
          <w:b/>
          <w:sz w:val="28"/>
        </w:rPr>
      </w:pPr>
    </w:p>
    <w:p w14:paraId="02143A31" w14:textId="77777777" w:rsidR="007E32BE" w:rsidRDefault="007E32BE" w:rsidP="00897F89">
      <w:pPr>
        <w:widowControl w:val="0"/>
        <w:tabs>
          <w:tab w:val="left" w:pos="-1276"/>
          <w:tab w:val="center" w:pos="4677"/>
          <w:tab w:val="right" w:pos="9355"/>
        </w:tabs>
        <w:suppressAutoHyphens w:val="0"/>
        <w:spacing w:line="240" w:lineRule="auto"/>
        <w:ind w:firstLine="851"/>
        <w:jc w:val="center"/>
        <w:rPr>
          <w:b/>
          <w:sz w:val="28"/>
        </w:rPr>
      </w:pPr>
    </w:p>
    <w:p w14:paraId="5D0913E9" w14:textId="77777777" w:rsidR="007376E9" w:rsidRDefault="007376E9" w:rsidP="00897F89">
      <w:pPr>
        <w:widowControl w:val="0"/>
        <w:tabs>
          <w:tab w:val="left" w:pos="-1276"/>
          <w:tab w:val="center" w:pos="4677"/>
          <w:tab w:val="right" w:pos="9355"/>
        </w:tabs>
        <w:suppressAutoHyphens w:val="0"/>
        <w:spacing w:line="240" w:lineRule="auto"/>
        <w:ind w:firstLine="851"/>
        <w:jc w:val="center"/>
        <w:rPr>
          <w:b/>
          <w:sz w:val="28"/>
        </w:rPr>
      </w:pPr>
    </w:p>
    <w:p w14:paraId="404DAEA2" w14:textId="77777777" w:rsidR="00EE34C8" w:rsidRDefault="00EE34C8" w:rsidP="00897F89">
      <w:pPr>
        <w:widowControl w:val="0"/>
        <w:tabs>
          <w:tab w:val="left" w:pos="-1276"/>
          <w:tab w:val="center" w:pos="4677"/>
          <w:tab w:val="right" w:pos="9355"/>
        </w:tabs>
        <w:suppressAutoHyphens w:val="0"/>
        <w:spacing w:line="240" w:lineRule="auto"/>
        <w:ind w:firstLine="851"/>
        <w:jc w:val="center"/>
        <w:rPr>
          <w:b/>
          <w:sz w:val="28"/>
        </w:rPr>
      </w:pPr>
    </w:p>
    <w:p w14:paraId="7F315749" w14:textId="77777777" w:rsidR="007625F1" w:rsidRDefault="007625F1" w:rsidP="00897F89">
      <w:pPr>
        <w:widowControl w:val="0"/>
        <w:tabs>
          <w:tab w:val="left" w:pos="-1276"/>
          <w:tab w:val="center" w:pos="4677"/>
          <w:tab w:val="right" w:pos="9355"/>
        </w:tabs>
        <w:suppressAutoHyphens w:val="0"/>
        <w:spacing w:line="240" w:lineRule="auto"/>
        <w:ind w:firstLine="851"/>
        <w:jc w:val="center"/>
        <w:rPr>
          <w:b/>
          <w:sz w:val="28"/>
        </w:rPr>
      </w:pPr>
    </w:p>
    <w:p w14:paraId="22EE94F1" w14:textId="594A5933" w:rsidR="00EE34C8" w:rsidRDefault="00925265" w:rsidP="00897F89">
      <w:pPr>
        <w:widowControl w:val="0"/>
        <w:tabs>
          <w:tab w:val="left" w:pos="-1276"/>
          <w:tab w:val="center" w:pos="4677"/>
          <w:tab w:val="right" w:pos="9355"/>
        </w:tabs>
        <w:suppressAutoHyphens w:val="0"/>
        <w:spacing w:line="240" w:lineRule="auto"/>
        <w:ind w:right="279" w:firstLine="851"/>
        <w:jc w:val="center"/>
        <w:rPr>
          <w:b/>
          <w:sz w:val="28"/>
        </w:rPr>
      </w:pPr>
      <w:r>
        <w:rPr>
          <w:b/>
          <w:sz w:val="28"/>
        </w:rPr>
        <w:t>ПРЕАМБУЛА</w:t>
      </w:r>
    </w:p>
    <w:p w14:paraId="35D49A1F" w14:textId="77777777" w:rsidR="00EE34C8" w:rsidRDefault="00EE34C8" w:rsidP="00897F89">
      <w:pPr>
        <w:widowControl w:val="0"/>
        <w:tabs>
          <w:tab w:val="left" w:pos="-1276"/>
          <w:tab w:val="center" w:pos="4677"/>
          <w:tab w:val="right" w:pos="9355"/>
        </w:tabs>
        <w:suppressAutoHyphens w:val="0"/>
        <w:spacing w:line="240" w:lineRule="auto"/>
        <w:ind w:firstLine="851"/>
        <w:jc w:val="center"/>
        <w:rPr>
          <w:sz w:val="28"/>
        </w:rPr>
      </w:pPr>
    </w:p>
    <w:p w14:paraId="6013F355" w14:textId="0E1475D4" w:rsidR="00925265" w:rsidRPr="00925265" w:rsidRDefault="00925265" w:rsidP="00925265">
      <w:pPr>
        <w:tabs>
          <w:tab w:val="left" w:pos="-1276"/>
          <w:tab w:val="center" w:pos="4677"/>
          <w:tab w:val="right" w:pos="9355"/>
        </w:tabs>
        <w:ind w:firstLine="851"/>
        <w:jc w:val="both"/>
        <w:rPr>
          <w:color w:val="227ACB"/>
          <w:sz w:val="28"/>
          <w:szCs w:val="28"/>
        </w:rPr>
      </w:pPr>
      <w:r w:rsidRPr="00925265">
        <w:rPr>
          <w:color w:val="227ACB"/>
          <w:sz w:val="28"/>
          <w:szCs w:val="28"/>
        </w:rPr>
        <w:t xml:space="preserve">Настоящий устав Старомышастовского сельского поселения Динского муниципального района Краснодарского края (далее по тексту - устав) в соответствии с Конституцией Российской Федерации, федеральными законами и законами Краснодарского края определяет </w:t>
      </w:r>
      <w:r w:rsidRPr="00925265">
        <w:rPr>
          <w:bCs/>
          <w:color w:val="227ACB"/>
          <w:sz w:val="28"/>
          <w:szCs w:val="28"/>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925265">
        <w:rPr>
          <w:color w:val="227ACB"/>
          <w:sz w:val="28"/>
          <w:szCs w:val="28"/>
        </w:rPr>
        <w:t>, формы участия населения Старомышастовского сельского поселения Динского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14:paraId="786ADE3D" w14:textId="7A0788B5" w:rsidR="00925265" w:rsidRPr="00925265" w:rsidRDefault="00925265" w:rsidP="00925265">
      <w:pPr>
        <w:pStyle w:val="17"/>
        <w:ind w:firstLine="851"/>
        <w:jc w:val="both"/>
        <w:rPr>
          <w:color w:val="227ACB"/>
          <w:kern w:val="2"/>
          <w:sz w:val="28"/>
          <w:szCs w:val="28"/>
        </w:rPr>
      </w:pPr>
      <w:r w:rsidRPr="00925265">
        <w:rPr>
          <w:color w:val="227ACB"/>
          <w:sz w:val="28"/>
          <w:szCs w:val="28"/>
        </w:rPr>
        <w:t>Устав является основным нормативным правовым актом Старомышастовского  сельского поселения Динского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Старомышастовского сельского поселения Динского муниципального района Краснодарского края.</w:t>
      </w:r>
    </w:p>
    <w:p w14:paraId="00CBEA87" w14:textId="77777777" w:rsidR="00EE34C8" w:rsidRPr="007F2C6C" w:rsidRDefault="00EE34C8" w:rsidP="00897F89">
      <w:pPr>
        <w:widowControl w:val="0"/>
        <w:tabs>
          <w:tab w:val="left" w:pos="-1276"/>
          <w:tab w:val="center" w:pos="4677"/>
          <w:tab w:val="right" w:pos="9355"/>
        </w:tabs>
        <w:suppressAutoHyphens w:val="0"/>
        <w:spacing w:line="240" w:lineRule="auto"/>
        <w:ind w:firstLine="851"/>
        <w:jc w:val="both"/>
        <w:rPr>
          <w:sz w:val="28"/>
          <w:szCs w:val="28"/>
        </w:rPr>
      </w:pPr>
    </w:p>
    <w:p w14:paraId="29F0FF82" w14:textId="77777777" w:rsidR="00EE34C8" w:rsidRPr="007F2C6C" w:rsidRDefault="003F73B3" w:rsidP="00D21D46">
      <w:pPr>
        <w:pStyle w:val="8"/>
        <w:keepNext w:val="0"/>
        <w:widowControl w:val="0"/>
        <w:numPr>
          <w:ilvl w:val="0"/>
          <w:numId w:val="0"/>
        </w:numPr>
        <w:tabs>
          <w:tab w:val="left" w:pos="0"/>
        </w:tabs>
        <w:suppressAutoHyphens w:val="0"/>
        <w:spacing w:line="240" w:lineRule="auto"/>
        <w:rPr>
          <w:szCs w:val="28"/>
        </w:rPr>
      </w:pPr>
      <w:r>
        <w:rPr>
          <w:szCs w:val="28"/>
        </w:rPr>
        <w:t>ГЛАВА 1</w:t>
      </w:r>
      <w:r w:rsidR="00EE34C8" w:rsidRPr="007F2C6C">
        <w:rPr>
          <w:szCs w:val="28"/>
        </w:rPr>
        <w:t>. ОБЩИЕ ПОЛОЖЕНИЯ</w:t>
      </w:r>
    </w:p>
    <w:p w14:paraId="1D86D620" w14:textId="77777777" w:rsidR="00EE34C8" w:rsidRPr="007F2C6C" w:rsidRDefault="00EE34C8" w:rsidP="00897F89">
      <w:pPr>
        <w:widowControl w:val="0"/>
        <w:tabs>
          <w:tab w:val="left" w:pos="-1276"/>
        </w:tabs>
        <w:suppressAutoHyphens w:val="0"/>
        <w:spacing w:line="240" w:lineRule="auto"/>
        <w:ind w:firstLine="851"/>
        <w:rPr>
          <w:sz w:val="28"/>
          <w:szCs w:val="28"/>
        </w:rPr>
      </w:pPr>
    </w:p>
    <w:p w14:paraId="24F393A9" w14:textId="650A6775" w:rsidR="00EE34C8" w:rsidRPr="00184A26" w:rsidRDefault="00EE34C8" w:rsidP="00925265">
      <w:pPr>
        <w:pStyle w:val="5"/>
        <w:keepNext w:val="0"/>
        <w:widowControl w:val="0"/>
        <w:numPr>
          <w:ilvl w:val="0"/>
          <w:numId w:val="0"/>
        </w:numPr>
        <w:tabs>
          <w:tab w:val="left" w:pos="0"/>
        </w:tabs>
        <w:suppressAutoHyphens w:val="0"/>
        <w:spacing w:line="240" w:lineRule="auto"/>
        <w:ind w:firstLine="851"/>
        <w:rPr>
          <w:color w:val="4F81BD" w:themeColor="accent1"/>
        </w:rPr>
      </w:pPr>
      <w:r w:rsidRPr="007F2C6C">
        <w:rPr>
          <w:szCs w:val="28"/>
        </w:rPr>
        <w:t xml:space="preserve">Статья 1. </w:t>
      </w:r>
      <w:r w:rsidR="00925265" w:rsidRPr="00184A26">
        <w:rPr>
          <w:color w:val="4F81BD" w:themeColor="accent1"/>
          <w:szCs w:val="28"/>
        </w:rPr>
        <w:t>Утратила силу</w:t>
      </w:r>
    </w:p>
    <w:p w14:paraId="5F1A46FD" w14:textId="016A8653" w:rsidR="00925265" w:rsidRPr="00184A26" w:rsidRDefault="00EE34C8" w:rsidP="00925265">
      <w:pPr>
        <w:widowControl w:val="0"/>
        <w:ind w:firstLine="851"/>
        <w:jc w:val="both"/>
        <w:rPr>
          <w:b/>
          <w:color w:val="4F81BD" w:themeColor="accent1"/>
          <w:kern w:val="28"/>
          <w:sz w:val="28"/>
          <w:szCs w:val="28"/>
        </w:rPr>
      </w:pPr>
      <w:r w:rsidRPr="00925265">
        <w:rPr>
          <w:b/>
          <w:bCs/>
          <w:sz w:val="28"/>
          <w:szCs w:val="28"/>
        </w:rPr>
        <w:t>Статья 2</w:t>
      </w:r>
      <w:r w:rsidR="00925265" w:rsidRPr="00925265">
        <w:rPr>
          <w:b/>
          <w:bCs/>
          <w:sz w:val="28"/>
          <w:szCs w:val="28"/>
        </w:rPr>
        <w:t>.</w:t>
      </w:r>
      <w:r w:rsidR="00925265" w:rsidRPr="00925265">
        <w:rPr>
          <w:b/>
          <w:kern w:val="28"/>
          <w:sz w:val="28"/>
          <w:szCs w:val="28"/>
        </w:rPr>
        <w:t xml:space="preserve"> </w:t>
      </w:r>
      <w:r w:rsidR="00925265" w:rsidRPr="00184A26">
        <w:rPr>
          <w:b/>
          <w:color w:val="4F81BD" w:themeColor="accent1"/>
          <w:kern w:val="28"/>
          <w:sz w:val="28"/>
          <w:szCs w:val="28"/>
        </w:rPr>
        <w:t xml:space="preserve">Статус муниципального образования Старомышастовское </w:t>
      </w:r>
      <w:r w:rsidR="00925265" w:rsidRPr="00184A26">
        <w:rPr>
          <w:b/>
          <w:color w:val="4F81BD" w:themeColor="accent1"/>
          <w:sz w:val="28"/>
          <w:szCs w:val="28"/>
        </w:rPr>
        <w:t xml:space="preserve">сельское </w:t>
      </w:r>
      <w:r w:rsidR="00925265" w:rsidRPr="00184A26">
        <w:rPr>
          <w:b/>
          <w:color w:val="4F81BD" w:themeColor="accent1"/>
          <w:kern w:val="28"/>
          <w:sz w:val="28"/>
          <w:szCs w:val="28"/>
        </w:rPr>
        <w:t>поселение Динского муниципального района Краснодарского края, органы местного самоуправления</w:t>
      </w:r>
    </w:p>
    <w:p w14:paraId="0E2235A6" w14:textId="77777777" w:rsidR="00925265" w:rsidRPr="00925265" w:rsidRDefault="00925265" w:rsidP="00925265">
      <w:pPr>
        <w:pStyle w:val="af1"/>
        <w:widowControl w:val="0"/>
        <w:tabs>
          <w:tab w:val="left" w:pos="-993"/>
          <w:tab w:val="left" w:pos="563"/>
        </w:tabs>
        <w:ind w:firstLine="851"/>
        <w:jc w:val="both"/>
        <w:rPr>
          <w:b w:val="0"/>
          <w:bCs w:val="0"/>
          <w:color w:val="4F81BD" w:themeColor="accent1"/>
        </w:rPr>
      </w:pPr>
      <w:r w:rsidRPr="00925265">
        <w:rPr>
          <w:b w:val="0"/>
          <w:bCs w:val="0"/>
          <w:color w:val="4F81BD" w:themeColor="accent1"/>
        </w:rPr>
        <w:t>1. Муниципальное образование Старомышастовское</w:t>
      </w:r>
      <w:r w:rsidRPr="00925265">
        <w:rPr>
          <w:b w:val="0"/>
          <w:bCs w:val="0"/>
          <w:color w:val="4F81BD" w:themeColor="accent1"/>
          <w:kern w:val="28"/>
        </w:rPr>
        <w:t xml:space="preserve"> </w:t>
      </w:r>
      <w:r w:rsidRPr="00925265">
        <w:rPr>
          <w:b w:val="0"/>
          <w:bCs w:val="0"/>
          <w:color w:val="4F81BD" w:themeColor="accent1"/>
        </w:rPr>
        <w:t xml:space="preserve">сельское </w:t>
      </w:r>
      <w:r w:rsidRPr="00925265">
        <w:rPr>
          <w:b w:val="0"/>
          <w:bCs w:val="0"/>
          <w:color w:val="4F81BD" w:themeColor="accent1"/>
          <w:kern w:val="28"/>
        </w:rPr>
        <w:t>поселение Динского муниципального района Краснодарского края</w:t>
      </w:r>
      <w:r w:rsidRPr="00925265">
        <w:rPr>
          <w:b w:val="0"/>
          <w:bCs w:val="0"/>
          <w:color w:val="4F81BD" w:themeColor="accent1"/>
        </w:rPr>
        <w:t xml:space="preserve"> наделено Законом Краснодарского края от 22.07.2004 № 771- КЗ «Об установлении границ муниципального образования Динской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 статусом сельского поселения, входящего в состав территории муниципального образования Динской муниципальный район Краснодарского края.</w:t>
      </w:r>
    </w:p>
    <w:p w14:paraId="0BE2BC2B" w14:textId="77777777" w:rsidR="00925265" w:rsidRDefault="00925265" w:rsidP="00925265">
      <w:pPr>
        <w:autoSpaceDE w:val="0"/>
        <w:autoSpaceDN w:val="0"/>
        <w:adjustRightInd w:val="0"/>
        <w:ind w:firstLine="851"/>
        <w:jc w:val="both"/>
        <w:rPr>
          <w:color w:val="4F81BD" w:themeColor="accent1"/>
          <w:sz w:val="28"/>
          <w:szCs w:val="28"/>
        </w:rPr>
      </w:pPr>
    </w:p>
    <w:p w14:paraId="5170DDB2" w14:textId="69B08AB9" w:rsidR="00925265" w:rsidRPr="00925265" w:rsidRDefault="00925265" w:rsidP="00925265">
      <w:pPr>
        <w:autoSpaceDE w:val="0"/>
        <w:autoSpaceDN w:val="0"/>
        <w:adjustRightInd w:val="0"/>
        <w:ind w:firstLine="851"/>
        <w:jc w:val="both"/>
        <w:rPr>
          <w:rFonts w:eastAsia="Calibri"/>
          <w:color w:val="4F81BD" w:themeColor="accent1"/>
          <w:sz w:val="28"/>
          <w:szCs w:val="28"/>
        </w:rPr>
      </w:pPr>
      <w:r w:rsidRPr="00925265">
        <w:rPr>
          <w:color w:val="4F81BD" w:themeColor="accent1"/>
          <w:sz w:val="28"/>
          <w:szCs w:val="28"/>
        </w:rPr>
        <w:t>2.</w:t>
      </w:r>
      <w:r>
        <w:rPr>
          <w:color w:val="4F81BD" w:themeColor="accent1"/>
          <w:sz w:val="28"/>
          <w:szCs w:val="28"/>
        </w:rPr>
        <w:t xml:space="preserve">     </w:t>
      </w:r>
      <w:r w:rsidRPr="00925265">
        <w:rPr>
          <w:rFonts w:eastAsia="Calibri"/>
          <w:color w:val="4F81BD" w:themeColor="accent1"/>
          <w:sz w:val="28"/>
          <w:szCs w:val="28"/>
        </w:rPr>
        <w:t>Официальное наименование муниципального образования:</w:t>
      </w:r>
    </w:p>
    <w:p w14:paraId="71F5DEF0" w14:textId="77777777" w:rsidR="00925265" w:rsidRPr="00925265" w:rsidRDefault="00925265" w:rsidP="00925265">
      <w:pPr>
        <w:pStyle w:val="2"/>
        <w:keepNext w:val="0"/>
        <w:ind w:hanging="9"/>
        <w:jc w:val="both"/>
        <w:rPr>
          <w:rFonts w:ascii="Times New Roman" w:hAnsi="Times New Roman"/>
          <w:b w:val="0"/>
          <w:i w:val="0"/>
          <w:iCs w:val="0"/>
          <w:color w:val="4F81BD" w:themeColor="accent1"/>
        </w:rPr>
      </w:pPr>
      <w:r w:rsidRPr="00925265">
        <w:rPr>
          <w:rFonts w:ascii="Times New Roman" w:hAnsi="Times New Roman"/>
          <w:b w:val="0"/>
          <w:i w:val="0"/>
          <w:iCs w:val="0"/>
          <w:color w:val="4F81BD" w:themeColor="accent1"/>
        </w:rPr>
        <w:lastRenderedPageBreak/>
        <w:t>полное – Старомышастовское сельское</w:t>
      </w:r>
      <w:r w:rsidRPr="00925265">
        <w:rPr>
          <w:rFonts w:ascii="Times New Roman" w:hAnsi="Times New Roman"/>
          <w:i w:val="0"/>
          <w:iCs w:val="0"/>
          <w:color w:val="4F81BD" w:themeColor="accent1"/>
        </w:rPr>
        <w:t xml:space="preserve"> </w:t>
      </w:r>
      <w:r w:rsidRPr="00925265">
        <w:rPr>
          <w:rFonts w:ascii="Times New Roman" w:hAnsi="Times New Roman"/>
          <w:b w:val="0"/>
          <w:i w:val="0"/>
          <w:iCs w:val="0"/>
          <w:color w:val="4F81BD" w:themeColor="accent1"/>
          <w:kern w:val="28"/>
        </w:rPr>
        <w:t>поселение Динского муниципального района Краснодарского края</w:t>
      </w:r>
      <w:r w:rsidRPr="00925265">
        <w:rPr>
          <w:rFonts w:ascii="Times New Roman" w:hAnsi="Times New Roman"/>
          <w:b w:val="0"/>
          <w:i w:val="0"/>
          <w:iCs w:val="0"/>
          <w:color w:val="4F81BD" w:themeColor="accent1"/>
        </w:rPr>
        <w:t xml:space="preserve"> (далее по тексту – поселение);</w:t>
      </w:r>
    </w:p>
    <w:p w14:paraId="00767EE6" w14:textId="77777777" w:rsidR="00925265" w:rsidRPr="00925265" w:rsidRDefault="00925265" w:rsidP="00925265">
      <w:pPr>
        <w:widowControl w:val="0"/>
        <w:ind w:firstLine="567"/>
        <w:jc w:val="both"/>
        <w:rPr>
          <w:color w:val="4F81BD" w:themeColor="accent1"/>
          <w:sz w:val="28"/>
          <w:szCs w:val="28"/>
        </w:rPr>
      </w:pPr>
      <w:r w:rsidRPr="00925265">
        <w:rPr>
          <w:color w:val="4F81BD" w:themeColor="accent1"/>
          <w:sz w:val="28"/>
          <w:szCs w:val="28"/>
        </w:rPr>
        <w:t>сокращенные наименования – Старомышастовское сельское поселение Динского района, Старомышастовское поселение, которые используются наравне с полным наименованием.</w:t>
      </w:r>
    </w:p>
    <w:p w14:paraId="5CEEEBA2" w14:textId="77777777" w:rsidR="00925265" w:rsidRPr="00925265" w:rsidRDefault="00925265" w:rsidP="00925265">
      <w:pPr>
        <w:widowControl w:val="0"/>
        <w:ind w:firstLine="851"/>
        <w:jc w:val="both"/>
        <w:rPr>
          <w:b/>
          <w:color w:val="4F81BD" w:themeColor="accent1"/>
          <w:sz w:val="28"/>
          <w:szCs w:val="28"/>
        </w:rPr>
      </w:pPr>
      <w:r w:rsidRPr="00925265">
        <w:rPr>
          <w:color w:val="4F81BD" w:themeColor="accent1"/>
          <w:sz w:val="28"/>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 муниципального образования.</w:t>
      </w:r>
    </w:p>
    <w:p w14:paraId="54D29AE4" w14:textId="77777777" w:rsidR="00925265" w:rsidRPr="00925265" w:rsidRDefault="00925265" w:rsidP="00925265">
      <w:pPr>
        <w:widowControl w:val="0"/>
        <w:ind w:firstLine="851"/>
        <w:jc w:val="both"/>
        <w:rPr>
          <w:color w:val="4F81BD" w:themeColor="accent1"/>
          <w:sz w:val="28"/>
          <w:szCs w:val="28"/>
        </w:rPr>
      </w:pPr>
      <w:r w:rsidRPr="00925265">
        <w:rPr>
          <w:color w:val="4F81BD" w:themeColor="accent1"/>
          <w:sz w:val="28"/>
          <w:szCs w:val="28"/>
        </w:rPr>
        <w:t>3. Решение вопросов местного значения в поселении осуществляют:</w:t>
      </w:r>
    </w:p>
    <w:p w14:paraId="2E8CF77E" w14:textId="77777777" w:rsidR="00925265" w:rsidRPr="00925265" w:rsidRDefault="00925265" w:rsidP="00925265">
      <w:pPr>
        <w:widowControl w:val="0"/>
        <w:ind w:firstLine="851"/>
        <w:jc w:val="both"/>
        <w:rPr>
          <w:color w:val="4F81BD" w:themeColor="accent1"/>
          <w:sz w:val="28"/>
          <w:szCs w:val="28"/>
        </w:rPr>
      </w:pPr>
      <w:r w:rsidRPr="00925265">
        <w:rPr>
          <w:color w:val="4F81BD" w:themeColor="accent1"/>
          <w:sz w:val="28"/>
          <w:szCs w:val="28"/>
        </w:rPr>
        <w:t>совет Старомышастовского сельского поселения Динского муниципального района Краснодарского края, являющийся представительным органом поселения, далее по тексту устава – Совет;</w:t>
      </w:r>
    </w:p>
    <w:p w14:paraId="70FF6E5E" w14:textId="77777777" w:rsidR="00925265" w:rsidRPr="00925265" w:rsidRDefault="00925265" w:rsidP="00925265">
      <w:pPr>
        <w:widowControl w:val="0"/>
        <w:ind w:firstLine="851"/>
        <w:jc w:val="both"/>
        <w:rPr>
          <w:color w:val="4F81BD" w:themeColor="accent1"/>
          <w:sz w:val="28"/>
          <w:szCs w:val="28"/>
        </w:rPr>
      </w:pPr>
      <w:r w:rsidRPr="00925265">
        <w:rPr>
          <w:color w:val="4F81BD" w:themeColor="accent1"/>
          <w:sz w:val="28"/>
          <w:szCs w:val="28"/>
        </w:rPr>
        <w:t>глава Старомышастовского сельского поселения Динского муниципального района Краснодарского края, возглавляющий администрацию поселения, далее по тексту устава – глава поселения;</w:t>
      </w:r>
    </w:p>
    <w:p w14:paraId="123A04F0" w14:textId="77777777" w:rsidR="00925265" w:rsidRPr="00925265" w:rsidRDefault="00925265" w:rsidP="00925265">
      <w:pPr>
        <w:widowControl w:val="0"/>
        <w:ind w:firstLine="851"/>
        <w:jc w:val="both"/>
        <w:rPr>
          <w:color w:val="4F81BD" w:themeColor="accent1"/>
          <w:sz w:val="28"/>
          <w:szCs w:val="28"/>
        </w:rPr>
      </w:pPr>
      <w:r w:rsidRPr="00925265">
        <w:rPr>
          <w:color w:val="4F81BD" w:themeColor="accent1"/>
          <w:sz w:val="28"/>
          <w:szCs w:val="28"/>
        </w:rPr>
        <w:t>администрация Старомышастовского сельского поселения Динского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14:paraId="56DC172B" w14:textId="3100A945" w:rsidR="00925265" w:rsidRPr="00925265" w:rsidRDefault="00925265" w:rsidP="00925265">
      <w:pPr>
        <w:pStyle w:val="220"/>
        <w:tabs>
          <w:tab w:val="left" w:pos="-1276"/>
          <w:tab w:val="left" w:pos="0"/>
        </w:tabs>
        <w:suppressAutoHyphens w:val="0"/>
        <w:ind w:firstLine="851"/>
        <w:jc w:val="both"/>
        <w:rPr>
          <w:color w:val="4F81BD" w:themeColor="accent1"/>
          <w:sz w:val="28"/>
          <w:szCs w:val="28"/>
        </w:rPr>
      </w:pPr>
      <w:r w:rsidRPr="00925265">
        <w:rPr>
          <w:color w:val="4F81BD" w:themeColor="accent1"/>
          <w:sz w:val="28"/>
          <w:szCs w:val="28"/>
        </w:rPr>
        <w:t>Органы местного самоуправления обладают собственными полномочиями по решению вопросов местного значения.</w:t>
      </w:r>
    </w:p>
    <w:p w14:paraId="250331E5" w14:textId="5471BE5C" w:rsidR="00EE34C8" w:rsidRPr="00DD744E" w:rsidRDefault="00EE34C8" w:rsidP="00925265">
      <w:pPr>
        <w:pStyle w:val="2"/>
        <w:keepNext w:val="0"/>
        <w:widowControl w:val="0"/>
        <w:numPr>
          <w:ilvl w:val="0"/>
          <w:numId w:val="0"/>
        </w:numPr>
        <w:tabs>
          <w:tab w:val="left" w:pos="24826"/>
        </w:tabs>
        <w:suppressAutoHyphens w:val="0"/>
        <w:spacing w:before="0" w:after="0" w:line="240" w:lineRule="auto"/>
        <w:ind w:firstLine="851"/>
        <w:rPr>
          <w:b w:val="0"/>
        </w:rPr>
      </w:pPr>
    </w:p>
    <w:p w14:paraId="069DD8B7" w14:textId="77777777" w:rsidR="00EE34C8" w:rsidRPr="007F2C6C" w:rsidRDefault="00EE34C8" w:rsidP="00D21D46">
      <w:pPr>
        <w:widowControl w:val="0"/>
        <w:suppressAutoHyphens w:val="0"/>
        <w:spacing w:line="240" w:lineRule="auto"/>
        <w:ind w:firstLine="851"/>
        <w:jc w:val="both"/>
        <w:rPr>
          <w:b/>
          <w:sz w:val="28"/>
          <w:szCs w:val="28"/>
        </w:rPr>
      </w:pPr>
    </w:p>
    <w:p w14:paraId="708F92A2" w14:textId="77777777" w:rsidR="00EE34C8" w:rsidRPr="007F2C6C" w:rsidRDefault="00EE34C8" w:rsidP="00D21D46">
      <w:pPr>
        <w:pStyle w:val="220"/>
        <w:widowControl w:val="0"/>
        <w:tabs>
          <w:tab w:val="left" w:pos="-1276"/>
          <w:tab w:val="left" w:pos="0"/>
        </w:tabs>
        <w:suppressAutoHyphens w:val="0"/>
        <w:spacing w:line="240" w:lineRule="auto"/>
        <w:ind w:firstLine="851"/>
        <w:rPr>
          <w:b/>
          <w:sz w:val="28"/>
          <w:szCs w:val="28"/>
        </w:rPr>
      </w:pPr>
      <w:r w:rsidRPr="007F2C6C">
        <w:rPr>
          <w:b/>
          <w:sz w:val="28"/>
          <w:szCs w:val="28"/>
        </w:rPr>
        <w:t>Статья 3. Границы поселения</w:t>
      </w:r>
    </w:p>
    <w:p w14:paraId="4EF94CDB" w14:textId="20868089" w:rsidR="00EE34C8" w:rsidRPr="005D3BC7" w:rsidRDefault="00EE34C8" w:rsidP="00D21D46">
      <w:pPr>
        <w:widowControl w:val="0"/>
        <w:tabs>
          <w:tab w:val="left" w:pos="-1276"/>
        </w:tabs>
        <w:suppressAutoHyphens w:val="0"/>
        <w:spacing w:line="240" w:lineRule="auto"/>
        <w:ind w:firstLine="851"/>
        <w:jc w:val="both"/>
        <w:rPr>
          <w:color w:val="4F81BD" w:themeColor="accent1"/>
          <w:sz w:val="28"/>
          <w:szCs w:val="28"/>
        </w:rPr>
      </w:pPr>
      <w:r w:rsidRPr="007F2C6C">
        <w:rPr>
          <w:sz w:val="28"/>
          <w:szCs w:val="28"/>
        </w:rPr>
        <w:t xml:space="preserve">1. </w:t>
      </w:r>
      <w:r w:rsidR="005D3BC7" w:rsidRPr="005D3BC7">
        <w:rPr>
          <w:color w:val="4F81BD" w:themeColor="accent1"/>
          <w:sz w:val="28"/>
          <w:szCs w:val="28"/>
        </w:rPr>
        <w:t>Местное самоуправление в поселении осуществляется в границах поселения, установленных Законом Краснодарского края от 22.07.2004     № 771- КЗ  «Об установлении границ муниципального образования Динской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p>
    <w:p w14:paraId="4D065F13"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2. Изменение границ поселения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14:paraId="087A3CDD"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Изменение границ не допускается без учета мнения населения поселения.</w:t>
      </w:r>
    </w:p>
    <w:p w14:paraId="547D9F69" w14:textId="77777777" w:rsidR="00EE34C8" w:rsidRPr="007F2C6C" w:rsidRDefault="00EE34C8" w:rsidP="00D21D46">
      <w:pPr>
        <w:widowControl w:val="0"/>
        <w:tabs>
          <w:tab w:val="left" w:pos="-1276"/>
        </w:tabs>
        <w:suppressAutoHyphens w:val="0"/>
        <w:spacing w:line="240" w:lineRule="auto"/>
        <w:ind w:firstLine="851"/>
        <w:jc w:val="both"/>
        <w:rPr>
          <w:sz w:val="28"/>
          <w:szCs w:val="28"/>
        </w:rPr>
      </w:pPr>
      <w:r w:rsidRPr="007F2C6C">
        <w:rPr>
          <w:sz w:val="28"/>
          <w:szCs w:val="28"/>
        </w:rPr>
        <w:t>Изменение границ поселения осуществляется законом Краснодарского края.</w:t>
      </w:r>
    </w:p>
    <w:p w14:paraId="725950AA" w14:textId="77777777" w:rsidR="00EE34C8" w:rsidRPr="007F2C6C" w:rsidRDefault="00EE34C8" w:rsidP="00D21D46">
      <w:pPr>
        <w:pStyle w:val="6"/>
        <w:keepNext w:val="0"/>
        <w:widowControl w:val="0"/>
        <w:numPr>
          <w:ilvl w:val="0"/>
          <w:numId w:val="0"/>
        </w:numPr>
        <w:tabs>
          <w:tab w:val="left" w:pos="0"/>
        </w:tabs>
        <w:suppressAutoHyphens w:val="0"/>
        <w:spacing w:line="240" w:lineRule="auto"/>
        <w:ind w:firstLine="851"/>
        <w:rPr>
          <w:szCs w:val="28"/>
        </w:rPr>
      </w:pPr>
    </w:p>
    <w:p w14:paraId="67787B92" w14:textId="77777777" w:rsidR="00EE34C8" w:rsidRPr="007F2C6C" w:rsidRDefault="00EE34C8" w:rsidP="00D21D46">
      <w:pPr>
        <w:pStyle w:val="6"/>
        <w:keepNext w:val="0"/>
        <w:widowControl w:val="0"/>
        <w:numPr>
          <w:ilvl w:val="0"/>
          <w:numId w:val="0"/>
        </w:numPr>
        <w:tabs>
          <w:tab w:val="left" w:pos="0"/>
        </w:tabs>
        <w:suppressAutoHyphens w:val="0"/>
        <w:spacing w:line="240" w:lineRule="auto"/>
        <w:ind w:firstLine="851"/>
        <w:rPr>
          <w:szCs w:val="28"/>
        </w:rPr>
      </w:pPr>
      <w:r w:rsidRPr="007F2C6C">
        <w:rPr>
          <w:szCs w:val="28"/>
        </w:rPr>
        <w:t xml:space="preserve">Статья 4. Официальные символы поселения </w:t>
      </w:r>
    </w:p>
    <w:p w14:paraId="14298CF3" w14:textId="77777777" w:rsidR="00EE34C8" w:rsidRPr="007F2C6C" w:rsidRDefault="00EE34C8" w:rsidP="00D21D46">
      <w:pPr>
        <w:widowControl w:val="0"/>
        <w:suppressAutoHyphens w:val="0"/>
        <w:spacing w:line="240" w:lineRule="auto"/>
        <w:ind w:firstLine="851"/>
        <w:jc w:val="both"/>
        <w:rPr>
          <w:sz w:val="28"/>
          <w:szCs w:val="28"/>
        </w:rPr>
      </w:pPr>
      <w:r w:rsidRPr="007F2C6C">
        <w:rPr>
          <w:sz w:val="28"/>
          <w:szCs w:val="28"/>
        </w:rPr>
        <w:lastRenderedPageBreak/>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1910F1E3" w14:textId="77777777" w:rsidR="00EE34C8" w:rsidRPr="007F2C6C" w:rsidRDefault="00EE34C8" w:rsidP="00D21D46">
      <w:pPr>
        <w:widowControl w:val="0"/>
        <w:tabs>
          <w:tab w:val="left" w:pos="-1276"/>
        </w:tabs>
        <w:suppressAutoHyphens w:val="0"/>
        <w:spacing w:line="240" w:lineRule="auto"/>
        <w:ind w:firstLine="851"/>
        <w:jc w:val="both"/>
        <w:rPr>
          <w:sz w:val="28"/>
          <w:szCs w:val="28"/>
        </w:rPr>
      </w:pPr>
      <w:r w:rsidRPr="007F2C6C">
        <w:rPr>
          <w:sz w:val="28"/>
          <w:szCs w:val="28"/>
        </w:rPr>
        <w:t>2. Утверждение, описание символов и порядок их официального использования устанавливаются нормативными правовыми актами Совета.</w:t>
      </w:r>
    </w:p>
    <w:p w14:paraId="3A1C605D" w14:textId="77777777" w:rsidR="00EE34C8" w:rsidRPr="007F2C6C" w:rsidRDefault="00EE34C8" w:rsidP="00D21D46">
      <w:pPr>
        <w:pStyle w:val="af2"/>
        <w:widowControl w:val="0"/>
        <w:tabs>
          <w:tab w:val="left" w:pos="-1276"/>
        </w:tabs>
        <w:suppressAutoHyphens w:val="0"/>
        <w:spacing w:line="240" w:lineRule="auto"/>
        <w:ind w:firstLine="851"/>
        <w:jc w:val="both"/>
        <w:rPr>
          <w:b/>
          <w:sz w:val="28"/>
          <w:szCs w:val="28"/>
        </w:rPr>
      </w:pPr>
    </w:p>
    <w:p w14:paraId="6DA9B3E3" w14:textId="77777777" w:rsidR="00EE34C8" w:rsidRPr="007F2C6C" w:rsidRDefault="00EE34C8" w:rsidP="00D21D46">
      <w:pPr>
        <w:pStyle w:val="af2"/>
        <w:widowControl w:val="0"/>
        <w:tabs>
          <w:tab w:val="left" w:pos="-1276"/>
        </w:tabs>
        <w:suppressAutoHyphens w:val="0"/>
        <w:spacing w:line="240" w:lineRule="auto"/>
        <w:ind w:firstLine="851"/>
        <w:jc w:val="both"/>
        <w:rPr>
          <w:b/>
          <w:sz w:val="28"/>
          <w:szCs w:val="28"/>
        </w:rPr>
      </w:pPr>
      <w:r w:rsidRPr="007F2C6C">
        <w:rPr>
          <w:b/>
          <w:sz w:val="28"/>
          <w:szCs w:val="28"/>
        </w:rPr>
        <w:t>Статья 5. Местное самоуправление поселения</w:t>
      </w:r>
    </w:p>
    <w:p w14:paraId="2266FF15" w14:textId="77777777" w:rsidR="00EE34C8" w:rsidRPr="007F2C6C" w:rsidRDefault="00EE34C8" w:rsidP="00D21D46">
      <w:pPr>
        <w:pStyle w:val="220"/>
        <w:widowControl w:val="0"/>
        <w:tabs>
          <w:tab w:val="left" w:pos="-1276"/>
        </w:tabs>
        <w:suppressAutoHyphens w:val="0"/>
        <w:spacing w:line="240" w:lineRule="auto"/>
        <w:ind w:firstLine="851"/>
        <w:jc w:val="both"/>
        <w:rPr>
          <w:sz w:val="28"/>
          <w:szCs w:val="28"/>
        </w:rPr>
      </w:pPr>
      <w:r w:rsidRPr="007F2C6C">
        <w:rPr>
          <w:sz w:val="28"/>
          <w:szCs w:val="28"/>
        </w:rPr>
        <w:t>Местное самоуправление в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sidRPr="007F2C6C">
        <w:rPr>
          <w:b/>
          <w:sz w:val="28"/>
          <w:szCs w:val="28"/>
        </w:rPr>
        <w:t xml:space="preserve"> </w:t>
      </w:r>
      <w:r w:rsidRPr="007F2C6C">
        <w:rPr>
          <w:sz w:val="28"/>
          <w:szCs w:val="28"/>
        </w:rPr>
        <w:t xml:space="preserve">Краснодарского края, самостоятельное и под свою ответственность решение населением непосредственно и </w:t>
      </w:r>
      <w:r w:rsidR="002A29A6" w:rsidRPr="00894A4B">
        <w:rPr>
          <w:rFonts w:eastAsia="Times New Roman"/>
          <w:kern w:val="0"/>
          <w:sz w:val="28"/>
          <w:szCs w:val="28"/>
          <w:lang w:eastAsia="ru-RU"/>
        </w:rPr>
        <w:t>(или)</w:t>
      </w:r>
      <w:r w:rsidR="002A29A6">
        <w:rPr>
          <w:rFonts w:eastAsia="Times New Roman"/>
          <w:kern w:val="0"/>
          <w:sz w:val="28"/>
          <w:szCs w:val="28"/>
          <w:lang w:eastAsia="ru-RU"/>
        </w:rPr>
        <w:t xml:space="preserve"> </w:t>
      </w:r>
      <w:r w:rsidRPr="007F2C6C">
        <w:rPr>
          <w:sz w:val="28"/>
          <w:szCs w:val="28"/>
        </w:rPr>
        <w:t>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64548698" w14:textId="77777777" w:rsidR="00EE34C8" w:rsidRPr="007F2C6C" w:rsidRDefault="00EE34C8" w:rsidP="00D21D46">
      <w:pPr>
        <w:pStyle w:val="af2"/>
        <w:widowControl w:val="0"/>
        <w:tabs>
          <w:tab w:val="left" w:pos="-1276"/>
        </w:tabs>
        <w:suppressAutoHyphens w:val="0"/>
        <w:spacing w:line="240" w:lineRule="auto"/>
        <w:ind w:firstLine="851"/>
        <w:rPr>
          <w:b/>
          <w:sz w:val="28"/>
          <w:szCs w:val="28"/>
        </w:rPr>
      </w:pPr>
    </w:p>
    <w:p w14:paraId="19BC5761" w14:textId="77777777" w:rsidR="00EE34C8" w:rsidRPr="007F2C6C" w:rsidRDefault="00EE34C8" w:rsidP="00D21D46">
      <w:pPr>
        <w:pStyle w:val="af2"/>
        <w:widowControl w:val="0"/>
        <w:tabs>
          <w:tab w:val="left" w:pos="-1276"/>
        </w:tabs>
        <w:suppressAutoHyphens w:val="0"/>
        <w:spacing w:line="240" w:lineRule="auto"/>
        <w:ind w:firstLine="851"/>
        <w:rPr>
          <w:b/>
          <w:sz w:val="28"/>
          <w:szCs w:val="28"/>
        </w:rPr>
      </w:pPr>
      <w:r w:rsidRPr="007F2C6C">
        <w:rPr>
          <w:b/>
          <w:sz w:val="28"/>
          <w:szCs w:val="28"/>
        </w:rPr>
        <w:t>Статья 6. Правовая основа местного самоуправления поселения</w:t>
      </w:r>
    </w:p>
    <w:p w14:paraId="6970D5C4" w14:textId="77777777" w:rsidR="00EE34C8" w:rsidRPr="007F2C6C" w:rsidRDefault="00EE34C8" w:rsidP="00D21D46">
      <w:pPr>
        <w:suppressAutoHyphens w:val="0"/>
        <w:autoSpaceDE w:val="0"/>
        <w:autoSpaceDN w:val="0"/>
        <w:adjustRightInd w:val="0"/>
        <w:spacing w:line="240" w:lineRule="auto"/>
        <w:ind w:firstLine="851"/>
        <w:jc w:val="both"/>
        <w:rPr>
          <w:sz w:val="28"/>
          <w:szCs w:val="28"/>
        </w:rPr>
      </w:pPr>
      <w:r w:rsidRPr="007F2C6C">
        <w:rPr>
          <w:sz w:val="28"/>
          <w:szCs w:val="28"/>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         № 131-ФЗ</w:t>
      </w:r>
      <w:r w:rsidRPr="007F2C6C">
        <w:rPr>
          <w:b/>
          <w:i/>
          <w:sz w:val="28"/>
          <w:szCs w:val="28"/>
        </w:rPr>
        <w:t xml:space="preserve"> </w:t>
      </w:r>
      <w:r w:rsidRPr="007F2C6C">
        <w:rPr>
          <w:sz w:val="28"/>
          <w:szCs w:val="28"/>
        </w:rPr>
        <w:t>«Об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w:t>
      </w:r>
      <w:r w:rsidR="00CD3156">
        <w:rPr>
          <w:sz w:val="28"/>
          <w:szCs w:val="28"/>
        </w:rPr>
        <w:t xml:space="preserve"> </w:t>
      </w:r>
      <w:r w:rsidR="00CD3156" w:rsidRPr="00894A4B">
        <w:rPr>
          <w:rFonts w:eastAsia="Times New Roman"/>
          <w:bCs/>
          <w:iCs/>
          <w:kern w:val="0"/>
          <w:sz w:val="28"/>
          <w:szCs w:val="28"/>
          <w:lang w:eastAsia="ru-RU"/>
        </w:rPr>
        <w:t>и сходах граждан</w:t>
      </w:r>
      <w:r w:rsidRPr="007F2C6C">
        <w:rPr>
          <w:sz w:val="28"/>
          <w:szCs w:val="28"/>
        </w:rPr>
        <w:t>, иные муниципальные правовые акты.</w:t>
      </w:r>
    </w:p>
    <w:p w14:paraId="28C59C84" w14:textId="77777777" w:rsidR="00EE34C8" w:rsidRPr="007F2C6C" w:rsidRDefault="00EE34C8" w:rsidP="00D21D46">
      <w:pPr>
        <w:pStyle w:val="2"/>
        <w:keepNext w:val="0"/>
        <w:widowControl w:val="0"/>
        <w:numPr>
          <w:ilvl w:val="0"/>
          <w:numId w:val="0"/>
        </w:numPr>
        <w:suppressAutoHyphens w:val="0"/>
        <w:spacing w:before="0" w:after="0" w:line="240" w:lineRule="auto"/>
        <w:ind w:firstLine="851"/>
        <w:jc w:val="both"/>
        <w:rPr>
          <w:rFonts w:ascii="Times New Roman" w:hAnsi="Times New Roman" w:cs="Times New Roman"/>
        </w:rPr>
      </w:pPr>
    </w:p>
    <w:p w14:paraId="40124567" w14:textId="77777777" w:rsidR="00EE34C8" w:rsidRPr="00DD744E" w:rsidRDefault="00EE34C8" w:rsidP="00D21D46">
      <w:pPr>
        <w:pStyle w:val="2"/>
        <w:keepNext w:val="0"/>
        <w:widowControl w:val="0"/>
        <w:numPr>
          <w:ilvl w:val="0"/>
          <w:numId w:val="0"/>
        </w:numPr>
        <w:suppressAutoHyphens w:val="0"/>
        <w:spacing w:before="0" w:after="0" w:line="240" w:lineRule="auto"/>
        <w:ind w:firstLine="851"/>
        <w:jc w:val="both"/>
        <w:rPr>
          <w:rFonts w:ascii="Times New Roman" w:hAnsi="Times New Roman" w:cs="Times New Roman"/>
          <w:i w:val="0"/>
        </w:rPr>
      </w:pPr>
      <w:r w:rsidRPr="00DD744E">
        <w:rPr>
          <w:rFonts w:ascii="Times New Roman" w:hAnsi="Times New Roman" w:cs="Times New Roman"/>
          <w:i w:val="0"/>
        </w:rPr>
        <w:t>Статья 7. Права граждан на осуществление местного самоуправления</w:t>
      </w:r>
    </w:p>
    <w:p w14:paraId="17FD44E8" w14:textId="77777777" w:rsidR="00EE34C8" w:rsidRPr="007F2C6C" w:rsidRDefault="00EE34C8" w:rsidP="00D21D46">
      <w:pPr>
        <w:widowControl w:val="0"/>
        <w:numPr>
          <w:ilvl w:val="0"/>
          <w:numId w:val="2"/>
        </w:numPr>
        <w:tabs>
          <w:tab w:val="left" w:pos="90"/>
        </w:tabs>
        <w:suppressAutoHyphens w:val="0"/>
        <w:spacing w:line="240" w:lineRule="auto"/>
        <w:ind w:left="0" w:firstLine="851"/>
        <w:jc w:val="both"/>
        <w:rPr>
          <w:sz w:val="28"/>
          <w:szCs w:val="28"/>
        </w:rPr>
      </w:pPr>
      <w:r w:rsidRPr="007F2C6C">
        <w:rPr>
          <w:sz w:val="28"/>
          <w:szCs w:val="28"/>
        </w:rPr>
        <w:t xml:space="preserve"> Граждане Российской Федерации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поселения.</w:t>
      </w:r>
    </w:p>
    <w:p w14:paraId="6A492C81" w14:textId="77777777" w:rsidR="00EE34C8" w:rsidRPr="007F2C6C" w:rsidRDefault="00EE34C8" w:rsidP="00D21D46">
      <w:pPr>
        <w:widowControl w:val="0"/>
        <w:numPr>
          <w:ilvl w:val="0"/>
          <w:numId w:val="2"/>
        </w:numPr>
        <w:tabs>
          <w:tab w:val="left" w:pos="90"/>
        </w:tabs>
        <w:suppressAutoHyphens w:val="0"/>
        <w:spacing w:line="240" w:lineRule="auto"/>
        <w:ind w:left="0" w:firstLine="851"/>
        <w:jc w:val="both"/>
        <w:rPr>
          <w:sz w:val="28"/>
          <w:szCs w:val="28"/>
        </w:rPr>
      </w:pPr>
      <w:r w:rsidRPr="007F2C6C">
        <w:rPr>
          <w:sz w:val="28"/>
          <w:szCs w:val="28"/>
        </w:rPr>
        <w:t xml:space="preserve">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143D41DC" w14:textId="77777777" w:rsidR="00EE34C8" w:rsidRPr="007F2C6C" w:rsidRDefault="00EE34C8" w:rsidP="00D21D46">
      <w:pPr>
        <w:widowControl w:val="0"/>
        <w:numPr>
          <w:ilvl w:val="0"/>
          <w:numId w:val="2"/>
        </w:numPr>
        <w:tabs>
          <w:tab w:val="left" w:pos="90"/>
        </w:tabs>
        <w:suppressAutoHyphens w:val="0"/>
        <w:spacing w:line="240" w:lineRule="auto"/>
        <w:ind w:left="0" w:firstLine="851"/>
        <w:jc w:val="both"/>
        <w:rPr>
          <w:sz w:val="28"/>
          <w:szCs w:val="28"/>
        </w:rPr>
      </w:pPr>
      <w:r w:rsidRPr="007F2C6C">
        <w:rPr>
          <w:sz w:val="28"/>
          <w:szCs w:val="28"/>
        </w:rPr>
        <w:t xml:space="preserve"> Иностранные граждане, постоянно или преимущественно </w:t>
      </w:r>
      <w:r w:rsidRPr="007F2C6C">
        <w:rPr>
          <w:sz w:val="28"/>
          <w:szCs w:val="28"/>
        </w:rPr>
        <w:lastRenderedPageBreak/>
        <w:t>проживающие на территории поселения, обладают правами на участие в осуществлении местного самоуправления в соответствии с международными договорами Российской Федерации</w:t>
      </w:r>
      <w:r w:rsidRPr="007F2C6C">
        <w:rPr>
          <w:b/>
          <w:sz w:val="28"/>
          <w:szCs w:val="28"/>
        </w:rPr>
        <w:t xml:space="preserve"> </w:t>
      </w:r>
      <w:r w:rsidRPr="007F2C6C">
        <w:rPr>
          <w:sz w:val="28"/>
          <w:szCs w:val="28"/>
        </w:rPr>
        <w:t>и федеральными законами.</w:t>
      </w:r>
    </w:p>
    <w:p w14:paraId="0D14451B" w14:textId="77777777" w:rsidR="00EE34C8" w:rsidRPr="007F2C6C" w:rsidRDefault="00EE34C8" w:rsidP="00897F89">
      <w:pPr>
        <w:widowControl w:val="0"/>
        <w:tabs>
          <w:tab w:val="left" w:pos="-1276"/>
        </w:tabs>
        <w:suppressAutoHyphens w:val="0"/>
        <w:spacing w:line="240" w:lineRule="auto"/>
        <w:ind w:firstLine="851"/>
        <w:jc w:val="center"/>
        <w:rPr>
          <w:caps/>
          <w:sz w:val="28"/>
          <w:szCs w:val="28"/>
        </w:rPr>
      </w:pPr>
    </w:p>
    <w:p w14:paraId="5DABC86A" w14:textId="77777777" w:rsidR="00EE34C8" w:rsidRPr="00B50E93" w:rsidRDefault="00EE34C8" w:rsidP="00D21D46">
      <w:pPr>
        <w:widowControl w:val="0"/>
        <w:tabs>
          <w:tab w:val="left" w:pos="-1276"/>
        </w:tabs>
        <w:suppressAutoHyphens w:val="0"/>
        <w:spacing w:line="240" w:lineRule="auto"/>
        <w:jc w:val="center"/>
        <w:rPr>
          <w:b/>
          <w:caps/>
          <w:sz w:val="28"/>
          <w:szCs w:val="28"/>
        </w:rPr>
      </w:pPr>
      <w:r w:rsidRPr="00463723">
        <w:rPr>
          <w:b/>
          <w:caps/>
          <w:sz w:val="28"/>
          <w:szCs w:val="28"/>
        </w:rPr>
        <w:t xml:space="preserve">ГЛАВА </w:t>
      </w:r>
      <w:r w:rsidR="009B07F1" w:rsidRPr="00463723">
        <w:rPr>
          <w:b/>
          <w:caps/>
          <w:sz w:val="28"/>
          <w:szCs w:val="28"/>
        </w:rPr>
        <w:t>2</w:t>
      </w:r>
      <w:r w:rsidRPr="00463723">
        <w:rPr>
          <w:b/>
          <w:caps/>
          <w:sz w:val="28"/>
          <w:szCs w:val="28"/>
        </w:rPr>
        <w:t xml:space="preserve">. ВОПРОСЫ местного ЗНАЧЕНИЯ </w:t>
      </w:r>
      <w:r w:rsidR="00C752CB" w:rsidRPr="00463723">
        <w:rPr>
          <w:b/>
          <w:caps/>
          <w:sz w:val="28"/>
          <w:szCs w:val="28"/>
        </w:rPr>
        <w:t xml:space="preserve">СЕЛЬСКОГО </w:t>
      </w:r>
      <w:r w:rsidRPr="00463723">
        <w:rPr>
          <w:b/>
          <w:caps/>
          <w:sz w:val="28"/>
          <w:szCs w:val="28"/>
        </w:rPr>
        <w:t>поселения</w:t>
      </w:r>
      <w:r w:rsidR="00B50E93" w:rsidRPr="00463723">
        <w:rPr>
          <w:b/>
          <w:caps/>
          <w:sz w:val="28"/>
          <w:szCs w:val="28"/>
        </w:rPr>
        <w:t xml:space="preserve">, </w:t>
      </w:r>
      <w:r w:rsidR="00B50E93" w:rsidRPr="00463723">
        <w:rPr>
          <w:rFonts w:eastAsia="Times New Roman"/>
          <w:b/>
          <w:kern w:val="0"/>
          <w:sz w:val="28"/>
          <w:szCs w:val="28"/>
          <w:lang w:eastAsia="ru-RU"/>
        </w:rPr>
        <w:t xml:space="preserve">НАДЕЛЕНИЕ ОРГАНОВ МЕСТНОГО САМОУПРАВЛЕНИЯ </w:t>
      </w:r>
      <w:r w:rsidR="00B148E5" w:rsidRPr="00463723">
        <w:rPr>
          <w:b/>
          <w:caps/>
          <w:sz w:val="28"/>
          <w:szCs w:val="28"/>
        </w:rPr>
        <w:t xml:space="preserve">СЕЛЬСКОГО </w:t>
      </w:r>
      <w:r w:rsidR="00B50E93" w:rsidRPr="00463723">
        <w:rPr>
          <w:rFonts w:eastAsia="Times New Roman"/>
          <w:b/>
          <w:kern w:val="0"/>
          <w:sz w:val="28"/>
          <w:szCs w:val="28"/>
          <w:lang w:eastAsia="ru-RU"/>
        </w:rPr>
        <w:t>ПОСЕЛЕНИЯ</w:t>
      </w:r>
      <w:r w:rsidR="00B50E93" w:rsidRPr="004D6DAB">
        <w:rPr>
          <w:rFonts w:eastAsia="Times New Roman"/>
          <w:b/>
          <w:kern w:val="0"/>
          <w:sz w:val="28"/>
          <w:szCs w:val="28"/>
          <w:lang w:eastAsia="ru-RU"/>
        </w:rPr>
        <w:t xml:space="preserve"> ОТДЕЛЬНЫМИ ГОСУДАРСТВЕННЫМИ ПОЛНОМОЧИЯМИ</w:t>
      </w:r>
    </w:p>
    <w:p w14:paraId="22347FC6" w14:textId="77777777" w:rsidR="00EE34C8" w:rsidRPr="00B50E93" w:rsidRDefault="00EE34C8" w:rsidP="00897F89">
      <w:pPr>
        <w:pStyle w:val="aaanao"/>
        <w:widowControl w:val="0"/>
        <w:tabs>
          <w:tab w:val="left" w:pos="-1276"/>
        </w:tabs>
        <w:suppressAutoHyphens w:val="0"/>
        <w:spacing w:line="240" w:lineRule="auto"/>
        <w:ind w:firstLine="851"/>
        <w:jc w:val="both"/>
        <w:rPr>
          <w:b/>
          <w:sz w:val="28"/>
          <w:szCs w:val="28"/>
        </w:rPr>
      </w:pPr>
    </w:p>
    <w:p w14:paraId="53168CAB" w14:textId="77777777" w:rsidR="00EE34C8" w:rsidRPr="007F2C6C" w:rsidRDefault="00EE34C8" w:rsidP="00897F89">
      <w:pPr>
        <w:pStyle w:val="aaanao"/>
        <w:widowControl w:val="0"/>
        <w:tabs>
          <w:tab w:val="left" w:pos="-1276"/>
        </w:tabs>
        <w:suppressAutoHyphens w:val="0"/>
        <w:spacing w:line="240" w:lineRule="auto"/>
        <w:ind w:firstLine="851"/>
        <w:jc w:val="both"/>
        <w:rPr>
          <w:b/>
          <w:sz w:val="28"/>
          <w:szCs w:val="28"/>
        </w:rPr>
      </w:pPr>
      <w:r w:rsidRPr="007F2C6C">
        <w:rPr>
          <w:b/>
          <w:sz w:val="28"/>
          <w:szCs w:val="28"/>
        </w:rPr>
        <w:t>Статья 8. Вопросы местного значения поселения</w:t>
      </w:r>
    </w:p>
    <w:p w14:paraId="231F6FBD" w14:textId="77777777" w:rsidR="00EE34C8" w:rsidRPr="007F2C6C" w:rsidRDefault="00EE34C8" w:rsidP="00897F89">
      <w:pPr>
        <w:pStyle w:val="220"/>
        <w:widowControl w:val="0"/>
        <w:tabs>
          <w:tab w:val="left" w:pos="-1276"/>
        </w:tabs>
        <w:suppressAutoHyphens w:val="0"/>
        <w:spacing w:line="240" w:lineRule="auto"/>
        <w:ind w:firstLine="851"/>
        <w:rPr>
          <w:sz w:val="28"/>
          <w:szCs w:val="28"/>
        </w:rPr>
      </w:pPr>
      <w:r w:rsidRPr="007F2C6C">
        <w:rPr>
          <w:sz w:val="28"/>
          <w:szCs w:val="28"/>
        </w:rPr>
        <w:t>К вопросам местного значения поселения относятся:</w:t>
      </w:r>
    </w:p>
    <w:p w14:paraId="080E638E" w14:textId="77777777" w:rsidR="00DD14DB" w:rsidRPr="00CF4C7B" w:rsidRDefault="00DD14DB" w:rsidP="00DD14DB">
      <w:pPr>
        <w:suppressAutoHyphens w:val="0"/>
        <w:autoSpaceDE w:val="0"/>
        <w:autoSpaceDN w:val="0"/>
        <w:adjustRightInd w:val="0"/>
        <w:spacing w:line="240" w:lineRule="auto"/>
        <w:ind w:firstLine="851"/>
        <w:jc w:val="both"/>
        <w:rPr>
          <w:sz w:val="28"/>
          <w:szCs w:val="28"/>
        </w:rPr>
      </w:pPr>
      <w:r w:rsidRPr="00CF4C7B">
        <w:rPr>
          <w:rFonts w:eastAsia="Times New Roman"/>
          <w:kern w:val="0"/>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2B0DF369" w14:textId="77777777" w:rsidR="00EE34C8" w:rsidRPr="00CF4C7B" w:rsidRDefault="00EE34C8" w:rsidP="00897F89">
      <w:pPr>
        <w:widowControl w:val="0"/>
        <w:tabs>
          <w:tab w:val="left" w:pos="-1276"/>
          <w:tab w:val="left" w:pos="1134"/>
        </w:tabs>
        <w:suppressAutoHyphens w:val="0"/>
        <w:spacing w:line="240" w:lineRule="auto"/>
        <w:ind w:firstLine="851"/>
        <w:jc w:val="both"/>
        <w:rPr>
          <w:sz w:val="28"/>
          <w:szCs w:val="28"/>
        </w:rPr>
      </w:pPr>
      <w:r w:rsidRPr="00CF4C7B">
        <w:rPr>
          <w:sz w:val="28"/>
          <w:szCs w:val="28"/>
        </w:rPr>
        <w:t>2) установление, изменение и отмена местных налогов и сборов поселения;</w:t>
      </w:r>
    </w:p>
    <w:p w14:paraId="513FDF28" w14:textId="77777777" w:rsidR="00EE34C8" w:rsidRPr="00CF4C7B" w:rsidRDefault="00EE34C8" w:rsidP="00897F89">
      <w:pPr>
        <w:widowControl w:val="0"/>
        <w:tabs>
          <w:tab w:val="left" w:pos="-1276"/>
          <w:tab w:val="left" w:pos="1134"/>
        </w:tabs>
        <w:suppressAutoHyphens w:val="0"/>
        <w:spacing w:line="240" w:lineRule="auto"/>
        <w:ind w:firstLine="851"/>
        <w:jc w:val="both"/>
        <w:rPr>
          <w:sz w:val="28"/>
          <w:szCs w:val="28"/>
        </w:rPr>
      </w:pPr>
      <w:r w:rsidRPr="00CF4C7B">
        <w:rPr>
          <w:sz w:val="28"/>
          <w:szCs w:val="28"/>
        </w:rPr>
        <w:t>3) владение, пользование и распоряжение имуществом, находящимся в муниципальной собственности поселения;</w:t>
      </w:r>
    </w:p>
    <w:p w14:paraId="34A6AE24" w14:textId="529DC7E3" w:rsidR="008D7EC4" w:rsidRPr="008D7EC4" w:rsidRDefault="008D7EC4" w:rsidP="008D7EC4">
      <w:pPr>
        <w:shd w:val="clear" w:color="auto" w:fill="FFFFFF"/>
        <w:suppressAutoHyphens w:val="0"/>
        <w:spacing w:line="240" w:lineRule="auto"/>
        <w:rPr>
          <w:rFonts w:eastAsia="Times New Roman"/>
          <w:color w:val="FF0000"/>
          <w:kern w:val="0"/>
          <w:sz w:val="28"/>
          <w:szCs w:val="28"/>
          <w:lang w:eastAsia="ru-RU"/>
        </w:rPr>
      </w:pPr>
      <w:r>
        <w:rPr>
          <w:sz w:val="28"/>
          <w:szCs w:val="28"/>
        </w:rPr>
        <w:t xml:space="preserve">            </w:t>
      </w:r>
      <w:r w:rsidR="00EE34C8" w:rsidRPr="00CF4C7B">
        <w:rPr>
          <w:sz w:val="28"/>
          <w:szCs w:val="28"/>
        </w:rPr>
        <w:t>4)</w:t>
      </w:r>
      <w:r w:rsidRPr="008D7EC4">
        <w:rPr>
          <w:rFonts w:ascii="Helvetica" w:hAnsi="Helvetica" w:cs="Helvetica"/>
          <w:color w:val="1A1A1A"/>
          <w:sz w:val="23"/>
          <w:szCs w:val="23"/>
        </w:rPr>
        <w:t xml:space="preserve"> </w:t>
      </w:r>
      <w:r w:rsidRPr="008D7EC4">
        <w:rPr>
          <w:rFonts w:eastAsia="Times New Roman"/>
          <w:color w:val="FF0000"/>
          <w:kern w:val="0"/>
          <w:sz w:val="28"/>
          <w:szCs w:val="28"/>
          <w:lang w:eastAsia="ru-RU"/>
        </w:rPr>
        <w:t>организация в границах поселения электро-, тепло-, газо- и</w:t>
      </w:r>
    </w:p>
    <w:p w14:paraId="7973749D" w14:textId="77777777" w:rsidR="008D7EC4" w:rsidRPr="008D7EC4" w:rsidRDefault="008D7EC4" w:rsidP="008D7EC4">
      <w:pPr>
        <w:shd w:val="clear" w:color="auto" w:fill="FFFFFF"/>
        <w:suppressAutoHyphens w:val="0"/>
        <w:spacing w:line="240" w:lineRule="auto"/>
        <w:rPr>
          <w:rFonts w:eastAsia="Times New Roman"/>
          <w:color w:val="FF0000"/>
          <w:kern w:val="0"/>
          <w:sz w:val="28"/>
          <w:szCs w:val="28"/>
          <w:lang w:eastAsia="ru-RU"/>
        </w:rPr>
      </w:pPr>
      <w:r w:rsidRPr="008D7EC4">
        <w:rPr>
          <w:rFonts w:eastAsia="Times New Roman"/>
          <w:color w:val="FF0000"/>
          <w:kern w:val="0"/>
          <w:sz w:val="28"/>
          <w:szCs w:val="28"/>
          <w:lang w:eastAsia="ru-RU"/>
        </w:rPr>
        <w:t>водоснабжения населения, водоотведения, снабжения населения топливом, в</w:t>
      </w:r>
    </w:p>
    <w:p w14:paraId="5D4DAD8F" w14:textId="77777777" w:rsidR="008D7EC4" w:rsidRPr="008D7EC4" w:rsidRDefault="008D7EC4" w:rsidP="008D7EC4">
      <w:pPr>
        <w:shd w:val="clear" w:color="auto" w:fill="FFFFFF"/>
        <w:suppressAutoHyphens w:val="0"/>
        <w:spacing w:line="240" w:lineRule="auto"/>
        <w:rPr>
          <w:rFonts w:eastAsia="Times New Roman"/>
          <w:color w:val="FF0000"/>
          <w:kern w:val="0"/>
          <w:sz w:val="28"/>
          <w:szCs w:val="28"/>
          <w:lang w:eastAsia="ru-RU"/>
        </w:rPr>
      </w:pPr>
      <w:r w:rsidRPr="008D7EC4">
        <w:rPr>
          <w:rFonts w:eastAsia="Times New Roman"/>
          <w:color w:val="FF0000"/>
          <w:kern w:val="0"/>
          <w:sz w:val="28"/>
          <w:szCs w:val="28"/>
          <w:lang w:eastAsia="ru-RU"/>
        </w:rPr>
        <w:t>пределах полномочий, установленных законодательством Российской</w:t>
      </w:r>
    </w:p>
    <w:p w14:paraId="080830FA" w14:textId="24FA1064" w:rsidR="008D7EC4" w:rsidRPr="008D7EC4" w:rsidRDefault="008D7EC4" w:rsidP="008D7EC4">
      <w:pPr>
        <w:shd w:val="clear" w:color="auto" w:fill="FFFFFF"/>
        <w:suppressAutoHyphens w:val="0"/>
        <w:spacing w:line="240" w:lineRule="auto"/>
        <w:rPr>
          <w:rFonts w:eastAsia="Times New Roman"/>
          <w:color w:val="FF0000"/>
          <w:kern w:val="0"/>
          <w:sz w:val="28"/>
          <w:szCs w:val="28"/>
          <w:lang w:eastAsia="ru-RU"/>
        </w:rPr>
      </w:pPr>
      <w:r w:rsidRPr="008D7EC4">
        <w:rPr>
          <w:rFonts w:eastAsia="Times New Roman"/>
          <w:color w:val="FF0000"/>
          <w:kern w:val="0"/>
          <w:sz w:val="28"/>
          <w:szCs w:val="28"/>
          <w:lang w:eastAsia="ru-RU"/>
        </w:rPr>
        <w:t>Федерации</w:t>
      </w:r>
      <w:r w:rsidR="00976FB4">
        <w:rPr>
          <w:rFonts w:eastAsia="Times New Roman"/>
          <w:color w:val="FF0000"/>
          <w:kern w:val="0"/>
          <w:sz w:val="28"/>
          <w:szCs w:val="28"/>
          <w:lang w:eastAsia="ru-RU"/>
        </w:rPr>
        <w:t xml:space="preserve"> (</w:t>
      </w:r>
      <w:r>
        <w:rPr>
          <w:rFonts w:eastAsia="Times New Roman"/>
          <w:color w:val="FF0000"/>
          <w:kern w:val="0"/>
          <w:sz w:val="28"/>
          <w:szCs w:val="28"/>
          <w:lang w:eastAsia="ru-RU"/>
        </w:rPr>
        <w:t xml:space="preserve">до </w:t>
      </w:r>
      <w:r w:rsidR="00976FB4">
        <w:rPr>
          <w:rFonts w:eastAsia="Times New Roman"/>
          <w:color w:val="FF0000"/>
          <w:kern w:val="0"/>
          <w:sz w:val="28"/>
          <w:szCs w:val="28"/>
          <w:lang w:eastAsia="ru-RU"/>
        </w:rPr>
        <w:t>вступления в силу Закона Краснодарского края от 09.12.2019 №4174-КЗ)</w:t>
      </w:r>
      <w:r w:rsidRPr="008D7EC4">
        <w:rPr>
          <w:rFonts w:eastAsia="Times New Roman"/>
          <w:color w:val="FF0000"/>
          <w:kern w:val="0"/>
          <w:sz w:val="28"/>
          <w:szCs w:val="28"/>
          <w:lang w:eastAsia="ru-RU"/>
        </w:rPr>
        <w:t>;</w:t>
      </w:r>
    </w:p>
    <w:p w14:paraId="5A9105BD" w14:textId="77777777" w:rsidR="00976FB4" w:rsidRPr="008D7EC4" w:rsidRDefault="00976FB4" w:rsidP="00976FB4">
      <w:pPr>
        <w:shd w:val="clear" w:color="auto" w:fill="FFFFFF"/>
        <w:suppressAutoHyphens w:val="0"/>
        <w:spacing w:line="240" w:lineRule="auto"/>
        <w:rPr>
          <w:rFonts w:eastAsia="Times New Roman"/>
          <w:color w:val="FF0000"/>
          <w:kern w:val="0"/>
          <w:sz w:val="28"/>
          <w:szCs w:val="28"/>
          <w:lang w:eastAsia="ru-RU"/>
        </w:rPr>
      </w:pPr>
      <w:r w:rsidRPr="00976FB4">
        <w:rPr>
          <w:rFonts w:eastAsia="Times New Roman"/>
          <w:color w:val="FF0000"/>
          <w:kern w:val="0"/>
          <w:sz w:val="28"/>
          <w:szCs w:val="28"/>
          <w:lang w:eastAsia="ru-RU"/>
        </w:rPr>
        <w:t>После вступления в силу Закона Краснодарского края от 09.12.2019 №4174-КЗ)</w:t>
      </w:r>
      <w:r w:rsidRPr="008D7EC4">
        <w:rPr>
          <w:rFonts w:eastAsia="Times New Roman"/>
          <w:color w:val="FF0000"/>
          <w:kern w:val="0"/>
          <w:sz w:val="28"/>
          <w:szCs w:val="28"/>
          <w:lang w:eastAsia="ru-RU"/>
        </w:rPr>
        <w:t>;</w:t>
      </w:r>
    </w:p>
    <w:p w14:paraId="5B403662" w14:textId="0895FB68" w:rsidR="008D7EC4" w:rsidRPr="00976FB4" w:rsidRDefault="008D7EC4" w:rsidP="008D7EC4">
      <w:pPr>
        <w:shd w:val="clear" w:color="auto" w:fill="FFFFFF"/>
        <w:suppressAutoHyphens w:val="0"/>
        <w:spacing w:line="240" w:lineRule="auto"/>
        <w:rPr>
          <w:rFonts w:eastAsia="Times New Roman"/>
          <w:color w:val="17365D" w:themeColor="text2" w:themeShade="BF"/>
          <w:kern w:val="0"/>
          <w:sz w:val="28"/>
          <w:szCs w:val="28"/>
          <w:lang w:eastAsia="ru-RU"/>
        </w:rPr>
      </w:pPr>
    </w:p>
    <w:p w14:paraId="1A60DD79" w14:textId="6B1DF443" w:rsidR="00EE34C8" w:rsidRPr="008D7EC4" w:rsidRDefault="008D7EC4" w:rsidP="008D7EC4">
      <w:pPr>
        <w:shd w:val="clear" w:color="auto" w:fill="FFFFFF"/>
        <w:suppressAutoHyphens w:val="0"/>
        <w:spacing w:line="240" w:lineRule="auto"/>
        <w:jc w:val="both"/>
        <w:rPr>
          <w:rFonts w:ascii="Helvetica" w:eastAsia="Times New Roman" w:hAnsi="Helvetica" w:cs="Helvetica"/>
          <w:color w:val="1A1A1A"/>
          <w:kern w:val="0"/>
          <w:sz w:val="23"/>
          <w:szCs w:val="23"/>
          <w:lang w:eastAsia="ru-RU"/>
        </w:rPr>
      </w:pPr>
      <w:r>
        <w:rPr>
          <w:rFonts w:ascii="Helvetica" w:eastAsia="Times New Roman" w:hAnsi="Helvetica" w:cs="Helvetica"/>
          <w:color w:val="1A1A1A"/>
          <w:kern w:val="0"/>
          <w:sz w:val="23"/>
          <w:szCs w:val="23"/>
          <w:lang w:eastAsia="ru-RU"/>
        </w:rPr>
        <w:t xml:space="preserve">            </w:t>
      </w:r>
      <w:r w:rsidRPr="008D7EC4">
        <w:rPr>
          <w:rFonts w:eastAsia="Times New Roman"/>
          <w:color w:val="1A1A1A"/>
          <w:kern w:val="0"/>
          <w:sz w:val="28"/>
          <w:szCs w:val="28"/>
          <w:lang w:eastAsia="ru-RU"/>
        </w:rPr>
        <w:t>4)</w:t>
      </w:r>
      <w:r w:rsidRPr="008D7EC4">
        <w:rPr>
          <w:rFonts w:ascii="Helvetica" w:eastAsia="Times New Roman" w:hAnsi="Helvetica" w:cs="Helvetica"/>
          <w:color w:val="1A1A1A"/>
          <w:kern w:val="0"/>
          <w:sz w:val="23"/>
          <w:szCs w:val="23"/>
          <w:lang w:eastAsia="ru-RU"/>
        </w:rPr>
        <w:t xml:space="preserve"> </w:t>
      </w:r>
      <w:r w:rsidR="00EE34C8" w:rsidRPr="00746D5B">
        <w:rPr>
          <w:color w:val="1F497D" w:themeColor="text2"/>
          <w:sz w:val="28"/>
          <w:szCs w:val="28"/>
        </w:rPr>
        <w:t>организация в границах поселения снабжения населения топливом</w:t>
      </w:r>
      <w:r w:rsidR="00992F7C" w:rsidRPr="00746D5B">
        <w:rPr>
          <w:color w:val="1F497D" w:themeColor="text2"/>
          <w:sz w:val="28"/>
          <w:szCs w:val="28"/>
        </w:rPr>
        <w:t>, в пределах полномочий, установленных законодательством Российской Федерации</w:t>
      </w:r>
      <w:r w:rsidR="00EE34C8" w:rsidRPr="00746D5B">
        <w:rPr>
          <w:color w:val="1F497D" w:themeColor="text2"/>
          <w:sz w:val="28"/>
          <w:szCs w:val="28"/>
        </w:rPr>
        <w:t>;</w:t>
      </w:r>
    </w:p>
    <w:p w14:paraId="111D1991" w14:textId="17FE9492" w:rsidR="00EE34C8" w:rsidRPr="00CF4C7B" w:rsidRDefault="00EE34C8" w:rsidP="00897F89">
      <w:pPr>
        <w:widowControl w:val="0"/>
        <w:tabs>
          <w:tab w:val="left" w:pos="-1276"/>
          <w:tab w:val="left" w:pos="1134"/>
        </w:tabs>
        <w:suppressAutoHyphens w:val="0"/>
        <w:spacing w:line="240" w:lineRule="auto"/>
        <w:ind w:firstLine="851"/>
        <w:jc w:val="both"/>
        <w:rPr>
          <w:sz w:val="28"/>
          <w:szCs w:val="28"/>
        </w:rPr>
      </w:pPr>
      <w:r w:rsidRPr="00CF4C7B">
        <w:rPr>
          <w:sz w:val="28"/>
          <w:szCs w:val="28"/>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222180" w:rsidRPr="0086337E">
        <w:rPr>
          <w:color w:val="8064A2" w:themeColor="accent4"/>
          <w:sz w:val="28"/>
          <w:szCs w:val="28"/>
          <w:lang w:eastAsia="ru-RU"/>
        </w:rPr>
        <w:t>на автомобильном транспорте, городском наземном электрическом транспорте и в дорожном хозяйстве</w:t>
      </w:r>
      <w:r w:rsidR="00222180" w:rsidRPr="00CF4C7B">
        <w:rPr>
          <w:sz w:val="28"/>
          <w:szCs w:val="28"/>
        </w:rPr>
        <w:t xml:space="preserve"> </w:t>
      </w:r>
      <w:r w:rsidRPr="00CF4C7B">
        <w:rPr>
          <w:sz w:val="28"/>
          <w:szCs w:val="28"/>
        </w:rPr>
        <w:t xml:space="preserve">в границах населенных пунктов поселения, </w:t>
      </w:r>
      <w:r w:rsidR="00184327" w:rsidRPr="00626A6D">
        <w:rPr>
          <w:rFonts w:eastAsia="Times New Roman"/>
          <w:kern w:val="0"/>
          <w:sz w:val="28"/>
          <w:szCs w:val="28"/>
          <w:lang w:eastAsia="ru-RU"/>
        </w:rPr>
        <w:t>организация дорожного движения,</w:t>
      </w:r>
      <w:r w:rsidR="00184327">
        <w:rPr>
          <w:rFonts w:eastAsia="Times New Roman"/>
          <w:kern w:val="0"/>
          <w:sz w:val="28"/>
          <w:szCs w:val="28"/>
          <w:lang w:eastAsia="ru-RU"/>
        </w:rPr>
        <w:t xml:space="preserve"> </w:t>
      </w:r>
      <w:r w:rsidRPr="00CF4C7B">
        <w:rPr>
          <w:sz w:val="28"/>
          <w:szCs w:val="28"/>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184327">
        <w:rPr>
          <w:sz w:val="28"/>
          <w:szCs w:val="28"/>
        </w:rPr>
        <w:t xml:space="preserve"> </w:t>
      </w:r>
    </w:p>
    <w:p w14:paraId="246A8267" w14:textId="77777777" w:rsidR="00FD0D0F" w:rsidRPr="00CF4C7B" w:rsidRDefault="004D6DAB" w:rsidP="00FD0D0F">
      <w:pPr>
        <w:suppressAutoHyphens w:val="0"/>
        <w:autoSpaceDE w:val="0"/>
        <w:autoSpaceDN w:val="0"/>
        <w:adjustRightInd w:val="0"/>
        <w:ind w:firstLine="851"/>
        <w:jc w:val="both"/>
        <w:rPr>
          <w:rFonts w:eastAsia="Calibri"/>
          <w:kern w:val="0"/>
          <w:sz w:val="28"/>
          <w:szCs w:val="28"/>
        </w:rPr>
      </w:pPr>
      <w:r w:rsidRPr="00CF4C7B">
        <w:rPr>
          <w:rFonts w:eastAsia="Calibri"/>
          <w:kern w:val="0"/>
          <w:sz w:val="28"/>
          <w:szCs w:val="28"/>
        </w:rPr>
        <w:t>6</w:t>
      </w:r>
      <w:r w:rsidR="00FD0D0F" w:rsidRPr="00CF4C7B">
        <w:rPr>
          <w:rFonts w:eastAsia="Calibri"/>
          <w:kern w:val="0"/>
          <w:sz w:val="28"/>
          <w:szCs w:val="28"/>
        </w:rPr>
        <w:t xml:space="preserve">)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w:t>
      </w:r>
      <w:r w:rsidR="00FD0D0F" w:rsidRPr="00CF4C7B">
        <w:rPr>
          <w:rFonts w:eastAsia="Calibri"/>
          <w:kern w:val="0"/>
          <w:sz w:val="28"/>
          <w:szCs w:val="28"/>
        </w:rPr>
        <w:lastRenderedPageBreak/>
        <w:t>территории поселения, социальную и культурную адаптацию мигрантов, профилактику межнациональных (межэтнических) конфликтов;</w:t>
      </w:r>
    </w:p>
    <w:p w14:paraId="25198223" w14:textId="77777777" w:rsidR="00EE34C8" w:rsidRPr="00CF4C7B" w:rsidRDefault="004D6DAB" w:rsidP="00897F89">
      <w:pPr>
        <w:widowControl w:val="0"/>
        <w:shd w:val="clear" w:color="auto" w:fill="FFFFFF"/>
        <w:tabs>
          <w:tab w:val="left" w:pos="-1276"/>
        </w:tabs>
        <w:suppressAutoHyphens w:val="0"/>
        <w:spacing w:line="240" w:lineRule="auto"/>
        <w:ind w:firstLine="851"/>
        <w:jc w:val="both"/>
        <w:rPr>
          <w:sz w:val="28"/>
          <w:szCs w:val="28"/>
        </w:rPr>
      </w:pPr>
      <w:r w:rsidRPr="00CF4C7B">
        <w:rPr>
          <w:sz w:val="28"/>
          <w:szCs w:val="28"/>
        </w:rPr>
        <w:t>7</w:t>
      </w:r>
      <w:r w:rsidR="00EE34C8" w:rsidRPr="00CF4C7B">
        <w:rPr>
          <w:sz w:val="28"/>
          <w:szCs w:val="28"/>
        </w:rPr>
        <w:t>) участие в предупреждении и ликвидации последствий чрезвычайных ситуаций в границах поселения;</w:t>
      </w:r>
    </w:p>
    <w:p w14:paraId="5EA22E96" w14:textId="77777777" w:rsidR="00EE34C8" w:rsidRPr="00CF4C7B" w:rsidRDefault="004D6DAB" w:rsidP="00897F89">
      <w:pPr>
        <w:widowControl w:val="0"/>
        <w:tabs>
          <w:tab w:val="left" w:pos="-1276"/>
          <w:tab w:val="left" w:pos="1134"/>
        </w:tabs>
        <w:suppressAutoHyphens w:val="0"/>
        <w:spacing w:line="240" w:lineRule="auto"/>
        <w:ind w:firstLine="851"/>
        <w:jc w:val="both"/>
        <w:rPr>
          <w:sz w:val="28"/>
          <w:szCs w:val="28"/>
        </w:rPr>
      </w:pPr>
      <w:r w:rsidRPr="00CF4C7B">
        <w:rPr>
          <w:sz w:val="28"/>
          <w:szCs w:val="28"/>
        </w:rPr>
        <w:t>8</w:t>
      </w:r>
      <w:r w:rsidR="00EE34C8" w:rsidRPr="00CF4C7B">
        <w:rPr>
          <w:sz w:val="28"/>
          <w:szCs w:val="28"/>
        </w:rPr>
        <w:t>) обеспечение первичных мер пожарной безопасности</w:t>
      </w:r>
      <w:r w:rsidR="00EE34C8" w:rsidRPr="00CF4C7B">
        <w:rPr>
          <w:b/>
          <w:sz w:val="28"/>
          <w:szCs w:val="28"/>
        </w:rPr>
        <w:t xml:space="preserve"> </w:t>
      </w:r>
      <w:r w:rsidR="00EE34C8" w:rsidRPr="00CF4C7B">
        <w:rPr>
          <w:sz w:val="28"/>
          <w:szCs w:val="28"/>
        </w:rPr>
        <w:t>в границах населенных пунктов поселения;</w:t>
      </w:r>
    </w:p>
    <w:p w14:paraId="0EE22156" w14:textId="77777777" w:rsidR="00EE34C8" w:rsidRPr="00CF4C7B" w:rsidRDefault="004D6DAB" w:rsidP="00897F89">
      <w:pPr>
        <w:widowControl w:val="0"/>
        <w:tabs>
          <w:tab w:val="left" w:pos="-1276"/>
          <w:tab w:val="left" w:pos="1134"/>
        </w:tabs>
        <w:suppressAutoHyphens w:val="0"/>
        <w:spacing w:line="240" w:lineRule="auto"/>
        <w:ind w:firstLine="851"/>
        <w:jc w:val="both"/>
        <w:rPr>
          <w:sz w:val="28"/>
          <w:szCs w:val="28"/>
        </w:rPr>
      </w:pPr>
      <w:r w:rsidRPr="00CF4C7B">
        <w:rPr>
          <w:sz w:val="28"/>
          <w:szCs w:val="28"/>
        </w:rPr>
        <w:t>9</w:t>
      </w:r>
      <w:r w:rsidR="00EE34C8" w:rsidRPr="00CF4C7B">
        <w:rPr>
          <w:sz w:val="28"/>
          <w:szCs w:val="28"/>
        </w:rPr>
        <w:t>) создание условий для обеспечения жителей поселения услугами связи, общественного питания, торговли и бытового обслуживания;</w:t>
      </w:r>
    </w:p>
    <w:p w14:paraId="1425A8DA" w14:textId="77777777" w:rsidR="00EE34C8" w:rsidRPr="00CF4C7B" w:rsidRDefault="00EE34C8" w:rsidP="00897F89">
      <w:pPr>
        <w:pStyle w:val="ConsNormal"/>
        <w:suppressAutoHyphens w:val="0"/>
        <w:spacing w:after="0" w:line="240" w:lineRule="auto"/>
        <w:ind w:firstLine="851"/>
        <w:jc w:val="both"/>
        <w:rPr>
          <w:rFonts w:ascii="Times New Roman" w:hAnsi="Times New Roman" w:cs="Times New Roman"/>
          <w:sz w:val="28"/>
          <w:szCs w:val="28"/>
        </w:rPr>
      </w:pPr>
      <w:r w:rsidRPr="00CF4C7B">
        <w:rPr>
          <w:rFonts w:ascii="Times New Roman" w:hAnsi="Times New Roman" w:cs="Times New Roman"/>
          <w:sz w:val="28"/>
          <w:szCs w:val="28"/>
        </w:rPr>
        <w:t>1</w:t>
      </w:r>
      <w:r w:rsidR="004D6DAB" w:rsidRPr="00CF4C7B">
        <w:rPr>
          <w:rFonts w:ascii="Times New Roman" w:hAnsi="Times New Roman" w:cs="Times New Roman"/>
          <w:sz w:val="28"/>
          <w:szCs w:val="28"/>
        </w:rPr>
        <w:t>0</w:t>
      </w:r>
      <w:r w:rsidRPr="00CF4C7B">
        <w:rPr>
          <w:rFonts w:ascii="Times New Roman" w:hAnsi="Times New Roman" w:cs="Times New Roman"/>
          <w:sz w:val="28"/>
          <w:szCs w:val="28"/>
        </w:rPr>
        <w:t>) организация библиотечного обслуживания населения, комплектование</w:t>
      </w:r>
      <w:r w:rsidRPr="00CF4C7B">
        <w:rPr>
          <w:rFonts w:ascii="Times New Roman" w:hAnsi="Times New Roman" w:cs="Times New Roman"/>
          <w:color w:val="FF0000"/>
          <w:sz w:val="28"/>
          <w:szCs w:val="28"/>
        </w:rPr>
        <w:t xml:space="preserve"> </w:t>
      </w:r>
      <w:r w:rsidRPr="00CF4C7B">
        <w:rPr>
          <w:rFonts w:ascii="Times New Roman" w:hAnsi="Times New Roman" w:cs="Times New Roman"/>
          <w:sz w:val="28"/>
          <w:szCs w:val="28"/>
        </w:rPr>
        <w:t>и обеспечение сохранности библиотечных фондов библиотек поселения;</w:t>
      </w:r>
    </w:p>
    <w:p w14:paraId="03CB670D" w14:textId="77777777" w:rsidR="00EE34C8" w:rsidRPr="00CF4C7B" w:rsidRDefault="00EE34C8" w:rsidP="00897F89">
      <w:pPr>
        <w:widowControl w:val="0"/>
        <w:tabs>
          <w:tab w:val="left" w:pos="-1276"/>
        </w:tabs>
        <w:suppressAutoHyphens w:val="0"/>
        <w:spacing w:line="240" w:lineRule="auto"/>
        <w:ind w:firstLine="851"/>
        <w:jc w:val="both"/>
        <w:rPr>
          <w:sz w:val="28"/>
          <w:szCs w:val="28"/>
        </w:rPr>
      </w:pPr>
      <w:r w:rsidRPr="00CF4C7B">
        <w:rPr>
          <w:sz w:val="28"/>
          <w:szCs w:val="28"/>
        </w:rPr>
        <w:t>1</w:t>
      </w:r>
      <w:r w:rsidR="004D6DAB" w:rsidRPr="00CF4C7B">
        <w:rPr>
          <w:sz w:val="28"/>
          <w:szCs w:val="28"/>
        </w:rPr>
        <w:t>1</w:t>
      </w:r>
      <w:r w:rsidRPr="00CF4C7B">
        <w:rPr>
          <w:sz w:val="28"/>
          <w:szCs w:val="28"/>
        </w:rPr>
        <w:t>) создание условий</w:t>
      </w:r>
      <w:r w:rsidRPr="00CF4C7B">
        <w:rPr>
          <w:b/>
          <w:sz w:val="28"/>
          <w:szCs w:val="28"/>
        </w:rPr>
        <w:t xml:space="preserve"> </w:t>
      </w:r>
      <w:r w:rsidRPr="00CF4C7B">
        <w:rPr>
          <w:sz w:val="28"/>
          <w:szCs w:val="28"/>
        </w:rPr>
        <w:t>для организации досуга</w:t>
      </w:r>
      <w:r w:rsidRPr="00CF4C7B">
        <w:rPr>
          <w:b/>
          <w:sz w:val="28"/>
          <w:szCs w:val="28"/>
        </w:rPr>
        <w:t xml:space="preserve"> </w:t>
      </w:r>
      <w:r w:rsidRPr="00CF4C7B">
        <w:rPr>
          <w:sz w:val="28"/>
          <w:szCs w:val="28"/>
        </w:rPr>
        <w:t>и обеспечения жителей поселения услугами организаций культуры;</w:t>
      </w:r>
    </w:p>
    <w:p w14:paraId="2D3D0583" w14:textId="77777777" w:rsidR="00EE34C8" w:rsidRPr="00CF4C7B" w:rsidRDefault="00EE34C8" w:rsidP="00897F89">
      <w:pPr>
        <w:pStyle w:val="ConsNormal"/>
        <w:suppressAutoHyphens w:val="0"/>
        <w:spacing w:after="0" w:line="240" w:lineRule="auto"/>
        <w:ind w:firstLine="851"/>
        <w:jc w:val="both"/>
        <w:rPr>
          <w:rFonts w:ascii="Times New Roman" w:hAnsi="Times New Roman" w:cs="Times New Roman"/>
          <w:sz w:val="28"/>
          <w:szCs w:val="28"/>
        </w:rPr>
      </w:pPr>
      <w:r w:rsidRPr="00CF4C7B">
        <w:rPr>
          <w:rFonts w:ascii="Times New Roman" w:hAnsi="Times New Roman" w:cs="Times New Roman"/>
          <w:sz w:val="28"/>
          <w:szCs w:val="28"/>
        </w:rPr>
        <w:t>1</w:t>
      </w:r>
      <w:r w:rsidR="004D6DAB" w:rsidRPr="00CF4C7B">
        <w:rPr>
          <w:rFonts w:ascii="Times New Roman" w:hAnsi="Times New Roman" w:cs="Times New Roman"/>
          <w:sz w:val="28"/>
          <w:szCs w:val="28"/>
        </w:rPr>
        <w:t>2</w:t>
      </w:r>
      <w:r w:rsidRPr="00CF4C7B">
        <w:rPr>
          <w:rFonts w:ascii="Times New Roman" w:hAnsi="Times New Roman" w:cs="Times New Roman"/>
          <w:sz w:val="28"/>
          <w:szCs w:val="28"/>
        </w:rPr>
        <w:t>)</w:t>
      </w:r>
      <w:r w:rsidRPr="00CF4C7B">
        <w:rPr>
          <w:rFonts w:ascii="Times New Roman" w:hAnsi="Times New Roman" w:cs="Times New Roman"/>
          <w:b/>
          <w:sz w:val="28"/>
          <w:szCs w:val="28"/>
        </w:rPr>
        <w:t xml:space="preserve"> </w:t>
      </w:r>
      <w:r w:rsidRPr="00CF4C7B">
        <w:rPr>
          <w:rFonts w:ascii="Times New Roman" w:hAnsi="Times New Roman" w:cs="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19093760" w14:textId="77777777" w:rsidR="00EE34C8" w:rsidRPr="00CF4C7B" w:rsidRDefault="00EE34C8" w:rsidP="00897F89">
      <w:pPr>
        <w:pStyle w:val="ConsNormal"/>
        <w:suppressAutoHyphens w:val="0"/>
        <w:spacing w:after="0" w:line="240" w:lineRule="auto"/>
        <w:ind w:firstLine="851"/>
        <w:jc w:val="both"/>
        <w:rPr>
          <w:rFonts w:ascii="Times New Roman" w:hAnsi="Times New Roman" w:cs="Times New Roman"/>
          <w:sz w:val="28"/>
          <w:szCs w:val="28"/>
        </w:rPr>
      </w:pPr>
      <w:r w:rsidRPr="00CF4C7B">
        <w:rPr>
          <w:rFonts w:ascii="Times New Roman" w:hAnsi="Times New Roman" w:cs="Times New Roman"/>
          <w:sz w:val="28"/>
          <w:szCs w:val="28"/>
        </w:rPr>
        <w:t>1</w:t>
      </w:r>
      <w:r w:rsidR="004D6DAB" w:rsidRPr="00CF4C7B">
        <w:rPr>
          <w:rFonts w:ascii="Times New Roman" w:hAnsi="Times New Roman" w:cs="Times New Roman"/>
          <w:sz w:val="28"/>
          <w:szCs w:val="28"/>
        </w:rPr>
        <w:t>3</w:t>
      </w:r>
      <w:r w:rsidRPr="00CF4C7B">
        <w:rPr>
          <w:rFonts w:ascii="Times New Roman" w:hAnsi="Times New Roman" w:cs="Times New Roman"/>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119E2DFA" w14:textId="77777777" w:rsidR="00EE34C8" w:rsidRPr="00CF4C7B" w:rsidRDefault="00EE34C8" w:rsidP="00897F89">
      <w:pPr>
        <w:pStyle w:val="ConsNormal"/>
        <w:suppressAutoHyphens w:val="0"/>
        <w:spacing w:after="0" w:line="240" w:lineRule="auto"/>
        <w:ind w:firstLine="851"/>
        <w:jc w:val="both"/>
        <w:rPr>
          <w:rFonts w:ascii="Times New Roman" w:hAnsi="Times New Roman" w:cs="Times New Roman"/>
          <w:sz w:val="28"/>
          <w:szCs w:val="28"/>
        </w:rPr>
      </w:pPr>
      <w:r w:rsidRPr="00CF4C7B">
        <w:rPr>
          <w:rFonts w:ascii="Times New Roman" w:hAnsi="Times New Roman" w:cs="Times New Roman"/>
          <w:sz w:val="28"/>
          <w:szCs w:val="28"/>
        </w:rPr>
        <w:t>1</w:t>
      </w:r>
      <w:r w:rsidR="004D6DAB" w:rsidRPr="00CF4C7B">
        <w:rPr>
          <w:rFonts w:ascii="Times New Roman" w:hAnsi="Times New Roman" w:cs="Times New Roman"/>
          <w:sz w:val="28"/>
          <w:szCs w:val="28"/>
        </w:rPr>
        <w:t>4</w:t>
      </w:r>
      <w:r w:rsidRPr="00CF4C7B">
        <w:rPr>
          <w:rFonts w:ascii="Times New Roman" w:hAnsi="Times New Roman" w:cs="Times New Roman"/>
          <w:sz w:val="28"/>
          <w:szCs w:val="28"/>
        </w:rPr>
        <w:t>) обеспечение условий для развития на территории поселения физической культуры</w:t>
      </w:r>
      <w:r w:rsidR="00F51B1C" w:rsidRPr="00CF4C7B">
        <w:rPr>
          <w:rFonts w:ascii="Times New Roman" w:hAnsi="Times New Roman" w:cs="Times New Roman"/>
          <w:sz w:val="28"/>
          <w:szCs w:val="28"/>
        </w:rPr>
        <w:t>, школьного спорта</w:t>
      </w:r>
      <w:r w:rsidRPr="00CF4C7B">
        <w:rPr>
          <w:rFonts w:ascii="Times New Roman" w:hAnsi="Times New Roman" w:cs="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14:paraId="7C5689F6" w14:textId="77777777" w:rsidR="00EE34C8" w:rsidRPr="00CF4C7B" w:rsidRDefault="00EE34C8" w:rsidP="00897F89">
      <w:pPr>
        <w:widowControl w:val="0"/>
        <w:tabs>
          <w:tab w:val="left" w:pos="-1276"/>
          <w:tab w:val="left" w:pos="1134"/>
        </w:tabs>
        <w:suppressAutoHyphens w:val="0"/>
        <w:spacing w:line="240" w:lineRule="auto"/>
        <w:ind w:firstLine="851"/>
        <w:jc w:val="both"/>
        <w:rPr>
          <w:sz w:val="28"/>
          <w:szCs w:val="28"/>
        </w:rPr>
      </w:pPr>
      <w:r w:rsidRPr="00CF4C7B">
        <w:rPr>
          <w:sz w:val="28"/>
          <w:szCs w:val="28"/>
        </w:rPr>
        <w:t>1</w:t>
      </w:r>
      <w:r w:rsidR="004D6DAB" w:rsidRPr="00CF4C7B">
        <w:rPr>
          <w:sz w:val="28"/>
          <w:szCs w:val="28"/>
        </w:rPr>
        <w:t>5</w:t>
      </w:r>
      <w:r w:rsidRPr="00CF4C7B">
        <w:rPr>
          <w:sz w:val="28"/>
          <w:szCs w:val="28"/>
        </w:rPr>
        <w:t>) создание условий для массового отдыха жителей поселения и организация обустройства мест массового отдыха населения</w:t>
      </w:r>
      <w:r w:rsidRPr="00CF4C7B">
        <w:rPr>
          <w:bCs/>
          <w:sz w:val="28"/>
          <w:szCs w:val="28"/>
        </w:rPr>
        <w:t>, включая обеспечение свободного доступа граждан к водным объектам общего пользования и их береговым полосам</w:t>
      </w:r>
      <w:r w:rsidRPr="00CF4C7B">
        <w:rPr>
          <w:sz w:val="28"/>
          <w:szCs w:val="28"/>
        </w:rPr>
        <w:t>;</w:t>
      </w:r>
    </w:p>
    <w:p w14:paraId="1EF7A0C6" w14:textId="77777777" w:rsidR="00EE34C8" w:rsidRPr="00CF4C7B" w:rsidRDefault="00EE34C8" w:rsidP="00897F89">
      <w:pPr>
        <w:widowControl w:val="0"/>
        <w:tabs>
          <w:tab w:val="left" w:pos="-1276"/>
          <w:tab w:val="left" w:pos="1134"/>
        </w:tabs>
        <w:suppressAutoHyphens w:val="0"/>
        <w:spacing w:line="240" w:lineRule="auto"/>
        <w:ind w:firstLine="851"/>
        <w:jc w:val="both"/>
        <w:rPr>
          <w:sz w:val="28"/>
          <w:szCs w:val="28"/>
        </w:rPr>
      </w:pPr>
      <w:r w:rsidRPr="00CF4C7B">
        <w:rPr>
          <w:sz w:val="28"/>
          <w:szCs w:val="28"/>
        </w:rPr>
        <w:t>1</w:t>
      </w:r>
      <w:r w:rsidR="004D6DAB" w:rsidRPr="00CF4C7B">
        <w:rPr>
          <w:sz w:val="28"/>
          <w:szCs w:val="28"/>
        </w:rPr>
        <w:t>6</w:t>
      </w:r>
      <w:r w:rsidRPr="00CF4C7B">
        <w:rPr>
          <w:sz w:val="28"/>
          <w:szCs w:val="28"/>
        </w:rPr>
        <w:t>) формирование архивных фондов поселения;</w:t>
      </w:r>
    </w:p>
    <w:p w14:paraId="1CDF8FE4" w14:textId="46BABAA5" w:rsidR="00952A2F" w:rsidRPr="002B2927" w:rsidRDefault="00952A2F" w:rsidP="00952A2F">
      <w:pPr>
        <w:tabs>
          <w:tab w:val="left" w:pos="-1276"/>
          <w:tab w:val="left" w:pos="1134"/>
        </w:tabs>
        <w:suppressAutoHyphens w:val="0"/>
        <w:ind w:firstLine="851"/>
        <w:jc w:val="both"/>
        <w:rPr>
          <w:rFonts w:eastAsia="Times New Roman"/>
          <w:bCs/>
          <w:iCs/>
          <w:kern w:val="0"/>
          <w:sz w:val="28"/>
          <w:szCs w:val="28"/>
          <w:lang w:eastAsia="ru-RU"/>
        </w:rPr>
      </w:pPr>
      <w:r w:rsidRPr="002B2927">
        <w:rPr>
          <w:sz w:val="28"/>
          <w:szCs w:val="28"/>
        </w:rPr>
        <w:t>1</w:t>
      </w:r>
      <w:r w:rsidR="009653C9">
        <w:rPr>
          <w:sz w:val="28"/>
          <w:szCs w:val="28"/>
        </w:rPr>
        <w:t>7</w:t>
      </w:r>
      <w:r w:rsidRPr="002B2927">
        <w:rPr>
          <w:sz w:val="28"/>
          <w:szCs w:val="28"/>
        </w:rPr>
        <w:t xml:space="preserve">) </w:t>
      </w:r>
      <w:r w:rsidRPr="002B2927">
        <w:rPr>
          <w:rFonts w:eastAsia="Times New Roman"/>
          <w:bCs/>
          <w:iCs/>
          <w:kern w:val="0"/>
          <w:sz w:val="28"/>
          <w:szCs w:val="28"/>
          <w:lang w:eastAsia="ru-RU"/>
        </w:rPr>
        <w:t>утверждение правил благоустройства территории поселения,</w:t>
      </w:r>
      <w:r w:rsidR="00E86D69" w:rsidRPr="00E86D69">
        <w:rPr>
          <w:sz w:val="28"/>
          <w:szCs w:val="28"/>
          <w:lang w:eastAsia="ru-RU"/>
        </w:rPr>
        <w:t xml:space="preserve"> </w:t>
      </w:r>
      <w:r w:rsidR="00E86D69" w:rsidRPr="00E86D69">
        <w:rPr>
          <w:color w:val="8064A2" w:themeColor="accent4"/>
          <w:sz w:val="28"/>
          <w:szCs w:val="2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2B2927">
        <w:rPr>
          <w:rFonts w:eastAsia="Times New Roman"/>
          <w:bCs/>
          <w:iCs/>
          <w:kern w:val="0"/>
          <w:sz w:val="28"/>
          <w:szCs w:val="28"/>
          <w:lang w:eastAsia="ru-RU"/>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479FEE00" w14:textId="77777777" w:rsidR="00407082" w:rsidRPr="00463723" w:rsidRDefault="00407082" w:rsidP="00407082">
      <w:pPr>
        <w:widowControl w:val="0"/>
        <w:tabs>
          <w:tab w:val="left" w:pos="-1276"/>
          <w:tab w:val="left" w:pos="1134"/>
        </w:tabs>
        <w:suppressAutoHyphens w:val="0"/>
        <w:spacing w:line="240" w:lineRule="auto"/>
        <w:ind w:firstLine="851"/>
        <w:jc w:val="both"/>
        <w:rPr>
          <w:kern w:val="2"/>
          <w:sz w:val="28"/>
          <w:szCs w:val="28"/>
        </w:rPr>
      </w:pPr>
      <w:r w:rsidRPr="00463723">
        <w:rPr>
          <w:sz w:val="28"/>
          <w:szCs w:val="28"/>
        </w:rPr>
        <w:t>1</w:t>
      </w:r>
      <w:r w:rsidR="009653C9">
        <w:rPr>
          <w:sz w:val="28"/>
          <w:szCs w:val="28"/>
        </w:rPr>
        <w:t>8</w:t>
      </w:r>
      <w:r w:rsidRPr="00463723">
        <w:rPr>
          <w:sz w:val="28"/>
          <w:szCs w:val="28"/>
        </w:rPr>
        <w:t>) организация ритуальных услуг и содержание мест захоронения;</w:t>
      </w:r>
    </w:p>
    <w:p w14:paraId="5D7A5D79" w14:textId="77777777" w:rsidR="00407082" w:rsidRPr="00463723" w:rsidRDefault="009653C9" w:rsidP="00407082">
      <w:pPr>
        <w:pStyle w:val="ConsNormal"/>
        <w:tabs>
          <w:tab w:val="left" w:pos="-1276"/>
        </w:tabs>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19</w:t>
      </w:r>
      <w:r w:rsidR="00407082" w:rsidRPr="00463723">
        <w:rPr>
          <w:rFonts w:ascii="Times New Roman" w:hAnsi="Times New Roman"/>
          <w:sz w:val="28"/>
          <w:szCs w:val="28"/>
        </w:rPr>
        <w:t>) осуществление мероприятий по обеспечению безопасности людей на водных объектах, охране их жизни и здоровья;</w:t>
      </w:r>
    </w:p>
    <w:p w14:paraId="3A60E53E" w14:textId="77777777" w:rsidR="00407082" w:rsidRPr="00463723" w:rsidRDefault="00407082" w:rsidP="00407082">
      <w:pPr>
        <w:pStyle w:val="ConsNormal"/>
        <w:suppressAutoHyphens w:val="0"/>
        <w:spacing w:after="0" w:line="240" w:lineRule="auto"/>
        <w:ind w:firstLine="851"/>
        <w:jc w:val="both"/>
        <w:rPr>
          <w:rFonts w:ascii="Times New Roman" w:hAnsi="Times New Roman"/>
          <w:sz w:val="28"/>
          <w:szCs w:val="28"/>
        </w:rPr>
      </w:pPr>
      <w:r w:rsidRPr="00463723">
        <w:rPr>
          <w:rFonts w:ascii="Times New Roman" w:hAnsi="Times New Roman"/>
          <w:sz w:val="28"/>
          <w:szCs w:val="28"/>
        </w:rPr>
        <w:t>2</w:t>
      </w:r>
      <w:r w:rsidR="009653C9">
        <w:rPr>
          <w:rFonts w:ascii="Times New Roman" w:hAnsi="Times New Roman"/>
          <w:sz w:val="28"/>
          <w:szCs w:val="28"/>
        </w:rPr>
        <w:t>0</w:t>
      </w:r>
      <w:r w:rsidRPr="00463723">
        <w:rPr>
          <w:rFonts w:ascii="Times New Roman" w:hAnsi="Times New Roman"/>
          <w:sz w:val="28"/>
          <w:szCs w:val="28"/>
        </w:rPr>
        <w:t xml:space="preserve">) содействие в развитии сельскохозяйственного производства, </w:t>
      </w:r>
      <w:r w:rsidRPr="00463723">
        <w:rPr>
          <w:rFonts w:ascii="Times New Roman" w:hAnsi="Times New Roman"/>
          <w:sz w:val="28"/>
          <w:szCs w:val="28"/>
        </w:rPr>
        <w:lastRenderedPageBreak/>
        <w:t>создание условий для развития малого и среднего предпринимательства;</w:t>
      </w:r>
    </w:p>
    <w:p w14:paraId="32473FC9" w14:textId="31E0A2DA" w:rsidR="00407082" w:rsidRPr="007B1EA0" w:rsidRDefault="00407082" w:rsidP="00407082">
      <w:pPr>
        <w:pStyle w:val="ConsNormal"/>
        <w:suppressAutoHyphens w:val="0"/>
        <w:spacing w:after="0" w:line="240" w:lineRule="auto"/>
        <w:ind w:firstLine="851"/>
        <w:jc w:val="both"/>
        <w:rPr>
          <w:rFonts w:ascii="Times New Roman" w:hAnsi="Times New Roman"/>
          <w:color w:val="4F81BD" w:themeColor="accent1"/>
          <w:sz w:val="28"/>
          <w:szCs w:val="28"/>
        </w:rPr>
      </w:pPr>
      <w:r w:rsidRPr="007B1EA0">
        <w:rPr>
          <w:rFonts w:ascii="Times New Roman" w:hAnsi="Times New Roman"/>
          <w:color w:val="4F81BD" w:themeColor="accent1"/>
          <w:sz w:val="28"/>
          <w:szCs w:val="28"/>
        </w:rPr>
        <w:t>2</w:t>
      </w:r>
      <w:r w:rsidR="009653C9" w:rsidRPr="007B1EA0">
        <w:rPr>
          <w:rFonts w:ascii="Times New Roman" w:hAnsi="Times New Roman"/>
          <w:color w:val="4F81BD" w:themeColor="accent1"/>
          <w:sz w:val="28"/>
          <w:szCs w:val="28"/>
        </w:rPr>
        <w:t>1</w:t>
      </w:r>
      <w:r w:rsidRPr="007B1EA0">
        <w:rPr>
          <w:rFonts w:ascii="Times New Roman" w:hAnsi="Times New Roman"/>
          <w:color w:val="4F81BD" w:themeColor="accent1"/>
          <w:sz w:val="28"/>
          <w:szCs w:val="28"/>
        </w:rPr>
        <w:t>)</w:t>
      </w:r>
      <w:r w:rsidR="007B1EA0" w:rsidRPr="007B1EA0">
        <w:rPr>
          <w:rFonts w:ascii="Times New Roman" w:hAnsi="Times New Roman"/>
          <w:sz w:val="28"/>
          <w:szCs w:val="28"/>
        </w:rPr>
        <w:t xml:space="preserve"> </w:t>
      </w:r>
      <w:r w:rsidR="007B1EA0" w:rsidRPr="007B1EA0">
        <w:rPr>
          <w:rFonts w:ascii="Times New Roman" w:hAnsi="Times New Roman"/>
          <w:color w:val="4F81BD" w:themeColor="accent1"/>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7B1EA0">
        <w:rPr>
          <w:rFonts w:ascii="Times New Roman" w:hAnsi="Times New Roman"/>
          <w:color w:val="4F81BD" w:themeColor="accent1"/>
          <w:sz w:val="28"/>
          <w:szCs w:val="28"/>
        </w:rPr>
        <w:t>;</w:t>
      </w:r>
    </w:p>
    <w:p w14:paraId="7266C7B3" w14:textId="77777777" w:rsidR="00407082" w:rsidRPr="00463723" w:rsidRDefault="00407082" w:rsidP="00407082">
      <w:pPr>
        <w:suppressAutoHyphens w:val="0"/>
        <w:autoSpaceDE w:val="0"/>
        <w:autoSpaceDN w:val="0"/>
        <w:adjustRightInd w:val="0"/>
        <w:spacing w:line="240" w:lineRule="auto"/>
        <w:ind w:firstLine="851"/>
        <w:jc w:val="both"/>
        <w:rPr>
          <w:rFonts w:eastAsia="Times New Roman"/>
          <w:kern w:val="0"/>
          <w:sz w:val="28"/>
          <w:szCs w:val="28"/>
          <w:lang w:eastAsia="ru-RU"/>
        </w:rPr>
      </w:pPr>
      <w:r w:rsidRPr="00463723">
        <w:rPr>
          <w:rFonts w:eastAsia="Times New Roman"/>
          <w:kern w:val="0"/>
          <w:sz w:val="28"/>
          <w:szCs w:val="28"/>
          <w:lang w:eastAsia="ru-RU"/>
        </w:rPr>
        <w:t>2</w:t>
      </w:r>
      <w:r w:rsidR="009653C9">
        <w:rPr>
          <w:rFonts w:eastAsia="Times New Roman"/>
          <w:kern w:val="0"/>
          <w:sz w:val="28"/>
          <w:szCs w:val="28"/>
          <w:lang w:eastAsia="ru-RU"/>
        </w:rPr>
        <w:t>2</w:t>
      </w:r>
      <w:r w:rsidRPr="00463723">
        <w:rPr>
          <w:rFonts w:eastAsia="Times New Roman"/>
          <w:kern w:val="0"/>
          <w:sz w:val="28"/>
          <w:szCs w:val="28"/>
          <w:lang w:eastAsia="ru-RU"/>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C081B61" w14:textId="77777777" w:rsidR="00407082" w:rsidRPr="00463723" w:rsidRDefault="00407082" w:rsidP="00407082">
      <w:pPr>
        <w:widowControl w:val="0"/>
        <w:tabs>
          <w:tab w:val="left" w:pos="0"/>
        </w:tabs>
        <w:suppressAutoHyphens w:val="0"/>
        <w:spacing w:line="240" w:lineRule="auto"/>
        <w:ind w:firstLine="851"/>
        <w:jc w:val="both"/>
        <w:rPr>
          <w:rFonts w:eastAsia="Arial"/>
          <w:kern w:val="2"/>
          <w:sz w:val="28"/>
          <w:szCs w:val="28"/>
        </w:rPr>
      </w:pPr>
      <w:r w:rsidRPr="00463723">
        <w:rPr>
          <w:rFonts w:eastAsia="Arial"/>
          <w:sz w:val="28"/>
          <w:szCs w:val="28"/>
        </w:rPr>
        <w:t>2</w:t>
      </w:r>
      <w:r w:rsidR="009653C9">
        <w:rPr>
          <w:rFonts w:eastAsia="Arial"/>
          <w:sz w:val="28"/>
          <w:szCs w:val="28"/>
        </w:rPr>
        <w:t>3</w:t>
      </w:r>
      <w:r w:rsidRPr="00463723">
        <w:rPr>
          <w:rFonts w:eastAsia="Arial"/>
          <w:sz w:val="28"/>
          <w:szCs w:val="28"/>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14:paraId="0E0F5419" w14:textId="77777777" w:rsidR="00407082" w:rsidRPr="00463723" w:rsidRDefault="00407082" w:rsidP="00407082">
      <w:pPr>
        <w:widowControl w:val="0"/>
        <w:suppressAutoHyphens w:val="0"/>
        <w:spacing w:line="240" w:lineRule="auto"/>
        <w:ind w:firstLine="851"/>
        <w:jc w:val="both"/>
        <w:rPr>
          <w:bCs/>
          <w:sz w:val="28"/>
          <w:szCs w:val="28"/>
        </w:rPr>
      </w:pPr>
      <w:r w:rsidRPr="00463723">
        <w:rPr>
          <w:bCs/>
          <w:sz w:val="28"/>
          <w:szCs w:val="28"/>
        </w:rPr>
        <w:t>2</w:t>
      </w:r>
      <w:r w:rsidR="009653C9">
        <w:rPr>
          <w:bCs/>
          <w:sz w:val="28"/>
          <w:szCs w:val="28"/>
        </w:rPr>
        <w:t>4</w:t>
      </w:r>
      <w:r w:rsidRPr="00463723">
        <w:rPr>
          <w:bCs/>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7D1A004C" w14:textId="77777777" w:rsidR="00407082" w:rsidRPr="00463723" w:rsidRDefault="00407082" w:rsidP="00407082">
      <w:pPr>
        <w:pStyle w:val="ConsPlusNormal"/>
        <w:suppressAutoHyphens w:val="0"/>
        <w:spacing w:after="0" w:line="240" w:lineRule="auto"/>
        <w:ind w:firstLine="851"/>
        <w:jc w:val="both"/>
        <w:rPr>
          <w:rFonts w:ascii="Times New Roman" w:hAnsi="Times New Roman"/>
          <w:sz w:val="28"/>
          <w:szCs w:val="28"/>
        </w:rPr>
      </w:pPr>
      <w:r w:rsidRPr="00463723">
        <w:rPr>
          <w:rFonts w:ascii="Times New Roman" w:hAnsi="Times New Roman"/>
          <w:sz w:val="28"/>
          <w:szCs w:val="28"/>
        </w:rPr>
        <w:t>2</w:t>
      </w:r>
      <w:r w:rsidR="009653C9">
        <w:rPr>
          <w:rFonts w:ascii="Times New Roman" w:hAnsi="Times New Roman"/>
          <w:sz w:val="28"/>
          <w:szCs w:val="28"/>
        </w:rPr>
        <w:t>5</w:t>
      </w:r>
      <w:r w:rsidRPr="00463723">
        <w:rPr>
          <w:rFonts w:ascii="Times New Roman" w:hAnsi="Times New Roman"/>
          <w:sz w:val="28"/>
          <w:szCs w:val="28"/>
        </w:rPr>
        <w:t>) осуществление мер по противодействию коррупции в границах поселения;</w:t>
      </w:r>
    </w:p>
    <w:p w14:paraId="698A4CCE" w14:textId="77777777" w:rsidR="00407082" w:rsidRDefault="00407082" w:rsidP="00407082">
      <w:pPr>
        <w:suppressAutoHyphens w:val="0"/>
        <w:autoSpaceDE w:val="0"/>
        <w:autoSpaceDN w:val="0"/>
        <w:adjustRightInd w:val="0"/>
        <w:spacing w:line="240" w:lineRule="auto"/>
        <w:ind w:firstLine="851"/>
        <w:jc w:val="both"/>
        <w:rPr>
          <w:rFonts w:eastAsia="Times New Roman"/>
          <w:kern w:val="0"/>
          <w:sz w:val="28"/>
          <w:szCs w:val="28"/>
          <w:lang w:eastAsia="ru-RU"/>
        </w:rPr>
      </w:pPr>
      <w:r w:rsidRPr="00463723">
        <w:rPr>
          <w:rFonts w:eastAsia="Times New Roman"/>
          <w:kern w:val="0"/>
          <w:sz w:val="28"/>
          <w:szCs w:val="28"/>
          <w:lang w:eastAsia="ru-RU"/>
        </w:rPr>
        <w:t>2</w:t>
      </w:r>
      <w:r w:rsidR="009653C9">
        <w:rPr>
          <w:rFonts w:eastAsia="Times New Roman"/>
          <w:kern w:val="0"/>
          <w:sz w:val="28"/>
          <w:szCs w:val="28"/>
          <w:lang w:eastAsia="ru-RU"/>
        </w:rPr>
        <w:t>6</w:t>
      </w:r>
      <w:r w:rsidRPr="00463723">
        <w:rPr>
          <w:rFonts w:eastAsia="Times New Roman"/>
          <w:kern w:val="0"/>
          <w:sz w:val="28"/>
          <w:szCs w:val="28"/>
          <w:lang w:eastAsia="ru-RU"/>
        </w:rPr>
        <w:t>) прис</w:t>
      </w:r>
      <w:r>
        <w:rPr>
          <w:rFonts w:eastAsia="Times New Roman"/>
          <w:kern w:val="0"/>
          <w:sz w:val="28"/>
          <w:szCs w:val="28"/>
          <w:lang w:eastAsia="ru-RU"/>
        </w:rPr>
        <w:t>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79B17BEF" w14:textId="77777777" w:rsidR="00520E19" w:rsidRDefault="00520E19" w:rsidP="00407082">
      <w:pPr>
        <w:suppressAutoHyphens w:val="0"/>
        <w:autoSpaceDE w:val="0"/>
        <w:autoSpaceDN w:val="0"/>
        <w:adjustRightInd w:val="0"/>
        <w:spacing w:line="240" w:lineRule="auto"/>
        <w:ind w:firstLine="851"/>
        <w:jc w:val="both"/>
        <w:rPr>
          <w:rFonts w:eastAsia="Calibri"/>
          <w:color w:val="1F497D" w:themeColor="text2"/>
          <w:sz w:val="28"/>
          <w:szCs w:val="28"/>
        </w:rPr>
      </w:pPr>
      <w:r w:rsidRPr="00520E19">
        <w:rPr>
          <w:rFonts w:eastAsia="Times New Roman"/>
          <w:color w:val="1F497D" w:themeColor="text2"/>
          <w:kern w:val="0"/>
          <w:sz w:val="28"/>
          <w:szCs w:val="28"/>
          <w:lang w:eastAsia="ru-RU"/>
        </w:rPr>
        <w:t>27)</w:t>
      </w:r>
      <w:r>
        <w:rPr>
          <w:rFonts w:eastAsia="Times New Roman"/>
          <w:color w:val="1F497D" w:themeColor="text2"/>
          <w:kern w:val="0"/>
          <w:sz w:val="28"/>
          <w:szCs w:val="28"/>
          <w:lang w:eastAsia="ru-RU"/>
        </w:rPr>
        <w:t xml:space="preserve"> </w:t>
      </w:r>
      <w:r w:rsidRPr="00520E19">
        <w:rPr>
          <w:rFonts w:eastAsia="Calibri"/>
          <w:color w:val="1F497D" w:themeColor="text2"/>
          <w:sz w:val="28"/>
          <w:szCs w:val="28"/>
        </w:rPr>
        <w:t xml:space="preserve">принятие в соответствии с гражданским </w:t>
      </w:r>
      <w:hyperlink r:id="rId8" w:history="1">
        <w:r w:rsidRPr="00520E19">
          <w:rPr>
            <w:rStyle w:val="ac"/>
            <w:rFonts w:eastAsia="Calibri"/>
            <w:color w:val="1F497D" w:themeColor="text2"/>
            <w:sz w:val="28"/>
            <w:szCs w:val="28"/>
            <w:u w:val="none"/>
          </w:rPr>
          <w:t>законодательством</w:t>
        </w:r>
      </w:hyperlink>
      <w:r w:rsidRPr="00520E19">
        <w:rPr>
          <w:rFonts w:eastAsia="Calibri"/>
          <w:color w:val="1F497D" w:themeColor="text2"/>
          <w:sz w:val="28"/>
          <w:szCs w:val="28"/>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14:paraId="3B962FF9" w14:textId="61588CB3" w:rsidR="008B0B18" w:rsidRPr="008B0B18" w:rsidRDefault="008B0B18" w:rsidP="00407082">
      <w:pPr>
        <w:suppressAutoHyphens w:val="0"/>
        <w:autoSpaceDE w:val="0"/>
        <w:autoSpaceDN w:val="0"/>
        <w:adjustRightInd w:val="0"/>
        <w:spacing w:line="240" w:lineRule="auto"/>
        <w:ind w:firstLine="851"/>
        <w:jc w:val="both"/>
        <w:rPr>
          <w:rFonts w:eastAsia="Times New Roman"/>
          <w:color w:val="4F81BD" w:themeColor="accent1"/>
          <w:kern w:val="0"/>
          <w:sz w:val="28"/>
          <w:szCs w:val="28"/>
          <w:lang w:eastAsia="ru-RU"/>
        </w:rPr>
      </w:pPr>
      <w:r>
        <w:rPr>
          <w:rFonts w:eastAsia="Calibri"/>
          <w:color w:val="1F497D" w:themeColor="text2"/>
          <w:sz w:val="28"/>
          <w:szCs w:val="28"/>
        </w:rPr>
        <w:t>28)</w:t>
      </w:r>
      <w:r w:rsidRPr="008B0B18">
        <w:rPr>
          <w:sz w:val="28"/>
          <w:szCs w:val="28"/>
        </w:rPr>
        <w:t xml:space="preserve"> </w:t>
      </w:r>
      <w:r w:rsidRPr="008B0B18">
        <w:rPr>
          <w:color w:val="4F81BD" w:themeColor="accent1"/>
          <w:sz w:val="28"/>
          <w:szCs w:val="28"/>
        </w:rPr>
        <w:t>осуществление учета личных подсобных хозяйств, которые ведут граждане в соответствии с Федеральным законом</w:t>
      </w:r>
      <w:hyperlink r:id="rId9" w:history="1"/>
      <w:r w:rsidRPr="008B0B18">
        <w:rPr>
          <w:color w:val="4F81BD" w:themeColor="accent1"/>
          <w:sz w:val="28"/>
          <w:szCs w:val="28"/>
        </w:rPr>
        <w:t xml:space="preserve"> от 07.07.2003 № 112-ФЗ "О личном подсобном хозяйстве", в похозяйственных книгах.</w:t>
      </w:r>
    </w:p>
    <w:p w14:paraId="28EC7EC1" w14:textId="77777777" w:rsidR="00EE34C8" w:rsidRPr="008B0B18" w:rsidRDefault="00EE34C8" w:rsidP="00897F89">
      <w:pPr>
        <w:pStyle w:val="220"/>
        <w:widowControl w:val="0"/>
        <w:tabs>
          <w:tab w:val="left" w:pos="-1276"/>
          <w:tab w:val="left" w:pos="-142"/>
        </w:tabs>
        <w:suppressAutoHyphens w:val="0"/>
        <w:spacing w:line="240" w:lineRule="auto"/>
        <w:ind w:firstLine="851"/>
        <w:rPr>
          <w:color w:val="4F81BD" w:themeColor="accent1"/>
          <w:sz w:val="28"/>
          <w:szCs w:val="28"/>
        </w:rPr>
      </w:pPr>
    </w:p>
    <w:p w14:paraId="13C78091" w14:textId="77777777" w:rsidR="00EE34C8" w:rsidRPr="007F2C6C" w:rsidRDefault="00EE34C8" w:rsidP="00897F89">
      <w:pPr>
        <w:widowControl w:val="0"/>
        <w:suppressAutoHyphens w:val="0"/>
        <w:spacing w:line="240" w:lineRule="auto"/>
        <w:ind w:firstLine="851"/>
        <w:jc w:val="both"/>
        <w:rPr>
          <w:b/>
          <w:sz w:val="28"/>
          <w:szCs w:val="28"/>
        </w:rPr>
      </w:pPr>
      <w:r w:rsidRPr="007F2C6C">
        <w:rPr>
          <w:b/>
          <w:sz w:val="28"/>
          <w:szCs w:val="28"/>
        </w:rPr>
        <w:t>Статья 9. Права органов местного самоуправления поселения на решение вопросов, не отнесенных к вопросам местного значения поселений</w:t>
      </w:r>
    </w:p>
    <w:p w14:paraId="679BF4F8" w14:textId="77777777" w:rsidR="00EE34C8" w:rsidRPr="007F2C6C" w:rsidRDefault="00EE34C8" w:rsidP="00897F89">
      <w:pPr>
        <w:widowControl w:val="0"/>
        <w:suppressAutoHyphens w:val="0"/>
        <w:spacing w:line="240" w:lineRule="auto"/>
        <w:ind w:firstLine="851"/>
        <w:jc w:val="both"/>
        <w:rPr>
          <w:sz w:val="28"/>
          <w:szCs w:val="28"/>
        </w:rPr>
      </w:pPr>
      <w:r w:rsidRPr="007F2C6C">
        <w:rPr>
          <w:sz w:val="28"/>
          <w:szCs w:val="28"/>
        </w:rPr>
        <w:t>1. Органы местного самоуправления поселения имеют право на:</w:t>
      </w:r>
    </w:p>
    <w:p w14:paraId="6511B412" w14:textId="77777777" w:rsidR="00EE34C8" w:rsidRPr="007F2C6C" w:rsidRDefault="00EE34C8" w:rsidP="00897F89">
      <w:pPr>
        <w:widowControl w:val="0"/>
        <w:suppressAutoHyphens w:val="0"/>
        <w:spacing w:line="240" w:lineRule="auto"/>
        <w:ind w:firstLine="851"/>
        <w:jc w:val="both"/>
        <w:rPr>
          <w:sz w:val="28"/>
          <w:szCs w:val="28"/>
        </w:rPr>
      </w:pPr>
      <w:r w:rsidRPr="007F2C6C">
        <w:rPr>
          <w:sz w:val="28"/>
          <w:szCs w:val="28"/>
        </w:rPr>
        <w:t>1) создание музеев поселения;</w:t>
      </w:r>
    </w:p>
    <w:p w14:paraId="7335F88B" w14:textId="77777777" w:rsidR="00EE34C8" w:rsidRPr="007F2C6C" w:rsidRDefault="00EE34C8" w:rsidP="00897F89">
      <w:pPr>
        <w:widowControl w:val="0"/>
        <w:suppressAutoHyphens w:val="0"/>
        <w:spacing w:line="240" w:lineRule="auto"/>
        <w:ind w:firstLine="851"/>
        <w:jc w:val="both"/>
        <w:rPr>
          <w:sz w:val="28"/>
          <w:szCs w:val="28"/>
        </w:rPr>
      </w:pPr>
      <w:r w:rsidRPr="007F2C6C">
        <w:rPr>
          <w:sz w:val="28"/>
          <w:szCs w:val="28"/>
        </w:rPr>
        <w:t>2) совершение нотариальных действий, предусмотренных законодательством, в случае отсутствия в поселении нотариуса;</w:t>
      </w:r>
    </w:p>
    <w:p w14:paraId="788CDCCF" w14:textId="77777777" w:rsidR="00EE34C8" w:rsidRPr="007F2C6C" w:rsidRDefault="00EE34C8" w:rsidP="00897F89">
      <w:pPr>
        <w:widowControl w:val="0"/>
        <w:suppressAutoHyphens w:val="0"/>
        <w:spacing w:line="240" w:lineRule="auto"/>
        <w:ind w:firstLine="851"/>
        <w:jc w:val="both"/>
        <w:rPr>
          <w:sz w:val="28"/>
          <w:szCs w:val="28"/>
        </w:rPr>
      </w:pPr>
      <w:r w:rsidRPr="007F2C6C">
        <w:rPr>
          <w:sz w:val="28"/>
          <w:szCs w:val="28"/>
        </w:rPr>
        <w:t>3) участие в осуществлении деятельности по опеке и попечительству;</w:t>
      </w:r>
    </w:p>
    <w:p w14:paraId="4EFFFC31" w14:textId="77777777" w:rsidR="00EE34C8" w:rsidRPr="00B510DD" w:rsidRDefault="0059693F" w:rsidP="00897F89">
      <w:pPr>
        <w:widowControl w:val="0"/>
        <w:suppressAutoHyphens w:val="0"/>
        <w:spacing w:line="240" w:lineRule="auto"/>
        <w:ind w:firstLine="851"/>
        <w:jc w:val="both"/>
        <w:rPr>
          <w:sz w:val="28"/>
          <w:szCs w:val="28"/>
        </w:rPr>
      </w:pPr>
      <w:r w:rsidRPr="00B510DD">
        <w:rPr>
          <w:sz w:val="28"/>
          <w:szCs w:val="28"/>
        </w:rPr>
        <w:t>4</w:t>
      </w:r>
      <w:r w:rsidR="00EE34C8" w:rsidRPr="00B510DD">
        <w:rPr>
          <w:sz w:val="28"/>
          <w:szCs w:val="28"/>
        </w:rPr>
        <w:t xml:space="preserve">) создание условий для осуществления деятельности, связанной с реализацией прав местных национально-культурных автономий на территории </w:t>
      </w:r>
      <w:r w:rsidR="00EE34C8" w:rsidRPr="00B510DD">
        <w:rPr>
          <w:sz w:val="28"/>
          <w:szCs w:val="28"/>
        </w:rPr>
        <w:lastRenderedPageBreak/>
        <w:t>поселения;</w:t>
      </w:r>
    </w:p>
    <w:p w14:paraId="4D7ABB8B" w14:textId="77777777" w:rsidR="00EE34C8" w:rsidRPr="00B510DD" w:rsidRDefault="0059693F" w:rsidP="00897F89">
      <w:pPr>
        <w:widowControl w:val="0"/>
        <w:suppressAutoHyphens w:val="0"/>
        <w:spacing w:line="240" w:lineRule="auto"/>
        <w:ind w:firstLine="851"/>
        <w:jc w:val="both"/>
        <w:rPr>
          <w:sz w:val="28"/>
          <w:szCs w:val="28"/>
        </w:rPr>
      </w:pPr>
      <w:r w:rsidRPr="00B510DD">
        <w:rPr>
          <w:sz w:val="28"/>
          <w:szCs w:val="28"/>
        </w:rPr>
        <w:t>5</w:t>
      </w:r>
      <w:r w:rsidR="00EE34C8" w:rsidRPr="00B510DD">
        <w:rPr>
          <w:sz w:val="28"/>
          <w:szCs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787991DE" w14:textId="77777777" w:rsidR="00EE34C8" w:rsidRPr="00B510DD" w:rsidRDefault="0059693F" w:rsidP="00897F89">
      <w:pPr>
        <w:widowControl w:val="0"/>
        <w:suppressAutoHyphens w:val="0"/>
        <w:spacing w:line="240" w:lineRule="auto"/>
        <w:ind w:firstLine="851"/>
        <w:jc w:val="both"/>
        <w:rPr>
          <w:sz w:val="28"/>
          <w:szCs w:val="28"/>
        </w:rPr>
      </w:pPr>
      <w:r w:rsidRPr="00B510DD">
        <w:rPr>
          <w:sz w:val="28"/>
          <w:szCs w:val="28"/>
        </w:rPr>
        <w:t>6</w:t>
      </w:r>
      <w:r w:rsidR="00EE34C8" w:rsidRPr="00B510DD">
        <w:rPr>
          <w:sz w:val="28"/>
          <w:szCs w:val="28"/>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6ADDF1B3" w14:textId="77777777" w:rsidR="00EE34C8" w:rsidRPr="00B510DD" w:rsidRDefault="0059693F" w:rsidP="00897F89">
      <w:pPr>
        <w:widowControl w:val="0"/>
        <w:suppressAutoHyphens w:val="0"/>
        <w:spacing w:line="240" w:lineRule="auto"/>
        <w:ind w:firstLine="851"/>
        <w:jc w:val="both"/>
        <w:rPr>
          <w:sz w:val="28"/>
          <w:szCs w:val="28"/>
        </w:rPr>
      </w:pPr>
      <w:r w:rsidRPr="00B510DD">
        <w:rPr>
          <w:sz w:val="28"/>
          <w:szCs w:val="28"/>
        </w:rPr>
        <w:t>7</w:t>
      </w:r>
      <w:r w:rsidR="00EE34C8" w:rsidRPr="00B510DD">
        <w:rPr>
          <w:sz w:val="28"/>
          <w:szCs w:val="28"/>
        </w:rPr>
        <w:t>) создание муниципальной пожарной охраны;</w:t>
      </w:r>
    </w:p>
    <w:p w14:paraId="5F8E4A33" w14:textId="77777777" w:rsidR="00EE34C8" w:rsidRPr="00B510DD" w:rsidRDefault="0059693F" w:rsidP="00897F89">
      <w:pPr>
        <w:widowControl w:val="0"/>
        <w:suppressAutoHyphens w:val="0"/>
        <w:spacing w:line="240" w:lineRule="auto"/>
        <w:ind w:firstLine="851"/>
        <w:jc w:val="both"/>
        <w:rPr>
          <w:b/>
          <w:sz w:val="28"/>
          <w:szCs w:val="28"/>
        </w:rPr>
      </w:pPr>
      <w:r w:rsidRPr="00B510DD">
        <w:rPr>
          <w:sz w:val="28"/>
          <w:szCs w:val="28"/>
        </w:rPr>
        <w:t>8</w:t>
      </w:r>
      <w:r w:rsidR="00EE34C8" w:rsidRPr="00B510DD">
        <w:rPr>
          <w:sz w:val="28"/>
          <w:szCs w:val="28"/>
        </w:rPr>
        <w:t>) создание условий для развития туризма</w:t>
      </w:r>
      <w:r w:rsidR="00EE34C8" w:rsidRPr="00B510DD">
        <w:rPr>
          <w:b/>
          <w:sz w:val="28"/>
          <w:szCs w:val="28"/>
        </w:rPr>
        <w:t>;</w:t>
      </w:r>
    </w:p>
    <w:p w14:paraId="70C16F33" w14:textId="77777777" w:rsidR="00EE34C8" w:rsidRPr="007A2B28" w:rsidRDefault="0059693F" w:rsidP="00897F89">
      <w:pPr>
        <w:pStyle w:val="ConsPlusNormal"/>
        <w:suppressAutoHyphens w:val="0"/>
        <w:spacing w:after="0" w:line="240" w:lineRule="auto"/>
        <w:ind w:firstLine="851"/>
        <w:jc w:val="both"/>
        <w:rPr>
          <w:rFonts w:ascii="Times New Roman" w:hAnsi="Times New Roman" w:cs="Times New Roman"/>
          <w:sz w:val="28"/>
          <w:szCs w:val="28"/>
        </w:rPr>
      </w:pPr>
      <w:r w:rsidRPr="00B510DD">
        <w:rPr>
          <w:rFonts w:ascii="Times New Roman" w:hAnsi="Times New Roman" w:cs="Times New Roman"/>
          <w:sz w:val="28"/>
          <w:szCs w:val="28"/>
        </w:rPr>
        <w:t>9</w:t>
      </w:r>
      <w:r w:rsidR="00EE34C8" w:rsidRPr="00B510DD">
        <w:rPr>
          <w:rFonts w:ascii="Times New Roman" w:hAnsi="Times New Roman" w:cs="Times New Roman"/>
          <w:sz w:val="28"/>
          <w:szCs w:val="28"/>
        </w:rPr>
        <w:t xml:space="preserve">) </w:t>
      </w:r>
      <w:r w:rsidR="00EE34C8" w:rsidRPr="007F2C6C">
        <w:rPr>
          <w:rFonts w:ascii="Times New Roman" w:hAnsi="Times New Roman" w:cs="Times New Roman"/>
          <w:sz w:val="28"/>
          <w:szCs w:val="28"/>
        </w:rPr>
        <w:t xml:space="preserve">оказание поддержки общественным наблюдательным комиссиям, осуществляющим общественный контроль за обеспечением прав человека и </w:t>
      </w:r>
      <w:r w:rsidR="00EE34C8" w:rsidRPr="007A2B28">
        <w:rPr>
          <w:rFonts w:ascii="Times New Roman" w:hAnsi="Times New Roman" w:cs="Times New Roman"/>
          <w:sz w:val="28"/>
          <w:szCs w:val="28"/>
        </w:rPr>
        <w:t>содействие лицам, находящимся в местах принудительного содержания</w:t>
      </w:r>
      <w:r w:rsidRPr="007A2B28">
        <w:rPr>
          <w:rFonts w:ascii="Times New Roman" w:hAnsi="Times New Roman" w:cs="Times New Roman"/>
          <w:sz w:val="28"/>
          <w:szCs w:val="28"/>
        </w:rPr>
        <w:t>;</w:t>
      </w:r>
    </w:p>
    <w:p w14:paraId="47D3EE37" w14:textId="77777777" w:rsidR="00992F7C" w:rsidRDefault="0059693F" w:rsidP="0059693F">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7A2B28">
        <w:rPr>
          <w:rFonts w:eastAsia="Times New Roman"/>
          <w:kern w:val="0"/>
          <w:sz w:val="28"/>
          <w:szCs w:val="28"/>
          <w:lang w:eastAsia="ru-RU"/>
        </w:rPr>
        <w:t>10) о</w:t>
      </w:r>
      <w:r w:rsidR="00992F7C" w:rsidRPr="007A2B28">
        <w:rPr>
          <w:rFonts w:eastAsia="Times New Roman"/>
          <w:kern w:val="0"/>
          <w:sz w:val="28"/>
          <w:szCs w:val="28"/>
          <w:lang w:eastAsia="ru-RU"/>
        </w:rPr>
        <w:t xml:space="preserve">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w:t>
      </w:r>
      <w:r w:rsidR="007E5E88" w:rsidRPr="00FA665B">
        <w:rPr>
          <w:rFonts w:eastAsia="Times New Roman"/>
          <w:kern w:val="0"/>
          <w:sz w:val="28"/>
          <w:szCs w:val="28"/>
          <w:lang w:eastAsia="ru-RU"/>
        </w:rPr>
        <w:t>24</w:t>
      </w:r>
      <w:r w:rsidR="007E5E88">
        <w:rPr>
          <w:rFonts w:eastAsia="Times New Roman"/>
          <w:kern w:val="0"/>
          <w:sz w:val="28"/>
          <w:szCs w:val="28"/>
          <w:lang w:eastAsia="ru-RU"/>
        </w:rPr>
        <w:t>.11.</w:t>
      </w:r>
      <w:r w:rsidR="007E5E88" w:rsidRPr="00FA665B">
        <w:rPr>
          <w:rFonts w:eastAsia="Times New Roman"/>
          <w:kern w:val="0"/>
          <w:sz w:val="28"/>
          <w:szCs w:val="28"/>
          <w:lang w:eastAsia="ru-RU"/>
        </w:rPr>
        <w:t xml:space="preserve">1995 </w:t>
      </w:r>
      <w:r w:rsidR="00992F7C" w:rsidRPr="007A2B28">
        <w:rPr>
          <w:rFonts w:eastAsia="Times New Roman"/>
          <w:kern w:val="0"/>
          <w:sz w:val="28"/>
          <w:szCs w:val="28"/>
          <w:lang w:eastAsia="ru-RU"/>
        </w:rPr>
        <w:t>№ 181-ФЗ «О социальной защите инвалидов в Российской Федерации»</w:t>
      </w:r>
      <w:r w:rsidR="000D52A5" w:rsidRPr="00B07D48">
        <w:rPr>
          <w:rFonts w:eastAsia="Times New Roman"/>
          <w:kern w:val="0"/>
          <w:sz w:val="28"/>
          <w:szCs w:val="28"/>
          <w:lang w:eastAsia="ru-RU"/>
        </w:rPr>
        <w:t>;</w:t>
      </w:r>
    </w:p>
    <w:p w14:paraId="28668308" w14:textId="77777777" w:rsidR="004B0279" w:rsidRPr="002B2927" w:rsidRDefault="004B0279" w:rsidP="000D52A5">
      <w:pPr>
        <w:suppressAutoHyphens w:val="0"/>
        <w:autoSpaceDE w:val="0"/>
        <w:autoSpaceDN w:val="0"/>
        <w:adjustRightInd w:val="0"/>
        <w:spacing w:line="240" w:lineRule="auto"/>
        <w:ind w:firstLine="851"/>
        <w:jc w:val="both"/>
        <w:rPr>
          <w:rFonts w:eastAsia="Times New Roman"/>
          <w:bCs/>
          <w:iCs/>
          <w:kern w:val="0"/>
          <w:sz w:val="28"/>
          <w:szCs w:val="28"/>
          <w:lang w:eastAsia="ru-RU"/>
        </w:rPr>
      </w:pPr>
      <w:r w:rsidRPr="002B2927">
        <w:rPr>
          <w:rFonts w:eastAsia="Times New Roman"/>
          <w:bCs/>
          <w:iCs/>
          <w:kern w:val="0"/>
          <w:sz w:val="28"/>
          <w:szCs w:val="28"/>
          <w:lang w:eastAsia="ru-RU"/>
        </w:rPr>
        <w:t>11)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7FBD9595" w14:textId="77777777" w:rsidR="00775E51" w:rsidRPr="00B07D48" w:rsidRDefault="000D52A5" w:rsidP="000D52A5">
      <w:pPr>
        <w:suppressAutoHyphens w:val="0"/>
        <w:autoSpaceDE w:val="0"/>
        <w:autoSpaceDN w:val="0"/>
        <w:adjustRightInd w:val="0"/>
        <w:spacing w:line="240" w:lineRule="auto"/>
        <w:ind w:firstLine="851"/>
        <w:jc w:val="both"/>
        <w:rPr>
          <w:rFonts w:eastAsia="Times New Roman"/>
          <w:kern w:val="0"/>
          <w:sz w:val="28"/>
          <w:szCs w:val="28"/>
          <w:lang w:eastAsia="ru-RU"/>
        </w:rPr>
      </w:pPr>
      <w:r w:rsidRPr="00B07D48">
        <w:rPr>
          <w:rFonts w:eastAsia="Times New Roman"/>
          <w:kern w:val="0"/>
          <w:sz w:val="28"/>
          <w:szCs w:val="28"/>
          <w:lang w:eastAsia="ru-RU"/>
        </w:rPr>
        <w:t xml:space="preserve">12) </w:t>
      </w:r>
      <w:r w:rsidR="00330D8C" w:rsidRPr="00B07D48">
        <w:rPr>
          <w:rFonts w:eastAsia="Times New Roman"/>
          <w:kern w:val="0"/>
          <w:sz w:val="28"/>
          <w:szCs w:val="28"/>
          <w:lang w:eastAsia="ru-RU"/>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EE4E92" w:rsidRPr="00B07D48">
        <w:rPr>
          <w:rFonts w:eastAsia="Times New Roman"/>
          <w:kern w:val="0"/>
          <w:sz w:val="28"/>
          <w:szCs w:val="28"/>
          <w:lang w:eastAsia="ru-RU"/>
        </w:rPr>
        <w:t>;</w:t>
      </w:r>
    </w:p>
    <w:p w14:paraId="27206081" w14:textId="77777777" w:rsidR="00EE4E92" w:rsidRPr="00B07D48" w:rsidRDefault="00EE4E92" w:rsidP="000D52A5">
      <w:pPr>
        <w:suppressAutoHyphens w:val="0"/>
        <w:autoSpaceDE w:val="0"/>
        <w:autoSpaceDN w:val="0"/>
        <w:adjustRightInd w:val="0"/>
        <w:spacing w:line="240" w:lineRule="auto"/>
        <w:ind w:firstLine="851"/>
        <w:jc w:val="both"/>
        <w:rPr>
          <w:rFonts w:eastAsia="Times New Roman"/>
          <w:kern w:val="0"/>
          <w:sz w:val="28"/>
          <w:szCs w:val="28"/>
          <w:lang w:eastAsia="ru-RU"/>
        </w:rPr>
      </w:pPr>
      <w:r w:rsidRPr="00B07D48">
        <w:rPr>
          <w:bCs/>
          <w:sz w:val="28"/>
          <w:szCs w:val="28"/>
        </w:rPr>
        <w:t xml:space="preserve">13) осуществление </w:t>
      </w:r>
      <w:r w:rsidR="001E6688" w:rsidRPr="00E26C9D">
        <w:rPr>
          <w:rFonts w:eastAsia="Times New Roman"/>
          <w:kern w:val="0"/>
          <w:sz w:val="28"/>
          <w:szCs w:val="28"/>
          <w:lang w:eastAsia="ru-RU"/>
        </w:rPr>
        <w:t>деятельности по обращению с животными без владельцев, обитающими</w:t>
      </w:r>
      <w:r w:rsidRPr="00B07D48">
        <w:rPr>
          <w:bCs/>
          <w:sz w:val="28"/>
          <w:szCs w:val="28"/>
        </w:rPr>
        <w:t xml:space="preserve"> на территории поселения</w:t>
      </w:r>
      <w:r w:rsidR="005C3405" w:rsidRPr="00463723">
        <w:rPr>
          <w:bCs/>
          <w:sz w:val="28"/>
          <w:szCs w:val="28"/>
        </w:rPr>
        <w:t>;</w:t>
      </w:r>
    </w:p>
    <w:p w14:paraId="2022F395" w14:textId="77777777" w:rsidR="004D01F0" w:rsidRPr="004D01F0" w:rsidRDefault="005C3405" w:rsidP="004D01F0">
      <w:pPr>
        <w:pStyle w:val="ConsPlusNormal"/>
        <w:spacing w:after="0" w:line="240" w:lineRule="auto"/>
        <w:ind w:firstLine="851"/>
        <w:jc w:val="both"/>
        <w:rPr>
          <w:rFonts w:ascii="Times New Roman" w:eastAsia="Calibri" w:hAnsi="Times New Roman" w:cs="Times New Roman"/>
          <w:bCs/>
          <w:kern w:val="0"/>
          <w:sz w:val="28"/>
          <w:szCs w:val="28"/>
          <w:lang w:eastAsia="ru-RU"/>
        </w:rPr>
      </w:pPr>
      <w:r w:rsidRPr="004D01F0">
        <w:rPr>
          <w:rFonts w:ascii="Times New Roman" w:eastAsia="Arial" w:hAnsi="Times New Roman" w:cs="Times New Roman"/>
          <w:sz w:val="28"/>
          <w:szCs w:val="28"/>
          <w:lang w:eastAsia="fa-IR" w:bidi="fa-IR"/>
        </w:rPr>
        <w:t>14)</w:t>
      </w:r>
      <w:r w:rsidRPr="004D01F0">
        <w:rPr>
          <w:rFonts w:ascii="Times New Roman" w:eastAsia="Calibri" w:hAnsi="Times New Roman" w:cs="Times New Roman"/>
          <w:bCs/>
          <w:sz w:val="28"/>
          <w:szCs w:val="28"/>
          <w:lang w:eastAsia="fa-IR" w:bidi="fa-IR"/>
        </w:rPr>
        <w:t xml:space="preserve"> </w:t>
      </w:r>
      <w:r w:rsidRPr="004D01F0">
        <w:rPr>
          <w:rFonts w:ascii="Times New Roman" w:eastAsia="Calibri" w:hAnsi="Times New Roman" w:cs="Times New Roman"/>
          <w:bCs/>
          <w:kern w:val="0"/>
          <w:sz w:val="28"/>
          <w:szCs w:val="28"/>
          <w:lang w:eastAsia="ru-RU"/>
        </w:rPr>
        <w:t xml:space="preserve">осуществление мероприятий в сфере профилактики правонарушений, предусмотренных Федеральным </w:t>
      </w:r>
      <w:hyperlink r:id="rId10" w:history="1">
        <w:r w:rsidRPr="004D01F0">
          <w:rPr>
            <w:rFonts w:ascii="Times New Roman" w:eastAsia="Calibri" w:hAnsi="Times New Roman" w:cs="Times New Roman"/>
            <w:bCs/>
            <w:kern w:val="0"/>
            <w:sz w:val="28"/>
            <w:szCs w:val="28"/>
            <w:lang w:eastAsia="ru-RU"/>
          </w:rPr>
          <w:t>законом</w:t>
        </w:r>
      </w:hyperlink>
      <w:r w:rsidRPr="004D01F0">
        <w:rPr>
          <w:rFonts w:ascii="Times New Roman" w:eastAsia="Calibri" w:hAnsi="Times New Roman" w:cs="Times New Roman"/>
          <w:bCs/>
          <w:kern w:val="0"/>
          <w:sz w:val="28"/>
          <w:szCs w:val="28"/>
          <w:lang w:eastAsia="ru-RU"/>
        </w:rPr>
        <w:t xml:space="preserve"> от </w:t>
      </w:r>
      <w:r w:rsidRPr="004D01F0">
        <w:rPr>
          <w:rFonts w:ascii="Times New Roman" w:hAnsi="Times New Roman" w:cs="Times New Roman"/>
          <w:sz w:val="28"/>
          <w:szCs w:val="28"/>
        </w:rPr>
        <w:t>23.06.2016 № 182-ФЗ</w:t>
      </w:r>
      <w:r w:rsidRPr="004D01F0">
        <w:rPr>
          <w:rFonts w:ascii="Times New Roman" w:eastAsia="Calibri" w:hAnsi="Times New Roman" w:cs="Times New Roman"/>
          <w:bCs/>
          <w:kern w:val="0"/>
          <w:sz w:val="28"/>
          <w:szCs w:val="28"/>
          <w:lang w:eastAsia="ru-RU"/>
        </w:rPr>
        <w:t xml:space="preserve"> «Об основах системы профилактики правона</w:t>
      </w:r>
      <w:r w:rsidR="003D11A1" w:rsidRPr="004D01F0">
        <w:rPr>
          <w:rFonts w:ascii="Times New Roman" w:eastAsia="Calibri" w:hAnsi="Times New Roman" w:cs="Times New Roman"/>
          <w:bCs/>
          <w:kern w:val="0"/>
          <w:sz w:val="28"/>
          <w:szCs w:val="28"/>
          <w:lang w:eastAsia="ru-RU"/>
        </w:rPr>
        <w:t>рушений в Российской Федерации»</w:t>
      </w:r>
      <w:r w:rsidR="004D01F0" w:rsidRPr="004D01F0">
        <w:rPr>
          <w:rFonts w:ascii="Times New Roman" w:eastAsia="Calibri" w:hAnsi="Times New Roman" w:cs="Times New Roman"/>
          <w:bCs/>
          <w:kern w:val="0"/>
          <w:sz w:val="28"/>
          <w:szCs w:val="28"/>
          <w:lang w:eastAsia="ru-RU"/>
        </w:rPr>
        <w:t>;</w:t>
      </w:r>
    </w:p>
    <w:p w14:paraId="77E74FE0" w14:textId="03E06203" w:rsidR="003D11A1" w:rsidRDefault="004D01F0" w:rsidP="004D01F0">
      <w:pPr>
        <w:pStyle w:val="ConsPlusNormal"/>
        <w:spacing w:after="0" w:line="240" w:lineRule="auto"/>
        <w:ind w:firstLine="851"/>
        <w:jc w:val="both"/>
        <w:rPr>
          <w:rFonts w:ascii="Times New Roman" w:eastAsia="Calibri" w:hAnsi="Times New Roman" w:cs="Times New Roman"/>
          <w:bCs/>
          <w:iCs/>
          <w:kern w:val="0"/>
          <w:sz w:val="28"/>
          <w:szCs w:val="28"/>
        </w:rPr>
      </w:pPr>
      <w:r w:rsidRPr="00E26C9D">
        <w:rPr>
          <w:rFonts w:ascii="Times New Roman" w:hAnsi="Times New Roman" w:cs="Times New Roman"/>
          <w:sz w:val="28"/>
          <w:szCs w:val="28"/>
          <w:lang w:eastAsia="ru-RU" w:bidi="fa-IR"/>
        </w:rPr>
        <w:t>15)</w:t>
      </w:r>
      <w:r w:rsidRPr="00E26C9D">
        <w:rPr>
          <w:rFonts w:ascii="Times New Roman" w:eastAsia="Calibri" w:hAnsi="Times New Roman" w:cs="Times New Roman"/>
          <w:bCs/>
          <w:iCs/>
          <w:kern w:val="0"/>
          <w:sz w:val="28"/>
          <w:szCs w:val="28"/>
        </w:rPr>
        <w:t xml:space="preserve"> осуществление мероприятий по защите прав потребителей, </w:t>
      </w:r>
      <w:r w:rsidRPr="00E26C9D">
        <w:rPr>
          <w:rFonts w:ascii="Times New Roman" w:eastAsia="Calibri" w:hAnsi="Times New Roman" w:cs="Times New Roman"/>
          <w:bCs/>
          <w:iCs/>
          <w:color w:val="000000"/>
          <w:kern w:val="0"/>
          <w:sz w:val="28"/>
          <w:szCs w:val="28"/>
        </w:rPr>
        <w:t xml:space="preserve">предусмотренных </w:t>
      </w:r>
      <w:hyperlink r:id="rId11" w:history="1">
        <w:r w:rsidRPr="00E26C9D">
          <w:rPr>
            <w:rStyle w:val="ac"/>
            <w:rFonts w:ascii="Times New Roman" w:eastAsia="Calibri" w:hAnsi="Times New Roman" w:cs="Times New Roman"/>
            <w:bCs/>
            <w:iCs/>
            <w:color w:val="000000"/>
            <w:kern w:val="0"/>
            <w:sz w:val="28"/>
            <w:szCs w:val="28"/>
            <w:u w:val="none"/>
          </w:rPr>
          <w:t>Законом</w:t>
        </w:r>
      </w:hyperlink>
      <w:r w:rsidRPr="00E26C9D">
        <w:rPr>
          <w:rFonts w:ascii="Times New Roman" w:eastAsia="Calibri" w:hAnsi="Times New Roman" w:cs="Times New Roman"/>
          <w:bCs/>
          <w:iCs/>
          <w:color w:val="000000"/>
          <w:kern w:val="0"/>
          <w:sz w:val="28"/>
          <w:szCs w:val="28"/>
        </w:rPr>
        <w:t xml:space="preserve"> Российской Федерации от 07.02.1992 № 2300-1 </w:t>
      </w:r>
      <w:r w:rsidRPr="00E26C9D">
        <w:rPr>
          <w:rFonts w:ascii="Times New Roman" w:eastAsia="Calibri" w:hAnsi="Times New Roman" w:cs="Times New Roman"/>
          <w:bCs/>
          <w:iCs/>
          <w:kern w:val="0"/>
          <w:sz w:val="28"/>
          <w:szCs w:val="28"/>
        </w:rPr>
        <w:t>«О защите прав потребителей».</w:t>
      </w:r>
    </w:p>
    <w:p w14:paraId="319C3F21" w14:textId="77777777" w:rsidR="00C92861" w:rsidRPr="001A1338" w:rsidRDefault="00C92861" w:rsidP="00C92861">
      <w:pPr>
        <w:pStyle w:val="af9"/>
        <w:widowControl w:val="0"/>
        <w:tabs>
          <w:tab w:val="left" w:pos="1134"/>
        </w:tabs>
        <w:ind w:firstLine="851"/>
        <w:jc w:val="both"/>
        <w:rPr>
          <w:rFonts w:ascii="Times New Roman" w:eastAsia="Calibri" w:hAnsi="Times New Roman"/>
          <w:color w:val="4F81BD" w:themeColor="accent1"/>
          <w:sz w:val="28"/>
          <w:szCs w:val="28"/>
        </w:rPr>
      </w:pPr>
      <w:r w:rsidRPr="001A1338">
        <w:rPr>
          <w:rFonts w:ascii="Times New Roman" w:eastAsia="Calibri" w:hAnsi="Times New Roman"/>
          <w:color w:val="4F81BD" w:themeColor="accent1"/>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521CC1FD" w14:textId="53145A31" w:rsidR="00C92861" w:rsidRPr="001A1338" w:rsidRDefault="00C92861" w:rsidP="00C92861">
      <w:pPr>
        <w:pStyle w:val="ConsPlusNormal"/>
        <w:spacing w:after="0" w:line="240" w:lineRule="auto"/>
        <w:ind w:firstLine="851"/>
        <w:jc w:val="both"/>
        <w:rPr>
          <w:rFonts w:ascii="Times New Roman" w:eastAsia="Calibri" w:hAnsi="Times New Roman" w:cs="Times New Roman"/>
          <w:bCs/>
          <w:color w:val="4F81BD" w:themeColor="accent1"/>
          <w:kern w:val="0"/>
          <w:sz w:val="28"/>
          <w:szCs w:val="28"/>
          <w:lang w:eastAsia="ru-RU"/>
        </w:rPr>
      </w:pPr>
      <w:r w:rsidRPr="001A1338">
        <w:rPr>
          <w:rFonts w:ascii="Times New Roman" w:eastAsia="Calibri" w:hAnsi="Times New Roman"/>
          <w:color w:val="4F81BD" w:themeColor="accent1"/>
          <w:sz w:val="28"/>
          <w:szCs w:val="28"/>
        </w:rPr>
        <w:t xml:space="preserve">17) </w:t>
      </w:r>
      <w:r w:rsidRPr="001A1338">
        <w:rPr>
          <w:rFonts w:ascii="Times New Roman" w:hAnsi="Times New Roman"/>
          <w:color w:val="4F81BD" w:themeColor="accent1"/>
          <w:sz w:val="28"/>
          <w:szCs w:val="28"/>
          <w:lang w:eastAsia="ru-RU"/>
        </w:rPr>
        <w:t>осуществление мероприятий по оказанию помощи лицам, находящимся в состоянии алкогольного, наркотического или иного токсического опьянения</w:t>
      </w:r>
    </w:p>
    <w:p w14:paraId="7FF03FC7" w14:textId="77777777" w:rsidR="00EE34C8" w:rsidRPr="007F2C6C" w:rsidRDefault="00EE34C8" w:rsidP="00897F89">
      <w:pPr>
        <w:widowControl w:val="0"/>
        <w:suppressAutoHyphens w:val="0"/>
        <w:spacing w:line="240" w:lineRule="auto"/>
        <w:ind w:firstLine="851"/>
        <w:jc w:val="both"/>
        <w:rPr>
          <w:sz w:val="28"/>
          <w:szCs w:val="28"/>
        </w:rPr>
      </w:pPr>
      <w:r w:rsidRPr="007A2B28">
        <w:rPr>
          <w:sz w:val="28"/>
          <w:szCs w:val="28"/>
        </w:rPr>
        <w:t>2. Органы местного самоуправления поселения вправе решать вопросы,</w:t>
      </w:r>
      <w:r w:rsidRPr="007F2C6C">
        <w:rPr>
          <w:sz w:val="28"/>
          <w:szCs w:val="28"/>
        </w:rPr>
        <w:t xml:space="preserve">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w:t>
      </w:r>
      <w:r w:rsidRPr="007F2C6C">
        <w:rPr>
          <w:sz w:val="28"/>
          <w:szCs w:val="28"/>
        </w:rPr>
        <w:lastRenderedPageBreak/>
        <w:t>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3ECBBBCA" w14:textId="77777777" w:rsidR="00EE34C8" w:rsidRPr="007F2C6C" w:rsidRDefault="00EE34C8" w:rsidP="00897F89">
      <w:pPr>
        <w:pStyle w:val="220"/>
        <w:widowControl w:val="0"/>
        <w:tabs>
          <w:tab w:val="left" w:pos="-1276"/>
          <w:tab w:val="left" w:pos="-142"/>
        </w:tabs>
        <w:suppressAutoHyphens w:val="0"/>
        <w:spacing w:line="240" w:lineRule="auto"/>
        <w:ind w:firstLine="851"/>
        <w:rPr>
          <w:sz w:val="28"/>
          <w:szCs w:val="28"/>
        </w:rPr>
      </w:pPr>
    </w:p>
    <w:p w14:paraId="28F01006" w14:textId="77777777" w:rsidR="00EE34C8" w:rsidRPr="007F2C6C" w:rsidRDefault="00EE34C8" w:rsidP="003455BC">
      <w:pPr>
        <w:pStyle w:val="220"/>
        <w:widowControl w:val="0"/>
        <w:tabs>
          <w:tab w:val="left" w:pos="142"/>
        </w:tabs>
        <w:suppressAutoHyphens w:val="0"/>
        <w:spacing w:line="240" w:lineRule="auto"/>
        <w:ind w:firstLine="851"/>
        <w:jc w:val="both"/>
        <w:rPr>
          <w:b/>
          <w:sz w:val="28"/>
          <w:szCs w:val="28"/>
        </w:rPr>
      </w:pPr>
      <w:r w:rsidRPr="007F2C6C">
        <w:rPr>
          <w:b/>
          <w:sz w:val="28"/>
          <w:szCs w:val="28"/>
        </w:rPr>
        <w:t>Статья 10. Полномочия органов местного самоуправления по решению вопросов местного значения</w:t>
      </w:r>
    </w:p>
    <w:p w14:paraId="1CA36F47" w14:textId="77777777" w:rsidR="00EE34C8" w:rsidRPr="003455BC" w:rsidRDefault="00EE34C8" w:rsidP="00897F89">
      <w:pPr>
        <w:widowControl w:val="0"/>
        <w:tabs>
          <w:tab w:val="left" w:pos="-1276"/>
        </w:tabs>
        <w:suppressAutoHyphens w:val="0"/>
        <w:spacing w:line="240" w:lineRule="auto"/>
        <w:ind w:firstLine="851"/>
        <w:jc w:val="both"/>
        <w:rPr>
          <w:sz w:val="28"/>
          <w:szCs w:val="28"/>
        </w:rPr>
      </w:pPr>
      <w:r w:rsidRPr="007F2C6C">
        <w:rPr>
          <w:sz w:val="28"/>
          <w:szCs w:val="28"/>
        </w:rPr>
        <w:t xml:space="preserve">1. В целях решения вопросов местного значения органы местного </w:t>
      </w:r>
      <w:r w:rsidRPr="003455BC">
        <w:rPr>
          <w:sz w:val="28"/>
          <w:szCs w:val="28"/>
        </w:rPr>
        <w:t>самоуправления поселения обладают следующими полномочиями:</w:t>
      </w:r>
    </w:p>
    <w:p w14:paraId="44F0BA01" w14:textId="77777777" w:rsidR="00EE34C8" w:rsidRPr="003455BC" w:rsidRDefault="003455BC" w:rsidP="003455BC">
      <w:pPr>
        <w:widowControl w:val="0"/>
        <w:tabs>
          <w:tab w:val="left" w:pos="1760"/>
        </w:tabs>
        <w:suppressAutoHyphens w:val="0"/>
        <w:spacing w:line="240" w:lineRule="auto"/>
        <w:ind w:firstLine="851"/>
        <w:jc w:val="both"/>
        <w:rPr>
          <w:sz w:val="28"/>
          <w:szCs w:val="28"/>
        </w:rPr>
      </w:pPr>
      <w:r>
        <w:rPr>
          <w:sz w:val="28"/>
          <w:szCs w:val="28"/>
        </w:rPr>
        <w:t xml:space="preserve">1) </w:t>
      </w:r>
      <w:r w:rsidR="00EE34C8" w:rsidRPr="003455BC">
        <w:rPr>
          <w:sz w:val="28"/>
          <w:szCs w:val="28"/>
        </w:rPr>
        <w:t>принятие устава поселения</w:t>
      </w:r>
      <w:r w:rsidR="00EE34C8" w:rsidRPr="003455BC">
        <w:rPr>
          <w:b/>
          <w:sz w:val="28"/>
          <w:szCs w:val="28"/>
        </w:rPr>
        <w:t xml:space="preserve"> </w:t>
      </w:r>
      <w:r w:rsidR="00EE34C8" w:rsidRPr="003455BC">
        <w:rPr>
          <w:sz w:val="28"/>
          <w:szCs w:val="28"/>
        </w:rPr>
        <w:t>и внесение в него</w:t>
      </w:r>
      <w:r w:rsidR="00EE34C8" w:rsidRPr="003455BC">
        <w:rPr>
          <w:b/>
          <w:sz w:val="28"/>
          <w:szCs w:val="28"/>
        </w:rPr>
        <w:t xml:space="preserve"> </w:t>
      </w:r>
      <w:r w:rsidR="00EE34C8" w:rsidRPr="003455BC">
        <w:rPr>
          <w:sz w:val="28"/>
          <w:szCs w:val="28"/>
        </w:rPr>
        <w:t>изменений и дополнений, издание муниципальных правовых актов;</w:t>
      </w:r>
    </w:p>
    <w:p w14:paraId="621C8F94" w14:textId="77777777" w:rsidR="00EE34C8" w:rsidRPr="003455BC" w:rsidRDefault="003455BC" w:rsidP="003455BC">
      <w:pPr>
        <w:widowControl w:val="0"/>
        <w:tabs>
          <w:tab w:val="left" w:pos="1760"/>
        </w:tabs>
        <w:suppressAutoHyphens w:val="0"/>
        <w:spacing w:line="240" w:lineRule="auto"/>
        <w:ind w:firstLine="851"/>
        <w:jc w:val="both"/>
        <w:rPr>
          <w:sz w:val="28"/>
          <w:szCs w:val="28"/>
        </w:rPr>
      </w:pPr>
      <w:r>
        <w:rPr>
          <w:sz w:val="28"/>
          <w:szCs w:val="28"/>
        </w:rPr>
        <w:t xml:space="preserve">2) </w:t>
      </w:r>
      <w:r w:rsidR="00EE34C8" w:rsidRPr="003455BC">
        <w:rPr>
          <w:sz w:val="28"/>
          <w:szCs w:val="28"/>
        </w:rPr>
        <w:t>установление официальных символов поселения;</w:t>
      </w:r>
    </w:p>
    <w:p w14:paraId="7CBD0B16" w14:textId="77777777" w:rsidR="007307C8" w:rsidRPr="0078386D" w:rsidRDefault="007307C8" w:rsidP="007307C8">
      <w:pPr>
        <w:suppressAutoHyphens w:val="0"/>
        <w:autoSpaceDE w:val="0"/>
        <w:autoSpaceDN w:val="0"/>
        <w:adjustRightInd w:val="0"/>
        <w:ind w:firstLine="851"/>
        <w:jc w:val="both"/>
        <w:rPr>
          <w:rFonts w:eastAsia="Calibri"/>
          <w:kern w:val="0"/>
          <w:sz w:val="28"/>
          <w:szCs w:val="28"/>
        </w:rPr>
      </w:pPr>
      <w:r w:rsidRPr="0078386D">
        <w:rPr>
          <w:rFonts w:eastAsia="Times New Roman"/>
          <w:sz w:val="28"/>
        </w:rPr>
        <w:t>3) создание муниципальных предприятий и учреждений</w:t>
      </w:r>
      <w:r w:rsidRPr="0078386D">
        <w:rPr>
          <w:rStyle w:val="80"/>
        </w:rPr>
        <w:t xml:space="preserve">, </w:t>
      </w:r>
      <w:r w:rsidRPr="0078386D">
        <w:rPr>
          <w:rStyle w:val="80"/>
          <w:sz w:val="28"/>
          <w:szCs w:val="28"/>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78386D">
        <w:rPr>
          <w:rFonts w:eastAsia="Calibri"/>
          <w:kern w:val="0"/>
          <w:sz w:val="28"/>
          <w:szCs w:val="28"/>
        </w:rPr>
        <w:t>осуществление закупок товаров, работ, услуг для обеспечения муниципальных нужд;</w:t>
      </w:r>
    </w:p>
    <w:p w14:paraId="7B5F4187" w14:textId="77777777" w:rsidR="00EE34C8" w:rsidRPr="0078386D" w:rsidRDefault="003455BC" w:rsidP="003455BC">
      <w:pPr>
        <w:widowControl w:val="0"/>
        <w:tabs>
          <w:tab w:val="left" w:pos="1760"/>
        </w:tabs>
        <w:suppressAutoHyphens w:val="0"/>
        <w:spacing w:line="240" w:lineRule="auto"/>
        <w:ind w:firstLine="851"/>
        <w:jc w:val="both"/>
        <w:rPr>
          <w:sz w:val="28"/>
          <w:szCs w:val="28"/>
        </w:rPr>
      </w:pPr>
      <w:r w:rsidRPr="0078386D">
        <w:rPr>
          <w:sz w:val="28"/>
          <w:szCs w:val="28"/>
        </w:rPr>
        <w:t xml:space="preserve">4) </w:t>
      </w:r>
      <w:r w:rsidR="00EE34C8" w:rsidRPr="0078386D">
        <w:rPr>
          <w:sz w:val="28"/>
          <w:szCs w:val="28"/>
        </w:rPr>
        <w:t xml:space="preserve">установление тарифов на услуги, предоставляемые муниципальными предприятиями и учреждениями, </w:t>
      </w:r>
      <w:r w:rsidR="00EE34C8" w:rsidRPr="0078386D">
        <w:rPr>
          <w:rFonts w:eastAsia="Times New Roman"/>
          <w:sz w:val="28"/>
          <w:szCs w:val="28"/>
        </w:rPr>
        <w:t xml:space="preserve">и работы, выполняемые муниципальными предприятиями и учреждениями, </w:t>
      </w:r>
      <w:r w:rsidR="00EE34C8" w:rsidRPr="0078386D">
        <w:rPr>
          <w:sz w:val="28"/>
          <w:szCs w:val="28"/>
        </w:rPr>
        <w:t>если иное не предусмотрено федеральными законами;</w:t>
      </w:r>
    </w:p>
    <w:p w14:paraId="1061BFAC" w14:textId="77777777" w:rsidR="00EE34C8" w:rsidRPr="0078386D" w:rsidRDefault="00EE34C8" w:rsidP="00897F89">
      <w:pPr>
        <w:pStyle w:val="ConsPlusNormal"/>
        <w:numPr>
          <w:ilvl w:val="2"/>
          <w:numId w:val="5"/>
        </w:numPr>
        <w:tabs>
          <w:tab w:val="left" w:pos="1760"/>
        </w:tabs>
        <w:suppressAutoHyphens w:val="0"/>
        <w:spacing w:after="0" w:line="240" w:lineRule="auto"/>
        <w:ind w:left="0" w:firstLine="851"/>
        <w:jc w:val="both"/>
        <w:rPr>
          <w:rFonts w:ascii="Times New Roman" w:hAnsi="Times New Roman" w:cs="Times New Roman"/>
          <w:sz w:val="28"/>
          <w:szCs w:val="28"/>
        </w:rPr>
      </w:pPr>
      <w:r w:rsidRPr="0078386D">
        <w:rPr>
          <w:rFonts w:ascii="Times New Roman" w:hAnsi="Times New Roman" w:cs="Times New Roman"/>
          <w:sz w:val="28"/>
          <w:szCs w:val="28"/>
        </w:rPr>
        <w:t xml:space="preserve">по организации теплоснабжения, предусмотренными Федеральным законом </w:t>
      </w:r>
      <w:r w:rsidR="00B23464" w:rsidRPr="00B07D48">
        <w:rPr>
          <w:rFonts w:ascii="Times New Roman" w:eastAsia="Calibri" w:hAnsi="Times New Roman" w:cs="Times New Roman"/>
          <w:kern w:val="0"/>
          <w:sz w:val="28"/>
          <w:szCs w:val="28"/>
        </w:rPr>
        <w:t>от 27.07.2010 № 190-ФЗ</w:t>
      </w:r>
      <w:r w:rsidR="00B23464" w:rsidRPr="0078386D">
        <w:rPr>
          <w:rFonts w:ascii="Times New Roman" w:hAnsi="Times New Roman" w:cs="Times New Roman"/>
          <w:sz w:val="28"/>
          <w:szCs w:val="28"/>
        </w:rPr>
        <w:t xml:space="preserve"> </w:t>
      </w:r>
      <w:r w:rsidRPr="0078386D">
        <w:rPr>
          <w:rFonts w:ascii="Times New Roman" w:hAnsi="Times New Roman" w:cs="Times New Roman"/>
          <w:sz w:val="28"/>
          <w:szCs w:val="28"/>
        </w:rPr>
        <w:t>«О теплоснабжении»;</w:t>
      </w:r>
    </w:p>
    <w:p w14:paraId="1102E50E" w14:textId="77777777" w:rsidR="00EE34C8" w:rsidRPr="00520E19" w:rsidRDefault="00EE34C8" w:rsidP="00520E19">
      <w:pPr>
        <w:widowControl w:val="0"/>
        <w:suppressAutoHyphens w:val="0"/>
        <w:spacing w:line="240" w:lineRule="auto"/>
        <w:ind w:firstLine="851"/>
        <w:jc w:val="both"/>
        <w:rPr>
          <w:color w:val="1F497D" w:themeColor="text2"/>
          <w:sz w:val="28"/>
          <w:szCs w:val="28"/>
        </w:rPr>
      </w:pPr>
      <w:r w:rsidRPr="00520E19">
        <w:rPr>
          <w:color w:val="1F497D" w:themeColor="text2"/>
          <w:sz w:val="28"/>
          <w:szCs w:val="28"/>
        </w:rPr>
        <w:t xml:space="preserve">6) </w:t>
      </w:r>
      <w:r w:rsidR="00520E19" w:rsidRPr="00520E19">
        <w:rPr>
          <w:color w:val="1F497D" w:themeColor="text2"/>
          <w:sz w:val="28"/>
          <w:szCs w:val="28"/>
        </w:rPr>
        <w:t>утратил силу;</w:t>
      </w:r>
    </w:p>
    <w:p w14:paraId="371A0D13" w14:textId="77777777" w:rsidR="00EE34C8" w:rsidRDefault="003455BC" w:rsidP="00897F89">
      <w:pPr>
        <w:widowControl w:val="0"/>
        <w:suppressAutoHyphens w:val="0"/>
        <w:spacing w:line="240" w:lineRule="auto"/>
        <w:ind w:firstLine="851"/>
        <w:jc w:val="both"/>
        <w:rPr>
          <w:rStyle w:val="af7"/>
          <w:i w:val="0"/>
          <w:sz w:val="28"/>
          <w:szCs w:val="28"/>
        </w:rPr>
      </w:pPr>
      <w:r w:rsidRPr="0078386D">
        <w:rPr>
          <w:rStyle w:val="af7"/>
          <w:i w:val="0"/>
          <w:sz w:val="28"/>
          <w:szCs w:val="28"/>
        </w:rPr>
        <w:t xml:space="preserve">7) </w:t>
      </w:r>
      <w:r w:rsidR="00EE34C8" w:rsidRPr="0078386D">
        <w:rPr>
          <w:rStyle w:val="af7"/>
          <w:i w:val="0"/>
          <w:sz w:val="28"/>
          <w:szCs w:val="28"/>
        </w:rPr>
        <w:t xml:space="preserve">в сфере водоснабжения и водоотведения, предусмотренными Федеральным законом </w:t>
      </w:r>
      <w:r w:rsidR="00B23464" w:rsidRPr="00B07D48">
        <w:rPr>
          <w:rFonts w:eastAsia="Calibri"/>
          <w:kern w:val="0"/>
          <w:sz w:val="28"/>
          <w:szCs w:val="28"/>
        </w:rPr>
        <w:t>от 07.12.2011 № 416-ФЗ</w:t>
      </w:r>
      <w:r w:rsidR="00B23464" w:rsidRPr="00D72133">
        <w:rPr>
          <w:rFonts w:eastAsia="Calibri"/>
          <w:kern w:val="0"/>
          <w:sz w:val="28"/>
          <w:szCs w:val="28"/>
        </w:rPr>
        <w:t xml:space="preserve"> </w:t>
      </w:r>
      <w:r w:rsidR="00B23464">
        <w:rPr>
          <w:rFonts w:eastAsia="Calibri"/>
          <w:kern w:val="0"/>
          <w:sz w:val="28"/>
          <w:szCs w:val="28"/>
        </w:rPr>
        <w:t>«</w:t>
      </w:r>
      <w:r w:rsidR="00EE34C8" w:rsidRPr="0078386D">
        <w:rPr>
          <w:rStyle w:val="af7"/>
          <w:i w:val="0"/>
          <w:sz w:val="28"/>
          <w:szCs w:val="28"/>
        </w:rPr>
        <w:t>О водоснабжении и водоотведении</w:t>
      </w:r>
      <w:r w:rsidR="004F13B8" w:rsidRPr="0078386D">
        <w:rPr>
          <w:rStyle w:val="af7"/>
          <w:i w:val="0"/>
          <w:sz w:val="28"/>
          <w:szCs w:val="28"/>
        </w:rPr>
        <w:t>»</w:t>
      </w:r>
      <w:r w:rsidR="00EE34C8" w:rsidRPr="0078386D">
        <w:rPr>
          <w:rStyle w:val="af7"/>
          <w:i w:val="0"/>
          <w:sz w:val="28"/>
          <w:szCs w:val="28"/>
        </w:rPr>
        <w:t>;</w:t>
      </w:r>
    </w:p>
    <w:p w14:paraId="7D745436" w14:textId="77777777" w:rsidR="006F1111" w:rsidRPr="002B2927" w:rsidRDefault="006F1111" w:rsidP="006F1111">
      <w:pPr>
        <w:suppressAutoHyphens w:val="0"/>
        <w:autoSpaceDE w:val="0"/>
        <w:autoSpaceDN w:val="0"/>
        <w:adjustRightInd w:val="0"/>
        <w:spacing w:line="240" w:lineRule="auto"/>
        <w:ind w:firstLine="851"/>
        <w:jc w:val="both"/>
        <w:rPr>
          <w:rStyle w:val="af7"/>
          <w:i w:val="0"/>
          <w:sz w:val="28"/>
          <w:szCs w:val="28"/>
        </w:rPr>
      </w:pPr>
      <w:r w:rsidRPr="002B2927">
        <w:rPr>
          <w:rFonts w:eastAsia="Times New Roman"/>
          <w:bCs/>
          <w:iCs/>
          <w:kern w:val="0"/>
          <w:sz w:val="28"/>
          <w:szCs w:val="28"/>
          <w:lang w:eastAsia="ru-RU"/>
        </w:rPr>
        <w:t xml:space="preserve">7.1) в сфере стратегического планирования, предусмотренными Федеральным </w:t>
      </w:r>
      <w:hyperlink r:id="rId12" w:history="1">
        <w:r w:rsidRPr="002B2927">
          <w:rPr>
            <w:rStyle w:val="ac"/>
            <w:rFonts w:eastAsia="Times New Roman"/>
            <w:bCs/>
            <w:iCs/>
            <w:color w:val="auto"/>
            <w:kern w:val="0"/>
            <w:sz w:val="28"/>
            <w:szCs w:val="28"/>
            <w:u w:val="none"/>
            <w:lang w:eastAsia="ru-RU"/>
          </w:rPr>
          <w:t>законом</w:t>
        </w:r>
      </w:hyperlink>
      <w:r w:rsidRPr="002B2927">
        <w:rPr>
          <w:rFonts w:eastAsia="Times New Roman"/>
          <w:bCs/>
          <w:iCs/>
          <w:kern w:val="0"/>
          <w:sz w:val="28"/>
          <w:szCs w:val="28"/>
          <w:lang w:eastAsia="ru-RU"/>
        </w:rPr>
        <w:t xml:space="preserve"> от 28.06.2014 № 172-ФЗ «О стратегическом планировании в Российской Федерации»;</w:t>
      </w:r>
    </w:p>
    <w:p w14:paraId="72CF924D" w14:textId="77777777" w:rsidR="00EE34C8" w:rsidRPr="0078386D" w:rsidRDefault="004F13B8" w:rsidP="00897F89">
      <w:pPr>
        <w:widowControl w:val="0"/>
        <w:tabs>
          <w:tab w:val="left" w:pos="1760"/>
        </w:tabs>
        <w:suppressAutoHyphens w:val="0"/>
        <w:spacing w:line="240" w:lineRule="auto"/>
        <w:ind w:firstLine="851"/>
        <w:jc w:val="both"/>
        <w:rPr>
          <w:rStyle w:val="af7"/>
          <w:i w:val="0"/>
          <w:sz w:val="28"/>
          <w:szCs w:val="28"/>
        </w:rPr>
      </w:pPr>
      <w:r w:rsidRPr="0078386D">
        <w:rPr>
          <w:rStyle w:val="af7"/>
          <w:i w:val="0"/>
          <w:sz w:val="28"/>
          <w:szCs w:val="28"/>
        </w:rPr>
        <w:t>8</w:t>
      </w:r>
      <w:r w:rsidR="00EE34C8" w:rsidRPr="0078386D">
        <w:rPr>
          <w:rStyle w:val="af7"/>
          <w:i w:val="0"/>
          <w:sz w:val="28"/>
          <w:szCs w:val="28"/>
        </w:rPr>
        <w:t>)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поселения, голосования по вопросам изменения границ поселения, преобразования поселения;</w:t>
      </w:r>
    </w:p>
    <w:p w14:paraId="202C8963" w14:textId="77777777" w:rsidR="00EE34C8" w:rsidRPr="0078386D" w:rsidRDefault="004F13B8" w:rsidP="00897F89">
      <w:pPr>
        <w:widowControl w:val="0"/>
        <w:tabs>
          <w:tab w:val="left" w:pos="1760"/>
        </w:tabs>
        <w:suppressAutoHyphens w:val="0"/>
        <w:spacing w:line="240" w:lineRule="auto"/>
        <w:ind w:firstLine="851"/>
        <w:jc w:val="both"/>
        <w:rPr>
          <w:rStyle w:val="af7"/>
          <w:i w:val="0"/>
          <w:sz w:val="28"/>
          <w:szCs w:val="28"/>
        </w:rPr>
      </w:pPr>
      <w:r w:rsidRPr="0078386D">
        <w:rPr>
          <w:rStyle w:val="af7"/>
          <w:i w:val="0"/>
          <w:sz w:val="28"/>
          <w:szCs w:val="28"/>
        </w:rPr>
        <w:t>9</w:t>
      </w:r>
      <w:r w:rsidR="00EE34C8" w:rsidRPr="0078386D">
        <w:rPr>
          <w:rStyle w:val="af7"/>
          <w:i w:val="0"/>
          <w:sz w:val="28"/>
          <w:szCs w:val="28"/>
        </w:rPr>
        <w:t>)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679F66B7" w14:textId="77777777" w:rsidR="00EE34C8" w:rsidRPr="0078386D" w:rsidRDefault="004F13B8" w:rsidP="00897F89">
      <w:pPr>
        <w:widowControl w:val="0"/>
        <w:suppressAutoHyphens w:val="0"/>
        <w:spacing w:line="240" w:lineRule="auto"/>
        <w:ind w:firstLine="851"/>
        <w:jc w:val="both"/>
        <w:rPr>
          <w:rStyle w:val="af7"/>
          <w:i w:val="0"/>
          <w:sz w:val="28"/>
          <w:szCs w:val="28"/>
        </w:rPr>
      </w:pPr>
      <w:r w:rsidRPr="0078386D">
        <w:rPr>
          <w:rStyle w:val="af7"/>
          <w:i w:val="0"/>
          <w:sz w:val="28"/>
          <w:szCs w:val="28"/>
        </w:rPr>
        <w:t xml:space="preserve">10) </w:t>
      </w:r>
      <w:r w:rsidR="00EE34C8" w:rsidRPr="0078386D">
        <w:rPr>
          <w:rStyle w:val="af7"/>
          <w:i w:val="0"/>
          <w:sz w:val="28"/>
          <w:szCs w:val="28"/>
        </w:rPr>
        <w:t>разработка и утверждение программ комплексного развития систем коммунальной инфраструктуры поселени</w:t>
      </w:r>
      <w:r w:rsidR="003839DF" w:rsidRPr="0078386D">
        <w:rPr>
          <w:rStyle w:val="af7"/>
          <w:i w:val="0"/>
          <w:sz w:val="28"/>
          <w:szCs w:val="28"/>
        </w:rPr>
        <w:t>я</w:t>
      </w:r>
      <w:r w:rsidR="00EE34C8" w:rsidRPr="0078386D">
        <w:rPr>
          <w:rStyle w:val="af7"/>
          <w:i w:val="0"/>
          <w:sz w:val="28"/>
          <w:szCs w:val="28"/>
        </w:rPr>
        <w:t xml:space="preserve">, </w:t>
      </w:r>
      <w:r w:rsidR="00CC5EBA" w:rsidRPr="00B07D48">
        <w:rPr>
          <w:rFonts w:eastAsia="Calibri"/>
          <w:kern w:val="0"/>
          <w:sz w:val="28"/>
          <w:szCs w:val="28"/>
        </w:rPr>
        <w:t xml:space="preserve">программ комплексного развития </w:t>
      </w:r>
      <w:r w:rsidR="00CC5EBA" w:rsidRPr="00B07D48">
        <w:rPr>
          <w:rFonts w:eastAsia="Calibri"/>
          <w:kern w:val="0"/>
          <w:sz w:val="28"/>
          <w:szCs w:val="28"/>
        </w:rPr>
        <w:lastRenderedPageBreak/>
        <w:t>транспортной инфраструктуры поселения, программ комплексного развития социальной инфраструктуры поселения,</w:t>
      </w:r>
      <w:r w:rsidR="00CC5EBA">
        <w:rPr>
          <w:rFonts w:eastAsia="Calibri"/>
          <w:kern w:val="0"/>
          <w:sz w:val="28"/>
          <w:szCs w:val="28"/>
        </w:rPr>
        <w:t xml:space="preserve"> </w:t>
      </w:r>
      <w:r w:rsidR="00EE34C8" w:rsidRPr="0078386D">
        <w:rPr>
          <w:rStyle w:val="af7"/>
          <w:i w:val="0"/>
          <w:sz w:val="28"/>
          <w:szCs w:val="28"/>
        </w:rPr>
        <w:t>требования к которым устанавливаются Правительством Российской Федерации;</w:t>
      </w:r>
    </w:p>
    <w:p w14:paraId="69346CD2" w14:textId="22814B7F" w:rsidR="00EE34C8" w:rsidRPr="007B1EA0" w:rsidRDefault="004F13B8" w:rsidP="00897F89">
      <w:pPr>
        <w:widowControl w:val="0"/>
        <w:tabs>
          <w:tab w:val="left" w:pos="1760"/>
        </w:tabs>
        <w:suppressAutoHyphens w:val="0"/>
        <w:spacing w:line="240" w:lineRule="auto"/>
        <w:ind w:firstLine="851"/>
        <w:jc w:val="both"/>
        <w:rPr>
          <w:color w:val="4F81BD" w:themeColor="accent1"/>
          <w:sz w:val="28"/>
          <w:szCs w:val="28"/>
        </w:rPr>
      </w:pPr>
      <w:r w:rsidRPr="007B1EA0">
        <w:rPr>
          <w:color w:val="4F81BD" w:themeColor="accent1"/>
          <w:sz w:val="28"/>
          <w:szCs w:val="28"/>
        </w:rPr>
        <w:t>11</w:t>
      </w:r>
      <w:r w:rsidR="00EE34C8" w:rsidRPr="007B1EA0">
        <w:rPr>
          <w:color w:val="4F81BD" w:themeColor="accent1"/>
          <w:sz w:val="28"/>
          <w:szCs w:val="28"/>
        </w:rPr>
        <w:t>)</w:t>
      </w:r>
      <w:r w:rsidR="007B1EA0" w:rsidRPr="007B1EA0">
        <w:rPr>
          <w:color w:val="4F81BD" w:themeColor="accent1"/>
          <w:sz w:val="28"/>
          <w:szCs w:val="28"/>
        </w:rPr>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00EE34C8" w:rsidRPr="007B1EA0">
        <w:rPr>
          <w:color w:val="4F81BD" w:themeColor="accent1"/>
          <w:sz w:val="28"/>
          <w:szCs w:val="28"/>
        </w:rPr>
        <w:t>;</w:t>
      </w:r>
    </w:p>
    <w:p w14:paraId="1B3F952D" w14:textId="6C512CE3" w:rsidR="00EE34C8" w:rsidRPr="007B1EA0" w:rsidRDefault="004F13B8" w:rsidP="00897F89">
      <w:pPr>
        <w:widowControl w:val="0"/>
        <w:tabs>
          <w:tab w:val="left" w:pos="1760"/>
        </w:tabs>
        <w:suppressAutoHyphens w:val="0"/>
        <w:spacing w:line="240" w:lineRule="auto"/>
        <w:ind w:firstLine="851"/>
        <w:jc w:val="both"/>
        <w:rPr>
          <w:color w:val="4F81BD" w:themeColor="accent1"/>
          <w:sz w:val="28"/>
          <w:szCs w:val="28"/>
        </w:rPr>
      </w:pPr>
      <w:r w:rsidRPr="007B1EA0">
        <w:rPr>
          <w:color w:val="4F81BD" w:themeColor="accent1"/>
          <w:sz w:val="28"/>
          <w:szCs w:val="28"/>
        </w:rPr>
        <w:t>12</w:t>
      </w:r>
      <w:r w:rsidR="00EE34C8" w:rsidRPr="007B1EA0">
        <w:rPr>
          <w:color w:val="4F81BD" w:themeColor="accent1"/>
          <w:sz w:val="28"/>
          <w:szCs w:val="28"/>
        </w:rPr>
        <w:t xml:space="preserve">) </w:t>
      </w:r>
      <w:r w:rsidR="007B1EA0" w:rsidRPr="007B1EA0">
        <w:rPr>
          <w:color w:val="4F81BD" w:themeColor="accent1"/>
          <w:sz w:val="28"/>
          <w:szCs w:val="28"/>
        </w:rPr>
        <w:t>осуществление международных и внешнеэкономических связей в соответствии с Федеральным законом от 06.10.2003 № 131-ФЗ "Об общих принципах организации местного самоуправления в Российской Федерации";".</w:t>
      </w:r>
    </w:p>
    <w:p w14:paraId="714A8D80" w14:textId="77777777" w:rsidR="004E35BB" w:rsidRPr="00A0327A" w:rsidRDefault="004E35BB" w:rsidP="009B126E">
      <w:pPr>
        <w:autoSpaceDE w:val="0"/>
        <w:autoSpaceDN w:val="0"/>
        <w:adjustRightInd w:val="0"/>
        <w:ind w:firstLine="851"/>
        <w:jc w:val="both"/>
        <w:rPr>
          <w:rFonts w:eastAsia="Calibri"/>
          <w:kern w:val="0"/>
          <w:sz w:val="28"/>
          <w:szCs w:val="28"/>
        </w:rPr>
      </w:pPr>
      <w:r w:rsidRPr="00A0327A">
        <w:rPr>
          <w:rFonts w:eastAsia="Calibri"/>
          <w:kern w:val="0"/>
          <w:sz w:val="28"/>
          <w:szCs w:val="28"/>
        </w:rPr>
        <w:t xml:space="preserve">13) организация профессионального образования и дополнительного профессионального образования </w:t>
      </w:r>
      <w:r w:rsidRPr="00A0327A">
        <w:rPr>
          <w:sz w:val="28"/>
          <w:szCs w:val="28"/>
        </w:rPr>
        <w:t xml:space="preserve">главы поселения, депутатов Совета поселения, </w:t>
      </w:r>
      <w:r w:rsidRPr="00A0327A">
        <w:rPr>
          <w:rFonts w:eastAsia="Calibri"/>
          <w:kern w:val="0"/>
          <w:sz w:val="28"/>
          <w:szCs w:val="28"/>
        </w:rPr>
        <w:t>муниципальных служащих и работников муниципальных учреждений</w:t>
      </w:r>
      <w:r w:rsidR="009B126E" w:rsidRPr="00A0327A">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A0327A">
        <w:rPr>
          <w:rFonts w:eastAsia="Calibri"/>
          <w:kern w:val="0"/>
          <w:sz w:val="28"/>
          <w:szCs w:val="28"/>
        </w:rPr>
        <w:t>;</w:t>
      </w:r>
    </w:p>
    <w:p w14:paraId="54236381" w14:textId="77777777" w:rsidR="00EE34C8" w:rsidRPr="0078386D" w:rsidRDefault="00EE34C8" w:rsidP="00897F89">
      <w:pPr>
        <w:widowControl w:val="0"/>
        <w:suppressAutoHyphens w:val="0"/>
        <w:spacing w:line="240" w:lineRule="auto"/>
        <w:ind w:firstLine="851"/>
        <w:jc w:val="both"/>
        <w:rPr>
          <w:sz w:val="28"/>
          <w:szCs w:val="28"/>
        </w:rPr>
      </w:pPr>
      <w:r w:rsidRPr="0078386D">
        <w:rPr>
          <w:sz w:val="28"/>
          <w:szCs w:val="28"/>
        </w:rPr>
        <w:t>1</w:t>
      </w:r>
      <w:r w:rsidR="004F13B8" w:rsidRPr="0078386D">
        <w:rPr>
          <w:sz w:val="28"/>
          <w:szCs w:val="28"/>
        </w:rPr>
        <w:t>4</w:t>
      </w:r>
      <w:r w:rsidRPr="0078386D">
        <w:rPr>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6CAD3D61" w14:textId="77777777" w:rsidR="00EE34C8" w:rsidRPr="0078386D" w:rsidRDefault="00EE34C8" w:rsidP="004F13B8">
      <w:pPr>
        <w:pStyle w:val="220"/>
        <w:widowControl w:val="0"/>
        <w:tabs>
          <w:tab w:val="left" w:pos="55"/>
        </w:tabs>
        <w:suppressAutoHyphens w:val="0"/>
        <w:spacing w:line="240" w:lineRule="auto"/>
        <w:ind w:firstLine="851"/>
        <w:jc w:val="both"/>
        <w:rPr>
          <w:sz w:val="28"/>
          <w:szCs w:val="28"/>
        </w:rPr>
      </w:pPr>
      <w:r w:rsidRPr="0078386D">
        <w:rPr>
          <w:sz w:val="28"/>
          <w:szCs w:val="28"/>
        </w:rPr>
        <w:t>1</w:t>
      </w:r>
      <w:r w:rsidR="004F13B8" w:rsidRPr="0078386D">
        <w:rPr>
          <w:sz w:val="28"/>
          <w:szCs w:val="28"/>
        </w:rPr>
        <w:t>5</w:t>
      </w:r>
      <w:r w:rsidRPr="0078386D">
        <w:rPr>
          <w:sz w:val="28"/>
          <w:szCs w:val="28"/>
        </w:rPr>
        <w:t>) иными полномочиями в соответствии с Федеральным законом от 06.10.2003 № 131-ФЗ</w:t>
      </w:r>
      <w:r w:rsidRPr="0078386D">
        <w:rPr>
          <w:i/>
          <w:sz w:val="28"/>
          <w:szCs w:val="28"/>
        </w:rPr>
        <w:t xml:space="preserve"> </w:t>
      </w:r>
      <w:r w:rsidRPr="0078386D">
        <w:rPr>
          <w:sz w:val="28"/>
          <w:szCs w:val="28"/>
        </w:rPr>
        <w:t>«Об общих принципах организации местного самоуправления в Российской Федерации», настоящим уставом.</w:t>
      </w:r>
    </w:p>
    <w:p w14:paraId="4D189332" w14:textId="77777777" w:rsidR="00EE34C8" w:rsidRPr="0078386D" w:rsidRDefault="00EE34C8" w:rsidP="00947DDA">
      <w:pPr>
        <w:widowControl w:val="0"/>
        <w:tabs>
          <w:tab w:val="left" w:pos="-1276"/>
        </w:tabs>
        <w:suppressAutoHyphens w:val="0"/>
        <w:spacing w:line="240" w:lineRule="auto"/>
        <w:ind w:firstLine="851"/>
        <w:jc w:val="both"/>
        <w:rPr>
          <w:sz w:val="28"/>
          <w:szCs w:val="28"/>
        </w:rPr>
      </w:pPr>
      <w:r w:rsidRPr="00CF4C7B">
        <w:rPr>
          <w:sz w:val="28"/>
          <w:szCs w:val="28"/>
        </w:rPr>
        <w:t xml:space="preserve">2. Органы местного самоуправления поселения вправе принимать решение о привлечении </w:t>
      </w:r>
      <w:r w:rsidR="00251CFD" w:rsidRPr="00CF4C7B">
        <w:rPr>
          <w:sz w:val="28"/>
          <w:szCs w:val="28"/>
        </w:rPr>
        <w:t xml:space="preserve">граждан </w:t>
      </w:r>
      <w:r w:rsidRPr="00CF4C7B">
        <w:rPr>
          <w:sz w:val="28"/>
          <w:szCs w:val="28"/>
        </w:rPr>
        <w:t xml:space="preserve">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w:t>
      </w:r>
      <w:r w:rsidR="00E14A9B" w:rsidRPr="00CF4C7B">
        <w:rPr>
          <w:rFonts w:eastAsia="Times New Roman"/>
          <w:sz w:val="28"/>
        </w:rPr>
        <w:t xml:space="preserve">6-8, 15, 18 </w:t>
      </w:r>
      <w:r w:rsidRPr="00CF4C7B">
        <w:rPr>
          <w:sz w:val="28"/>
          <w:szCs w:val="28"/>
        </w:rPr>
        <w:t>статьи 8 настоящего устава.</w:t>
      </w:r>
      <w:r w:rsidRPr="0078386D">
        <w:rPr>
          <w:sz w:val="28"/>
          <w:szCs w:val="28"/>
        </w:rPr>
        <w:t xml:space="preserve"> </w:t>
      </w:r>
    </w:p>
    <w:p w14:paraId="42D3C0CD" w14:textId="77777777" w:rsidR="00EE34C8" w:rsidRPr="007F2C6C" w:rsidRDefault="00EE34C8" w:rsidP="00947DDA">
      <w:pPr>
        <w:widowControl w:val="0"/>
        <w:tabs>
          <w:tab w:val="left" w:pos="-1276"/>
        </w:tabs>
        <w:suppressAutoHyphens w:val="0"/>
        <w:spacing w:line="240" w:lineRule="auto"/>
        <w:ind w:firstLine="851"/>
        <w:jc w:val="both"/>
        <w:rPr>
          <w:sz w:val="28"/>
          <w:szCs w:val="28"/>
        </w:rPr>
      </w:pPr>
      <w:r w:rsidRPr="0078386D">
        <w:rPr>
          <w:sz w:val="28"/>
          <w:szCs w:val="28"/>
        </w:rPr>
        <w:t xml:space="preserve">К социально значимым работам могут быть </w:t>
      </w:r>
      <w:r w:rsidRPr="007F2C6C">
        <w:rPr>
          <w:sz w:val="28"/>
          <w:szCs w:val="28"/>
        </w:rPr>
        <w:t>отнесены только работы, не требующие специальной профессиональной подготовки.</w:t>
      </w:r>
    </w:p>
    <w:p w14:paraId="509857EE" w14:textId="77777777" w:rsidR="00EE34C8" w:rsidRPr="007F2C6C" w:rsidRDefault="00EE34C8" w:rsidP="00947DDA">
      <w:pPr>
        <w:pStyle w:val="220"/>
        <w:widowControl w:val="0"/>
        <w:tabs>
          <w:tab w:val="left" w:pos="-1276"/>
          <w:tab w:val="left" w:pos="-142"/>
        </w:tabs>
        <w:suppressAutoHyphens w:val="0"/>
        <w:spacing w:line="240" w:lineRule="auto"/>
        <w:ind w:firstLine="851"/>
        <w:jc w:val="both"/>
        <w:rPr>
          <w:sz w:val="28"/>
          <w:szCs w:val="28"/>
        </w:rPr>
      </w:pPr>
      <w:r w:rsidRPr="007F2C6C">
        <w:rPr>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w:t>
      </w:r>
      <w:r w:rsidRPr="007F2C6C">
        <w:rPr>
          <w:b/>
          <w:sz w:val="28"/>
          <w:szCs w:val="28"/>
        </w:rPr>
        <w:t xml:space="preserve"> </w:t>
      </w:r>
      <w:r w:rsidRPr="007F2C6C">
        <w:rPr>
          <w:sz w:val="28"/>
          <w:szCs w:val="28"/>
        </w:rPr>
        <w:t>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14:paraId="7F722F08" w14:textId="77777777" w:rsidR="00EE34C8" w:rsidRPr="007F2C6C" w:rsidRDefault="00EE34C8" w:rsidP="00947DDA">
      <w:pPr>
        <w:pStyle w:val="220"/>
        <w:widowControl w:val="0"/>
        <w:tabs>
          <w:tab w:val="left" w:pos="-1276"/>
          <w:tab w:val="left" w:pos="-142"/>
        </w:tabs>
        <w:suppressAutoHyphens w:val="0"/>
        <w:spacing w:line="240" w:lineRule="auto"/>
        <w:ind w:firstLine="851"/>
        <w:jc w:val="both"/>
        <w:rPr>
          <w:sz w:val="28"/>
          <w:szCs w:val="28"/>
        </w:rPr>
      </w:pPr>
      <w:r w:rsidRPr="007F2C6C">
        <w:rPr>
          <w:sz w:val="28"/>
          <w:szCs w:val="28"/>
        </w:rPr>
        <w:t>Организация и материально-техническое обеспечение проведения социально значимых работ осуществляется администрацией поселения.</w:t>
      </w:r>
    </w:p>
    <w:p w14:paraId="5A83437C" w14:textId="77777777" w:rsidR="00EE34C8" w:rsidRPr="007F2C6C" w:rsidRDefault="00EE34C8" w:rsidP="00897F89">
      <w:pPr>
        <w:pStyle w:val="ConsNormal"/>
        <w:suppressAutoHyphens w:val="0"/>
        <w:spacing w:after="0" w:line="240" w:lineRule="auto"/>
        <w:ind w:firstLine="851"/>
        <w:jc w:val="both"/>
        <w:rPr>
          <w:rFonts w:ascii="Times New Roman" w:hAnsi="Times New Roman" w:cs="Times New Roman"/>
          <w:b/>
          <w:sz w:val="28"/>
          <w:szCs w:val="28"/>
        </w:rPr>
      </w:pPr>
    </w:p>
    <w:p w14:paraId="78C0D65E" w14:textId="77777777" w:rsidR="00EE34C8" w:rsidRPr="007F2C6C" w:rsidRDefault="00EE34C8" w:rsidP="00897F89">
      <w:pPr>
        <w:pStyle w:val="ConsNormal"/>
        <w:suppressAutoHyphens w:val="0"/>
        <w:spacing w:after="0" w:line="240" w:lineRule="auto"/>
        <w:ind w:firstLine="851"/>
        <w:jc w:val="both"/>
        <w:rPr>
          <w:rFonts w:ascii="Times New Roman" w:hAnsi="Times New Roman" w:cs="Times New Roman"/>
          <w:b/>
          <w:sz w:val="28"/>
          <w:szCs w:val="28"/>
        </w:rPr>
      </w:pPr>
      <w:r w:rsidRPr="007F2C6C">
        <w:rPr>
          <w:rFonts w:ascii="Times New Roman" w:hAnsi="Times New Roman" w:cs="Times New Roman"/>
          <w:b/>
          <w:sz w:val="28"/>
          <w:szCs w:val="28"/>
        </w:rPr>
        <w:t>Статья 11.</w:t>
      </w:r>
      <w:r w:rsidRPr="007F2C6C">
        <w:rPr>
          <w:rFonts w:ascii="Times New Roman" w:hAnsi="Times New Roman" w:cs="Times New Roman"/>
          <w:sz w:val="28"/>
          <w:szCs w:val="28"/>
        </w:rPr>
        <w:t xml:space="preserve"> </w:t>
      </w:r>
      <w:r w:rsidRPr="007F2C6C">
        <w:rPr>
          <w:rFonts w:ascii="Times New Roman" w:hAnsi="Times New Roman" w:cs="Times New Roman"/>
          <w:b/>
          <w:sz w:val="28"/>
          <w:szCs w:val="28"/>
        </w:rPr>
        <w:t>Осуществление органами местного самоуправления поселения отдельных государственных полномочий</w:t>
      </w:r>
    </w:p>
    <w:p w14:paraId="18ECCAB0" w14:textId="77777777" w:rsidR="00EE34C8" w:rsidRPr="007F2C6C" w:rsidRDefault="00EE34C8" w:rsidP="00897F89">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lastRenderedPageBreak/>
        <w:t xml:space="preserve">1. Органы местного самоуправления поселения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 </w:t>
      </w:r>
      <w:r w:rsidR="00BE6DB6" w:rsidRPr="00B07D48">
        <w:rPr>
          <w:rFonts w:ascii="Times New Roman" w:hAnsi="Times New Roman"/>
          <w:sz w:val="28"/>
          <w:szCs w:val="28"/>
        </w:rPr>
        <w:t>в соответствии с</w:t>
      </w:r>
      <w:r w:rsidR="00BE6DB6" w:rsidRPr="00BE6DB6">
        <w:rPr>
          <w:rFonts w:ascii="Times New Roman" w:hAnsi="Times New Roman"/>
          <w:sz w:val="28"/>
          <w:szCs w:val="28"/>
        </w:rPr>
        <w:t xml:space="preserve"> </w:t>
      </w:r>
      <w:r w:rsidRPr="00BE6DB6">
        <w:rPr>
          <w:rFonts w:ascii="Times New Roman" w:hAnsi="Times New Roman" w:cs="Times New Roman"/>
          <w:sz w:val="28"/>
          <w:szCs w:val="28"/>
        </w:rPr>
        <w:t>Федеральным законом от 06.10.2003 № 131-ФЗ</w:t>
      </w:r>
      <w:r w:rsidRPr="00BE6DB6">
        <w:rPr>
          <w:rFonts w:ascii="Times New Roman" w:hAnsi="Times New Roman" w:cs="Times New Roman"/>
          <w:b/>
          <w:i/>
          <w:sz w:val="28"/>
          <w:szCs w:val="28"/>
        </w:rPr>
        <w:t xml:space="preserve"> </w:t>
      </w:r>
      <w:r w:rsidRPr="00BE6DB6">
        <w:rPr>
          <w:rFonts w:ascii="Times New Roman" w:hAnsi="Times New Roman" w:cs="Times New Roman"/>
          <w:sz w:val="28"/>
          <w:szCs w:val="28"/>
        </w:rPr>
        <w:t>«Об общих</w:t>
      </w:r>
      <w:r w:rsidRPr="007F2C6C">
        <w:rPr>
          <w:rFonts w:ascii="Times New Roman" w:hAnsi="Times New Roman" w:cs="Times New Roman"/>
          <w:sz w:val="28"/>
          <w:szCs w:val="28"/>
        </w:rPr>
        <w:t xml:space="preserve"> принципах организации местного самоуправления в Российской Федерации» к вопросам местного значения. </w:t>
      </w:r>
    </w:p>
    <w:p w14:paraId="4F288333" w14:textId="77777777" w:rsidR="00EE34C8" w:rsidRPr="007F2C6C" w:rsidRDefault="00EE34C8" w:rsidP="00897F89">
      <w:pPr>
        <w:pStyle w:val="17"/>
        <w:widowControl w:val="0"/>
        <w:suppressAutoHyphens w:val="0"/>
        <w:spacing w:line="240" w:lineRule="auto"/>
        <w:ind w:firstLine="851"/>
        <w:jc w:val="both"/>
        <w:rPr>
          <w:sz w:val="28"/>
          <w:szCs w:val="28"/>
        </w:rPr>
      </w:pPr>
      <w:r w:rsidRPr="007F2C6C">
        <w:rPr>
          <w:sz w:val="28"/>
          <w:szCs w:val="28"/>
        </w:rPr>
        <w:t>2.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603E1D62" w14:textId="77777777" w:rsidR="00EE34C8" w:rsidRPr="007F2C6C" w:rsidRDefault="00EE34C8" w:rsidP="00897F89">
      <w:pPr>
        <w:pStyle w:val="17"/>
        <w:widowControl w:val="0"/>
        <w:suppressAutoHyphens w:val="0"/>
        <w:spacing w:line="240" w:lineRule="auto"/>
        <w:ind w:firstLine="851"/>
        <w:jc w:val="both"/>
        <w:rPr>
          <w:sz w:val="28"/>
          <w:szCs w:val="28"/>
        </w:rPr>
      </w:pPr>
      <w:r w:rsidRPr="007F2C6C">
        <w:rPr>
          <w:sz w:val="28"/>
          <w:szCs w:val="28"/>
        </w:rPr>
        <w:t xml:space="preserve">3. Исполнение отдельных государственных полномочий органами и должностными лицами поселения осуществляется за счет субвенций, предоставляемых из средств федерального и краевого бюджетов. Дополнительное использование собственных материальных ресурсов </w:t>
      </w:r>
      <w:r w:rsidR="00A92087" w:rsidRPr="00B07D48">
        <w:rPr>
          <w:rFonts w:eastAsia="Times New Roman"/>
          <w:bCs/>
          <w:iCs/>
          <w:kern w:val="0"/>
          <w:sz w:val="28"/>
          <w:szCs w:val="28"/>
          <w:lang w:eastAsia="ru-RU"/>
        </w:rPr>
        <w:t>и финансовых средств</w:t>
      </w:r>
      <w:r w:rsidR="00A92087" w:rsidRPr="007F2C6C">
        <w:rPr>
          <w:sz w:val="28"/>
          <w:szCs w:val="28"/>
        </w:rPr>
        <w:t xml:space="preserve"> </w:t>
      </w:r>
      <w:r w:rsidRPr="007F2C6C">
        <w:rPr>
          <w:sz w:val="28"/>
          <w:szCs w:val="28"/>
        </w:rPr>
        <w:t>для исполнения переданных государственных полномочий осуществляется с согласия Совета, выраженного в решении</w:t>
      </w:r>
      <w:r w:rsidRPr="00B07D48">
        <w:rPr>
          <w:b/>
          <w:sz w:val="28"/>
          <w:szCs w:val="28"/>
        </w:rPr>
        <w:t xml:space="preserve">. </w:t>
      </w:r>
      <w:r w:rsidR="00A92087" w:rsidRPr="00B07D48">
        <w:rPr>
          <w:sz w:val="28"/>
          <w:szCs w:val="28"/>
        </w:rPr>
        <w:t>Предложение об использовании собственных материальных ресурсов</w:t>
      </w:r>
      <w:r w:rsidR="00A92087" w:rsidRPr="00B07D48">
        <w:rPr>
          <w:rFonts w:eastAsia="Times New Roman"/>
          <w:bCs/>
          <w:iCs/>
          <w:kern w:val="0"/>
          <w:sz w:val="28"/>
          <w:szCs w:val="28"/>
          <w:lang w:eastAsia="ru-RU"/>
        </w:rPr>
        <w:t xml:space="preserve"> и финансовых средств</w:t>
      </w:r>
      <w:r w:rsidR="00A92087" w:rsidRPr="00B07D48">
        <w:rPr>
          <w:sz w:val="28"/>
          <w:szCs w:val="28"/>
        </w:rPr>
        <w:t xml:space="preserve"> вправе направить в Совет глава поселения в случае наличия соответствующих материальных ресурсов и финансовых средств.</w:t>
      </w:r>
    </w:p>
    <w:p w14:paraId="49FA1AFB" w14:textId="77777777" w:rsidR="00EE34C8" w:rsidRPr="007F2C6C" w:rsidRDefault="00EE34C8" w:rsidP="00897F89">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4. Общий порядок передачи полномочий для их исполнения, срок исполнения, отчетность и осуществление контроля определяются законодательством.</w:t>
      </w:r>
    </w:p>
    <w:p w14:paraId="1AE9FBFB" w14:textId="77777777" w:rsidR="00EE34C8" w:rsidRPr="007F2C6C" w:rsidRDefault="00EE34C8" w:rsidP="00897F89">
      <w:pPr>
        <w:widowControl w:val="0"/>
        <w:suppressAutoHyphens w:val="0"/>
        <w:spacing w:line="240" w:lineRule="auto"/>
        <w:ind w:firstLine="851"/>
        <w:jc w:val="both"/>
        <w:rPr>
          <w:sz w:val="28"/>
          <w:szCs w:val="28"/>
        </w:rPr>
      </w:pPr>
      <w:r w:rsidRPr="007F2C6C">
        <w:rPr>
          <w:sz w:val="28"/>
          <w:szCs w:val="28"/>
        </w:rPr>
        <w:t>5.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14:paraId="1D749C22" w14:textId="77777777" w:rsidR="00EE34C8" w:rsidRPr="007F2C6C" w:rsidRDefault="00EE34C8" w:rsidP="00897F89">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6. Контроль за осуществлением органами местного самоуправления поселения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14:paraId="1D9696ED" w14:textId="77777777" w:rsidR="00EE34C8" w:rsidRPr="007F2C6C" w:rsidRDefault="00EE34C8" w:rsidP="00897F89">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7. 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Советом решения о реализации права на участие в осуществлении указанных полномочий.</w:t>
      </w:r>
    </w:p>
    <w:p w14:paraId="3528BC05" w14:textId="77777777" w:rsidR="00EE34C8" w:rsidRPr="007F2C6C" w:rsidRDefault="00EE34C8" w:rsidP="00D21D46">
      <w:pPr>
        <w:pStyle w:val="9"/>
        <w:keepNext w:val="0"/>
        <w:widowControl w:val="0"/>
        <w:numPr>
          <w:ilvl w:val="0"/>
          <w:numId w:val="0"/>
        </w:numPr>
        <w:tabs>
          <w:tab w:val="left" w:pos="27232"/>
        </w:tabs>
        <w:suppressAutoHyphens w:val="0"/>
        <w:spacing w:before="0" w:after="0" w:line="240" w:lineRule="auto"/>
        <w:ind w:left="1584" w:hanging="1584"/>
        <w:jc w:val="left"/>
        <w:rPr>
          <w:caps/>
        </w:rPr>
      </w:pPr>
    </w:p>
    <w:p w14:paraId="76C1CEF3" w14:textId="77777777" w:rsidR="00EE34C8" w:rsidRPr="007F2C6C" w:rsidRDefault="00EE34C8" w:rsidP="009B07F1">
      <w:pPr>
        <w:pStyle w:val="9"/>
        <w:keepNext w:val="0"/>
        <w:widowControl w:val="0"/>
        <w:numPr>
          <w:ilvl w:val="0"/>
          <w:numId w:val="0"/>
        </w:numPr>
        <w:tabs>
          <w:tab w:val="left" w:pos="27232"/>
        </w:tabs>
        <w:suppressAutoHyphens w:val="0"/>
        <w:spacing w:before="0" w:after="0" w:line="240" w:lineRule="auto"/>
        <w:rPr>
          <w:caps/>
        </w:rPr>
      </w:pPr>
      <w:r w:rsidRPr="007F2C6C">
        <w:rPr>
          <w:caps/>
        </w:rPr>
        <w:t xml:space="preserve">ГЛАВА </w:t>
      </w:r>
      <w:r w:rsidR="009B07F1">
        <w:rPr>
          <w:caps/>
        </w:rPr>
        <w:t>3</w:t>
      </w:r>
      <w:r w:rsidRPr="007F2C6C">
        <w:rPr>
          <w:caps/>
        </w:rPr>
        <w:t>. ФОРМЫ НЕПОСРЕДСТВЕННОГО ОСУЩЕСТВЛЕНИЯ НАСЕЛЕНИЕМ местноГО самоуправлениЯ и УчастиЯ населения поселения в осуществлении местного самоуправления</w:t>
      </w:r>
    </w:p>
    <w:p w14:paraId="042D36E5" w14:textId="77777777" w:rsidR="00EE34C8" w:rsidRPr="007F2C6C" w:rsidRDefault="00EE34C8" w:rsidP="00897F89">
      <w:pPr>
        <w:widowControl w:val="0"/>
        <w:tabs>
          <w:tab w:val="left" w:pos="142"/>
        </w:tabs>
        <w:suppressAutoHyphens w:val="0"/>
        <w:spacing w:line="240" w:lineRule="auto"/>
        <w:ind w:firstLine="851"/>
        <w:jc w:val="both"/>
        <w:rPr>
          <w:b/>
          <w:sz w:val="28"/>
          <w:szCs w:val="28"/>
        </w:rPr>
      </w:pPr>
    </w:p>
    <w:p w14:paraId="559F90FC" w14:textId="77777777" w:rsidR="00EE34C8" w:rsidRPr="007F2C6C" w:rsidRDefault="00EE34C8" w:rsidP="00D21D46">
      <w:pPr>
        <w:widowControl w:val="0"/>
        <w:tabs>
          <w:tab w:val="left" w:pos="142"/>
        </w:tabs>
        <w:suppressAutoHyphens w:val="0"/>
        <w:spacing w:line="240" w:lineRule="auto"/>
        <w:ind w:firstLine="851"/>
        <w:jc w:val="both"/>
        <w:rPr>
          <w:b/>
          <w:sz w:val="28"/>
          <w:szCs w:val="28"/>
        </w:rPr>
      </w:pPr>
      <w:r w:rsidRPr="007F2C6C">
        <w:rPr>
          <w:b/>
          <w:sz w:val="28"/>
          <w:szCs w:val="28"/>
        </w:rPr>
        <w:lastRenderedPageBreak/>
        <w:t>Статья 12. Местный референдум</w:t>
      </w:r>
    </w:p>
    <w:p w14:paraId="6589EA50" w14:textId="77777777" w:rsidR="00EE34C8" w:rsidRPr="007F2C6C" w:rsidRDefault="00EE34C8" w:rsidP="00D21D46">
      <w:pPr>
        <w:widowControl w:val="0"/>
        <w:tabs>
          <w:tab w:val="left" w:pos="142"/>
        </w:tabs>
        <w:suppressAutoHyphens w:val="0"/>
        <w:spacing w:line="240" w:lineRule="auto"/>
        <w:ind w:firstLine="851"/>
        <w:jc w:val="both"/>
        <w:rPr>
          <w:sz w:val="28"/>
          <w:szCs w:val="28"/>
        </w:rPr>
      </w:pPr>
      <w:r w:rsidRPr="007F2C6C">
        <w:rPr>
          <w:sz w:val="28"/>
          <w:szCs w:val="28"/>
        </w:rPr>
        <w:t xml:space="preserve">1. В целях решения непосредственно населением вопросов местного значения проводится местный референдум. </w:t>
      </w:r>
    </w:p>
    <w:p w14:paraId="76EEE5F0" w14:textId="77777777" w:rsidR="00EE34C8" w:rsidRPr="00981DCD" w:rsidRDefault="00EE34C8" w:rsidP="00D21D46">
      <w:pPr>
        <w:pStyle w:val="af1"/>
        <w:keepNext w:val="0"/>
        <w:widowControl w:val="0"/>
        <w:tabs>
          <w:tab w:val="left" w:pos="425"/>
        </w:tabs>
        <w:suppressAutoHyphens w:val="0"/>
        <w:spacing w:before="0" w:after="0" w:line="240" w:lineRule="auto"/>
        <w:ind w:left="0" w:firstLine="851"/>
        <w:jc w:val="both"/>
        <w:rPr>
          <w:b w:val="0"/>
        </w:rPr>
      </w:pPr>
      <w:r w:rsidRPr="00981DCD">
        <w:rPr>
          <w:b w:val="0"/>
        </w:rPr>
        <w:t>2. Местный референдум проводится на всей территории поселения.</w:t>
      </w:r>
    </w:p>
    <w:p w14:paraId="45F81116" w14:textId="77777777" w:rsidR="00EE34C8" w:rsidRPr="007F2C6C" w:rsidRDefault="00EE34C8" w:rsidP="00D21D46">
      <w:pPr>
        <w:widowControl w:val="0"/>
        <w:shd w:val="clear" w:color="auto" w:fill="FFFFFF"/>
        <w:tabs>
          <w:tab w:val="left" w:pos="142"/>
        </w:tabs>
        <w:suppressAutoHyphens w:val="0"/>
        <w:spacing w:line="240" w:lineRule="auto"/>
        <w:ind w:firstLine="851"/>
        <w:jc w:val="both"/>
        <w:rPr>
          <w:color w:val="000000"/>
          <w:sz w:val="28"/>
          <w:szCs w:val="28"/>
        </w:rPr>
      </w:pPr>
      <w:r w:rsidRPr="007F2C6C">
        <w:rPr>
          <w:color w:val="000000"/>
          <w:sz w:val="28"/>
          <w:szCs w:val="28"/>
        </w:rPr>
        <w:t>На местный референдум могут быть вынесены только вопросы местного значения.</w:t>
      </w:r>
    </w:p>
    <w:p w14:paraId="58B45E38" w14:textId="77777777" w:rsidR="00EE34C8" w:rsidRPr="007F2C6C" w:rsidRDefault="00EE34C8" w:rsidP="00D21D46">
      <w:pPr>
        <w:widowControl w:val="0"/>
        <w:tabs>
          <w:tab w:val="left" w:pos="142"/>
        </w:tabs>
        <w:suppressAutoHyphens w:val="0"/>
        <w:spacing w:line="240" w:lineRule="auto"/>
        <w:ind w:firstLine="851"/>
        <w:jc w:val="both"/>
        <w:rPr>
          <w:sz w:val="28"/>
          <w:szCs w:val="28"/>
        </w:rPr>
      </w:pPr>
      <w:r w:rsidRPr="007F2C6C">
        <w:rPr>
          <w:sz w:val="28"/>
          <w:szCs w:val="28"/>
        </w:rPr>
        <w:t xml:space="preserve">3. Решение о назначении </w:t>
      </w:r>
      <w:r w:rsidR="0069393A" w:rsidRPr="001D5316">
        <w:rPr>
          <w:sz w:val="28"/>
          <w:szCs w:val="28"/>
        </w:rPr>
        <w:t>и проведении</w:t>
      </w:r>
      <w:r w:rsidR="0069393A">
        <w:rPr>
          <w:sz w:val="28"/>
          <w:szCs w:val="28"/>
        </w:rPr>
        <w:t xml:space="preserve"> </w:t>
      </w:r>
      <w:r w:rsidRPr="007F2C6C">
        <w:rPr>
          <w:sz w:val="28"/>
          <w:szCs w:val="28"/>
        </w:rPr>
        <w:t>местного референдума принимается Советом:</w:t>
      </w:r>
    </w:p>
    <w:p w14:paraId="1A8F7365" w14:textId="77777777" w:rsidR="00EE34C8" w:rsidRPr="007F2C6C" w:rsidRDefault="00EE34C8" w:rsidP="00D21D46">
      <w:pPr>
        <w:widowControl w:val="0"/>
        <w:shd w:val="clear" w:color="auto" w:fill="FFFFFF"/>
        <w:tabs>
          <w:tab w:val="left" w:pos="142"/>
        </w:tabs>
        <w:suppressAutoHyphens w:val="0"/>
        <w:spacing w:line="240" w:lineRule="auto"/>
        <w:ind w:firstLine="851"/>
        <w:jc w:val="both"/>
        <w:rPr>
          <w:color w:val="000000"/>
          <w:sz w:val="28"/>
          <w:szCs w:val="28"/>
        </w:rPr>
      </w:pPr>
      <w:r w:rsidRPr="007F2C6C">
        <w:rPr>
          <w:color w:val="000000"/>
          <w:sz w:val="28"/>
          <w:szCs w:val="28"/>
        </w:rPr>
        <w:t>1) по инициативе, выдвинутой гражданами Российской Федерации, имеющими право на участие в местном референдуме;</w:t>
      </w:r>
    </w:p>
    <w:p w14:paraId="0C4AB67F" w14:textId="77777777" w:rsidR="00EE34C8" w:rsidRPr="007F2C6C" w:rsidRDefault="00EE34C8" w:rsidP="00D21D46">
      <w:pPr>
        <w:widowControl w:val="0"/>
        <w:shd w:val="clear" w:color="auto" w:fill="FFFFFF"/>
        <w:tabs>
          <w:tab w:val="left" w:pos="142"/>
        </w:tabs>
        <w:suppressAutoHyphens w:val="0"/>
        <w:spacing w:line="240" w:lineRule="auto"/>
        <w:ind w:firstLine="851"/>
        <w:jc w:val="both"/>
        <w:rPr>
          <w:color w:val="000000"/>
          <w:sz w:val="28"/>
          <w:szCs w:val="28"/>
        </w:rPr>
      </w:pPr>
      <w:r w:rsidRPr="007F2C6C">
        <w:rPr>
          <w:color w:val="000000"/>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2947E095" w14:textId="77777777" w:rsidR="00EE34C8" w:rsidRPr="007F2C6C" w:rsidRDefault="00EE34C8" w:rsidP="00D21D46">
      <w:pPr>
        <w:widowControl w:val="0"/>
        <w:tabs>
          <w:tab w:val="left" w:pos="142"/>
        </w:tabs>
        <w:suppressAutoHyphens w:val="0"/>
        <w:spacing w:line="240" w:lineRule="auto"/>
        <w:ind w:firstLine="851"/>
        <w:jc w:val="both"/>
        <w:rPr>
          <w:b/>
          <w:color w:val="000000"/>
          <w:sz w:val="28"/>
          <w:szCs w:val="28"/>
        </w:rPr>
      </w:pPr>
      <w:r w:rsidRPr="007F2C6C">
        <w:rPr>
          <w:color w:val="000000"/>
          <w:sz w:val="28"/>
          <w:szCs w:val="28"/>
        </w:rPr>
        <w:t>3)</w:t>
      </w:r>
      <w:r w:rsidRPr="007F2C6C">
        <w:rPr>
          <w:b/>
          <w:color w:val="000000"/>
          <w:sz w:val="28"/>
          <w:szCs w:val="28"/>
        </w:rPr>
        <w:t xml:space="preserve"> </w:t>
      </w:r>
      <w:r w:rsidRPr="007F2C6C">
        <w:rPr>
          <w:color w:val="000000"/>
          <w:sz w:val="28"/>
          <w:szCs w:val="28"/>
        </w:rPr>
        <w:t>по инициативе Совета и главы администрации, выдвинутой ими совместно.</w:t>
      </w:r>
      <w:r w:rsidRPr="007F2C6C">
        <w:rPr>
          <w:b/>
          <w:color w:val="000000"/>
          <w:sz w:val="28"/>
          <w:szCs w:val="28"/>
        </w:rPr>
        <w:t xml:space="preserve"> </w:t>
      </w:r>
    </w:p>
    <w:p w14:paraId="457F81AE" w14:textId="77777777" w:rsidR="00EE34C8" w:rsidRPr="00981DCD" w:rsidRDefault="00EE34C8" w:rsidP="00D21D46">
      <w:pPr>
        <w:pStyle w:val="af1"/>
        <w:keepNext w:val="0"/>
        <w:widowControl w:val="0"/>
        <w:tabs>
          <w:tab w:val="left" w:pos="425"/>
        </w:tabs>
        <w:suppressAutoHyphens w:val="0"/>
        <w:spacing w:before="0" w:after="0" w:line="240" w:lineRule="auto"/>
        <w:ind w:left="0" w:firstLine="851"/>
        <w:jc w:val="both"/>
        <w:rPr>
          <w:b w:val="0"/>
          <w:color w:val="000000"/>
        </w:rPr>
      </w:pPr>
      <w:r w:rsidRPr="00981DCD">
        <w:rPr>
          <w:b w:val="0"/>
          <w:color w:val="000000"/>
        </w:rPr>
        <w:t xml:space="preserve">4. Инициатива проведения референдума, выдвинутая гражданами, избирательными объединениями, иными общественными объединениями оформляется и реализуется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w:t>
      </w:r>
    </w:p>
    <w:p w14:paraId="479EC9FA" w14:textId="77777777" w:rsidR="00EE34C8" w:rsidRPr="007F2C6C" w:rsidRDefault="00EE34C8" w:rsidP="00D21D46">
      <w:pPr>
        <w:widowControl w:val="0"/>
        <w:tabs>
          <w:tab w:val="left" w:pos="142"/>
        </w:tabs>
        <w:suppressAutoHyphens w:val="0"/>
        <w:spacing w:line="240" w:lineRule="auto"/>
        <w:ind w:firstLine="851"/>
        <w:jc w:val="both"/>
        <w:rPr>
          <w:color w:val="000000"/>
          <w:sz w:val="28"/>
          <w:szCs w:val="28"/>
        </w:rPr>
      </w:pPr>
      <w:r w:rsidRPr="007F2C6C">
        <w:rPr>
          <w:color w:val="000000"/>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w:t>
      </w:r>
      <w:r w:rsidRPr="007F2C6C">
        <w:rPr>
          <w:b/>
          <w:color w:val="000000"/>
          <w:sz w:val="28"/>
          <w:szCs w:val="28"/>
        </w:rPr>
        <w:t xml:space="preserve"> </w:t>
      </w:r>
      <w:r w:rsidRPr="007F2C6C">
        <w:rPr>
          <w:color w:val="000000"/>
          <w:sz w:val="28"/>
          <w:szCs w:val="28"/>
        </w:rPr>
        <w:t>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sidRPr="007F2C6C">
        <w:rPr>
          <w:b/>
          <w:color w:val="000000"/>
          <w:sz w:val="28"/>
          <w:szCs w:val="28"/>
        </w:rPr>
        <w:t xml:space="preserve"> </w:t>
      </w:r>
      <w:r w:rsidRPr="007F2C6C">
        <w:rPr>
          <w:color w:val="000000"/>
          <w:sz w:val="28"/>
          <w:szCs w:val="28"/>
        </w:rPr>
        <w:t>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14:paraId="31B74686" w14:textId="77777777" w:rsidR="00EE34C8" w:rsidRPr="007F2C6C" w:rsidRDefault="00EE34C8" w:rsidP="00D21D46">
      <w:pPr>
        <w:widowControl w:val="0"/>
        <w:shd w:val="clear" w:color="auto" w:fill="FFFFFF"/>
        <w:tabs>
          <w:tab w:val="left" w:pos="142"/>
        </w:tabs>
        <w:suppressAutoHyphens w:val="0"/>
        <w:spacing w:line="240" w:lineRule="auto"/>
        <w:ind w:firstLine="851"/>
        <w:jc w:val="both"/>
        <w:rPr>
          <w:sz w:val="28"/>
          <w:szCs w:val="28"/>
        </w:rPr>
      </w:pPr>
      <w:r w:rsidRPr="007F2C6C">
        <w:rPr>
          <w:color w:val="000000"/>
          <w:sz w:val="28"/>
          <w:szCs w:val="28"/>
        </w:rPr>
        <w:t>6. Инициатива проведения референдума, выдвинутая совместно Советом и главой администрации, оформляется правовыми актами Совета</w:t>
      </w:r>
      <w:r w:rsidRPr="007F2C6C">
        <w:rPr>
          <w:sz w:val="28"/>
          <w:szCs w:val="28"/>
        </w:rPr>
        <w:t xml:space="preserve"> </w:t>
      </w:r>
      <w:r w:rsidRPr="007F2C6C">
        <w:rPr>
          <w:color w:val="000000"/>
          <w:sz w:val="28"/>
          <w:szCs w:val="28"/>
        </w:rPr>
        <w:t>и главы</w:t>
      </w:r>
      <w:r w:rsidRPr="007F2C6C">
        <w:rPr>
          <w:sz w:val="28"/>
          <w:szCs w:val="28"/>
        </w:rPr>
        <w:t xml:space="preserve"> администрации.</w:t>
      </w:r>
    </w:p>
    <w:p w14:paraId="5F196030" w14:textId="77777777" w:rsidR="00EE34C8" w:rsidRPr="007F2C6C" w:rsidRDefault="00EE34C8" w:rsidP="00D21D46">
      <w:pPr>
        <w:widowControl w:val="0"/>
        <w:shd w:val="clear" w:color="auto" w:fill="FFFFFF"/>
        <w:suppressAutoHyphens w:val="0"/>
        <w:spacing w:line="240" w:lineRule="auto"/>
        <w:ind w:firstLine="851"/>
        <w:jc w:val="both"/>
        <w:rPr>
          <w:sz w:val="28"/>
          <w:szCs w:val="28"/>
        </w:rPr>
      </w:pPr>
      <w:r w:rsidRPr="007F2C6C">
        <w:rPr>
          <w:sz w:val="28"/>
          <w:szCs w:val="28"/>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14:paraId="6B8C05A6" w14:textId="77777777" w:rsidR="00EE34C8" w:rsidRPr="007F2C6C" w:rsidRDefault="00EE34C8" w:rsidP="00D21D46">
      <w:pPr>
        <w:widowControl w:val="0"/>
        <w:shd w:val="clear" w:color="auto" w:fill="FFFFFF"/>
        <w:tabs>
          <w:tab w:val="left" w:pos="142"/>
        </w:tabs>
        <w:suppressAutoHyphens w:val="0"/>
        <w:spacing w:line="240" w:lineRule="auto"/>
        <w:ind w:firstLine="851"/>
        <w:jc w:val="both"/>
        <w:rPr>
          <w:sz w:val="28"/>
          <w:szCs w:val="28"/>
        </w:rPr>
      </w:pPr>
      <w:r w:rsidRPr="007F2C6C">
        <w:rPr>
          <w:sz w:val="28"/>
          <w:szCs w:val="28"/>
        </w:rP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14:paraId="75C1A6F0" w14:textId="77777777" w:rsidR="00EE34C8" w:rsidRPr="007F2C6C" w:rsidRDefault="00EE34C8" w:rsidP="00D21D46">
      <w:pPr>
        <w:widowControl w:val="0"/>
        <w:tabs>
          <w:tab w:val="left" w:pos="142"/>
          <w:tab w:val="left" w:pos="360"/>
        </w:tabs>
        <w:suppressAutoHyphens w:val="0"/>
        <w:spacing w:line="240" w:lineRule="auto"/>
        <w:ind w:firstLine="851"/>
        <w:jc w:val="both"/>
        <w:rPr>
          <w:sz w:val="28"/>
          <w:szCs w:val="28"/>
        </w:rPr>
      </w:pPr>
      <w:r w:rsidRPr="007F2C6C">
        <w:rPr>
          <w:sz w:val="28"/>
          <w:szCs w:val="28"/>
        </w:rPr>
        <w:lastRenderedPageBreak/>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212E4C49" w14:textId="77777777" w:rsidR="00EE34C8" w:rsidRPr="007F2C6C" w:rsidRDefault="00EE34C8" w:rsidP="00D21D46">
      <w:pPr>
        <w:widowControl w:val="0"/>
        <w:tabs>
          <w:tab w:val="left" w:pos="142"/>
          <w:tab w:val="left" w:pos="360"/>
        </w:tabs>
        <w:suppressAutoHyphens w:val="0"/>
        <w:spacing w:line="240" w:lineRule="auto"/>
        <w:ind w:firstLine="851"/>
        <w:jc w:val="both"/>
        <w:rPr>
          <w:color w:val="000000"/>
          <w:sz w:val="28"/>
          <w:szCs w:val="28"/>
        </w:rPr>
      </w:pPr>
      <w:r w:rsidRPr="007F2C6C">
        <w:rPr>
          <w:color w:val="000000"/>
          <w:sz w:val="28"/>
          <w:szCs w:val="28"/>
        </w:rPr>
        <w:t xml:space="preserve">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соответствующей </w:t>
      </w:r>
      <w:r w:rsidRPr="007F2C6C">
        <w:rPr>
          <w:sz w:val="28"/>
          <w:szCs w:val="28"/>
        </w:rPr>
        <w:t>территориальной избирательной комиссией, на которую возложены полномочия избирательной комиссии муниципального образования (далее – комиссия)</w:t>
      </w:r>
      <w:r w:rsidRPr="007F2C6C">
        <w:rPr>
          <w:color w:val="000000"/>
          <w:sz w:val="28"/>
          <w:szCs w:val="28"/>
        </w:rPr>
        <w:t>,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0831532E" w14:textId="77777777" w:rsidR="00EE34C8" w:rsidRPr="007F2C6C" w:rsidRDefault="00EE34C8" w:rsidP="00D21D46">
      <w:pPr>
        <w:widowControl w:val="0"/>
        <w:shd w:val="clear" w:color="auto" w:fill="FFFFFF"/>
        <w:tabs>
          <w:tab w:val="left" w:pos="142"/>
        </w:tabs>
        <w:suppressAutoHyphens w:val="0"/>
        <w:spacing w:line="240" w:lineRule="auto"/>
        <w:ind w:firstLine="851"/>
        <w:jc w:val="both"/>
        <w:rPr>
          <w:color w:val="000000"/>
          <w:sz w:val="28"/>
          <w:szCs w:val="28"/>
        </w:rPr>
      </w:pPr>
      <w:r w:rsidRPr="007F2C6C">
        <w:rPr>
          <w:sz w:val="28"/>
          <w:szCs w:val="28"/>
        </w:rPr>
        <w:t xml:space="preserve">9. </w:t>
      </w:r>
      <w:r w:rsidRPr="007F2C6C">
        <w:rPr>
          <w:color w:val="000000"/>
          <w:sz w:val="28"/>
          <w:szCs w:val="28"/>
        </w:rPr>
        <w:t>В местном референдуме имеют право участвовать граждане Российской Федерации, место жительства которых расположено в границах</w:t>
      </w:r>
      <w:r w:rsidRPr="007F2C6C">
        <w:rPr>
          <w:b/>
          <w:color w:val="000000"/>
          <w:sz w:val="28"/>
          <w:szCs w:val="28"/>
        </w:rPr>
        <w:t xml:space="preserve"> </w:t>
      </w:r>
      <w:r w:rsidRPr="007F2C6C">
        <w:rPr>
          <w:color w:val="000000"/>
          <w:sz w:val="28"/>
          <w:szCs w:val="28"/>
        </w:rPr>
        <w:t>поселения. Граждане Российской Федерации участвуют в местном</w:t>
      </w:r>
      <w:r w:rsidRPr="007F2C6C">
        <w:rPr>
          <w:sz w:val="28"/>
          <w:szCs w:val="28"/>
        </w:rPr>
        <w:t xml:space="preserve"> </w:t>
      </w:r>
      <w:r w:rsidRPr="007F2C6C">
        <w:rPr>
          <w:color w:val="000000"/>
          <w:sz w:val="28"/>
          <w:szCs w:val="28"/>
        </w:rPr>
        <w:t>референдуме</w:t>
      </w:r>
      <w:r w:rsidRPr="007F2C6C">
        <w:rPr>
          <w:b/>
          <w:color w:val="000000"/>
          <w:sz w:val="28"/>
          <w:szCs w:val="28"/>
        </w:rPr>
        <w:t xml:space="preserve"> </w:t>
      </w:r>
      <w:r w:rsidRPr="007F2C6C">
        <w:rPr>
          <w:color w:val="000000"/>
          <w:sz w:val="28"/>
          <w:szCs w:val="28"/>
        </w:rPr>
        <w:t>на основе всеобщего равного и прямого волеизъявления при тайном голосовании.</w:t>
      </w:r>
    </w:p>
    <w:p w14:paraId="6750CA33" w14:textId="77777777" w:rsidR="00EE34C8" w:rsidRPr="007F2C6C" w:rsidRDefault="00EE34C8" w:rsidP="00D21D46">
      <w:pPr>
        <w:widowControl w:val="0"/>
        <w:tabs>
          <w:tab w:val="left" w:pos="142"/>
        </w:tabs>
        <w:suppressAutoHyphens w:val="0"/>
        <w:spacing w:line="240" w:lineRule="auto"/>
        <w:ind w:firstLine="851"/>
        <w:jc w:val="both"/>
        <w:rPr>
          <w:color w:val="000000"/>
          <w:sz w:val="28"/>
          <w:szCs w:val="28"/>
        </w:rPr>
      </w:pPr>
      <w:r w:rsidRPr="007F2C6C">
        <w:rPr>
          <w:color w:val="000000"/>
          <w:sz w:val="28"/>
          <w:szCs w:val="28"/>
        </w:rPr>
        <w:t>10.</w:t>
      </w:r>
      <w:r w:rsidRPr="007F2C6C">
        <w:rPr>
          <w:sz w:val="28"/>
          <w:szCs w:val="28"/>
        </w:rPr>
        <w:t xml:space="preserve"> </w:t>
      </w:r>
      <w:r w:rsidRPr="007F2C6C">
        <w:rPr>
          <w:color w:val="000000"/>
          <w:sz w:val="28"/>
          <w:szCs w:val="28"/>
        </w:rPr>
        <w:t>Итоги голосования и принятое на местном референдуме решение подлежат официальному опубликованию (обнародованию).</w:t>
      </w:r>
    </w:p>
    <w:p w14:paraId="2169F31A" w14:textId="77777777" w:rsidR="00EE34C8" w:rsidRPr="00981DCD" w:rsidRDefault="00EE34C8" w:rsidP="00D21D46">
      <w:pPr>
        <w:pStyle w:val="af1"/>
        <w:keepNext w:val="0"/>
        <w:widowControl w:val="0"/>
        <w:tabs>
          <w:tab w:val="left" w:pos="-851"/>
          <w:tab w:val="left" w:pos="425"/>
        </w:tabs>
        <w:suppressAutoHyphens w:val="0"/>
        <w:spacing w:before="0" w:after="0" w:line="240" w:lineRule="auto"/>
        <w:ind w:left="0" w:firstLine="851"/>
        <w:jc w:val="both"/>
        <w:rPr>
          <w:b w:val="0"/>
        </w:rPr>
      </w:pPr>
      <w:r w:rsidRPr="00981DCD">
        <w:rPr>
          <w:b w:val="0"/>
        </w:rPr>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789FE77C" w14:textId="77777777" w:rsidR="00EE34C8" w:rsidRPr="00981DCD" w:rsidRDefault="00EE34C8" w:rsidP="00D21D46">
      <w:pPr>
        <w:pStyle w:val="af1"/>
        <w:keepNext w:val="0"/>
        <w:widowControl w:val="0"/>
        <w:tabs>
          <w:tab w:val="left" w:pos="425"/>
        </w:tabs>
        <w:suppressAutoHyphens w:val="0"/>
        <w:spacing w:before="0" w:after="0" w:line="240" w:lineRule="auto"/>
        <w:ind w:left="0" w:firstLine="851"/>
        <w:jc w:val="both"/>
        <w:rPr>
          <w:b w:val="0"/>
          <w:color w:val="000000"/>
        </w:rPr>
      </w:pPr>
      <w:r w:rsidRPr="00981DCD">
        <w:rPr>
          <w:b w:val="0"/>
        </w:rPr>
        <w:t xml:space="preserve">12. Гарантии права граждан на участие в местном референдуме, а также порядок подготовки и проведения местного референдума устанавливаются </w:t>
      </w:r>
      <w:r w:rsidRPr="00981DCD">
        <w:rPr>
          <w:b w:val="0"/>
          <w:color w:val="000000"/>
        </w:rPr>
        <w:t>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29808559" w14:textId="77777777" w:rsidR="00EE34C8" w:rsidRPr="007F2C6C" w:rsidRDefault="00EE34C8" w:rsidP="00D21D46">
      <w:pPr>
        <w:widowControl w:val="0"/>
        <w:tabs>
          <w:tab w:val="left" w:pos="142"/>
        </w:tabs>
        <w:suppressAutoHyphens w:val="0"/>
        <w:spacing w:line="240" w:lineRule="auto"/>
        <w:ind w:firstLine="851"/>
        <w:jc w:val="both"/>
        <w:rPr>
          <w:sz w:val="28"/>
          <w:szCs w:val="28"/>
        </w:rPr>
      </w:pPr>
    </w:p>
    <w:p w14:paraId="42886034" w14:textId="77777777" w:rsidR="00EE34C8" w:rsidRPr="007F2C6C" w:rsidRDefault="00EE34C8" w:rsidP="00D21D46">
      <w:pPr>
        <w:widowControl w:val="0"/>
        <w:tabs>
          <w:tab w:val="left" w:pos="142"/>
        </w:tabs>
        <w:suppressAutoHyphens w:val="0"/>
        <w:spacing w:line="240" w:lineRule="auto"/>
        <w:ind w:firstLine="851"/>
        <w:jc w:val="both"/>
        <w:rPr>
          <w:b/>
          <w:sz w:val="28"/>
          <w:szCs w:val="28"/>
        </w:rPr>
      </w:pPr>
      <w:r w:rsidRPr="007F2C6C">
        <w:rPr>
          <w:b/>
          <w:sz w:val="28"/>
          <w:szCs w:val="28"/>
        </w:rPr>
        <w:t>Статья 13. Муниципальные выборы</w:t>
      </w:r>
    </w:p>
    <w:p w14:paraId="04DF7F90" w14:textId="77777777" w:rsidR="00EE34C8" w:rsidRPr="007F2C6C" w:rsidRDefault="00EE34C8" w:rsidP="00D21D46">
      <w:pPr>
        <w:widowControl w:val="0"/>
        <w:tabs>
          <w:tab w:val="left" w:pos="142"/>
        </w:tabs>
        <w:suppressAutoHyphens w:val="0"/>
        <w:spacing w:line="240" w:lineRule="auto"/>
        <w:ind w:firstLine="851"/>
        <w:jc w:val="both"/>
        <w:rPr>
          <w:sz w:val="28"/>
          <w:szCs w:val="28"/>
        </w:rPr>
      </w:pPr>
      <w:r w:rsidRPr="007F2C6C">
        <w:rPr>
          <w:sz w:val="28"/>
          <w:szCs w:val="28"/>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14:paraId="0D2D7488" w14:textId="77777777" w:rsidR="00EE34C8" w:rsidRPr="007F2C6C" w:rsidRDefault="00EE34C8" w:rsidP="00D21D46">
      <w:pPr>
        <w:widowControl w:val="0"/>
        <w:suppressAutoHyphens w:val="0"/>
        <w:spacing w:line="240" w:lineRule="auto"/>
        <w:ind w:firstLine="851"/>
        <w:jc w:val="both"/>
        <w:rPr>
          <w:sz w:val="28"/>
          <w:szCs w:val="28"/>
        </w:rPr>
      </w:pPr>
      <w:r w:rsidRPr="007F2C6C">
        <w:rPr>
          <w:sz w:val="28"/>
          <w:szCs w:val="28"/>
        </w:rPr>
        <w:t>2. Гарантии избирательных прав граждан при проведении муниципальных выборов, порядок назначения, подготовки, проведения</w:t>
      </w:r>
      <w:r w:rsidR="002D2B35" w:rsidRPr="00463723">
        <w:rPr>
          <w:sz w:val="28"/>
          <w:szCs w:val="28"/>
        </w:rPr>
        <w:t>,</w:t>
      </w:r>
      <w:r w:rsidR="002D2B35" w:rsidRPr="00463723">
        <w:rPr>
          <w:rFonts w:eastAsia="Calibri"/>
          <w:kern w:val="0"/>
          <w:sz w:val="28"/>
          <w:szCs w:val="28"/>
          <w:lang w:eastAsia="en-US"/>
        </w:rPr>
        <w:t xml:space="preserve"> установления итогов и определения результатов</w:t>
      </w:r>
      <w:r w:rsidRPr="007F2C6C">
        <w:rPr>
          <w:sz w:val="28"/>
          <w:szCs w:val="28"/>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14:paraId="23DC483F" w14:textId="77777777" w:rsidR="00EE34C8" w:rsidRPr="007F2C6C" w:rsidRDefault="00EE34C8" w:rsidP="00D21D46">
      <w:pPr>
        <w:widowControl w:val="0"/>
        <w:suppressAutoHyphens w:val="0"/>
        <w:spacing w:line="240" w:lineRule="auto"/>
        <w:ind w:firstLine="851"/>
        <w:jc w:val="both"/>
        <w:rPr>
          <w:sz w:val="28"/>
          <w:szCs w:val="28"/>
        </w:rPr>
      </w:pPr>
      <w:r w:rsidRPr="007F2C6C">
        <w:rPr>
          <w:sz w:val="28"/>
          <w:szCs w:val="28"/>
        </w:rPr>
        <w:t xml:space="preserve">Избрание главы поселения на муниципальных выборах проводится по </w:t>
      </w:r>
      <w:r w:rsidRPr="007F2C6C">
        <w:rPr>
          <w:sz w:val="28"/>
          <w:szCs w:val="28"/>
        </w:rPr>
        <w:lastRenderedPageBreak/>
        <w:t xml:space="preserve">мажоритарной системе абсолютного большинства, выборы депутатов Совета проводятся по мажоритарной системе относительного большинства. </w:t>
      </w:r>
    </w:p>
    <w:p w14:paraId="54CC4D43" w14:textId="77777777" w:rsidR="00EE679B" w:rsidRPr="00B07D48" w:rsidRDefault="00EE34C8" w:rsidP="00EE679B">
      <w:pPr>
        <w:suppressAutoHyphens w:val="0"/>
        <w:autoSpaceDE w:val="0"/>
        <w:autoSpaceDN w:val="0"/>
        <w:adjustRightInd w:val="0"/>
        <w:spacing w:line="240" w:lineRule="auto"/>
        <w:ind w:firstLine="851"/>
        <w:jc w:val="both"/>
        <w:rPr>
          <w:sz w:val="28"/>
          <w:szCs w:val="28"/>
        </w:rPr>
      </w:pPr>
      <w:r w:rsidRPr="00D6412A">
        <w:rPr>
          <w:rStyle w:val="af7"/>
          <w:i w:val="0"/>
          <w:sz w:val="28"/>
          <w:szCs w:val="28"/>
        </w:rPr>
        <w:t>3. Муниципальные выборы назначаются Советом не ранее чем за 90 дней и не позднее чем за 80 дней до дня голосования.</w:t>
      </w:r>
      <w:r w:rsidR="00EE679B" w:rsidRPr="00EE679B">
        <w:rPr>
          <w:rStyle w:val="af7"/>
          <w:i w:val="0"/>
          <w:sz w:val="28"/>
          <w:szCs w:val="28"/>
        </w:rPr>
        <w:t xml:space="preserve"> </w:t>
      </w:r>
      <w:r w:rsidR="00EE679B" w:rsidRPr="00B07D48">
        <w:rPr>
          <w:rFonts w:eastAsia="Calibri"/>
          <w:kern w:val="0"/>
          <w:sz w:val="28"/>
          <w:szCs w:val="28"/>
          <w:lang w:eastAsia="ru-RU"/>
        </w:rPr>
        <w:t>В случаях, установленных федеральным законом, муниципальные выборы назначаются соответствующей избирательной комиссией или судом.</w:t>
      </w:r>
    </w:p>
    <w:p w14:paraId="3CBCDBE8" w14:textId="77777777" w:rsidR="00EE34C8" w:rsidRPr="00D6412A" w:rsidRDefault="00EE34C8" w:rsidP="00D21D46">
      <w:pPr>
        <w:pStyle w:val="211"/>
        <w:widowControl w:val="0"/>
        <w:suppressAutoHyphens w:val="0"/>
        <w:spacing w:line="240" w:lineRule="auto"/>
        <w:ind w:firstLine="851"/>
        <w:jc w:val="both"/>
        <w:rPr>
          <w:rStyle w:val="af7"/>
          <w:i w:val="0"/>
          <w:sz w:val="28"/>
          <w:szCs w:val="28"/>
        </w:rPr>
      </w:pPr>
      <w:r w:rsidRPr="00D6412A">
        <w:rPr>
          <w:rStyle w:val="af7"/>
          <w:i w:val="0"/>
          <w:sz w:val="28"/>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r w:rsidR="002A00CE" w:rsidRPr="002A00CE">
        <w:rPr>
          <w:rStyle w:val="af7"/>
          <w:i w:val="0"/>
          <w:sz w:val="28"/>
          <w:szCs w:val="28"/>
        </w:rPr>
        <w:t>,</w:t>
      </w:r>
      <w:r w:rsidR="002A00CE" w:rsidRPr="002A00CE">
        <w:rPr>
          <w:sz w:val="28"/>
          <w:szCs w:val="28"/>
        </w:rPr>
        <w:t xml:space="preserve">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r w:rsidR="002A00CE" w:rsidRPr="002A00CE">
        <w:rPr>
          <w:rStyle w:val="af7"/>
          <w:i w:val="0"/>
          <w:sz w:val="28"/>
          <w:szCs w:val="28"/>
        </w:rPr>
        <w:t>.</w:t>
      </w:r>
    </w:p>
    <w:p w14:paraId="344D2195" w14:textId="77777777" w:rsidR="00EE34C8" w:rsidRPr="00D6412A" w:rsidRDefault="00EE34C8" w:rsidP="00D21D46">
      <w:pPr>
        <w:pStyle w:val="211"/>
        <w:widowControl w:val="0"/>
        <w:suppressAutoHyphens w:val="0"/>
        <w:spacing w:line="240" w:lineRule="auto"/>
        <w:ind w:firstLine="851"/>
        <w:jc w:val="both"/>
        <w:rPr>
          <w:rStyle w:val="af7"/>
          <w:i w:val="0"/>
          <w:sz w:val="28"/>
          <w:szCs w:val="28"/>
        </w:rPr>
      </w:pPr>
      <w:r w:rsidRPr="00D6412A">
        <w:rPr>
          <w:rStyle w:val="af7"/>
          <w:i w:val="0"/>
          <w:sz w:val="28"/>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0E0E23DA" w14:textId="77777777" w:rsidR="00EE34C8" w:rsidRDefault="00EE34C8" w:rsidP="00D21D46">
      <w:pPr>
        <w:widowControl w:val="0"/>
        <w:tabs>
          <w:tab w:val="left" w:pos="142"/>
        </w:tabs>
        <w:suppressAutoHyphens w:val="0"/>
        <w:spacing w:line="240" w:lineRule="auto"/>
        <w:ind w:firstLine="851"/>
        <w:jc w:val="both"/>
        <w:rPr>
          <w:sz w:val="28"/>
          <w:szCs w:val="28"/>
        </w:rPr>
      </w:pPr>
      <w:r w:rsidRPr="007F2C6C">
        <w:rPr>
          <w:sz w:val="28"/>
          <w:szCs w:val="28"/>
        </w:rPr>
        <w:t>Решение о назначении выборов официально публикуется в средствах массовой информации не позднее чем через пять дней со дня его принятия.</w:t>
      </w:r>
    </w:p>
    <w:p w14:paraId="4F822A0D" w14:textId="77777777" w:rsidR="00D84B4E" w:rsidRPr="00463723" w:rsidRDefault="00D84B4E" w:rsidP="00D84B4E">
      <w:pPr>
        <w:spacing w:line="240" w:lineRule="auto"/>
        <w:ind w:firstLine="709"/>
        <w:jc w:val="both"/>
        <w:rPr>
          <w:rFonts w:eastAsia="Times New Roman"/>
          <w:kern w:val="0"/>
          <w:sz w:val="28"/>
          <w:szCs w:val="28"/>
          <w:lang w:eastAsia="ru-RU"/>
        </w:rPr>
      </w:pPr>
      <w:r>
        <w:rPr>
          <w:sz w:val="28"/>
          <w:szCs w:val="28"/>
        </w:rPr>
        <w:t xml:space="preserve">4. </w:t>
      </w:r>
      <w:r w:rsidRPr="00463723">
        <w:rPr>
          <w:sz w:val="28"/>
          <w:szCs w:val="28"/>
        </w:rPr>
        <w:t>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14:paraId="4F9415FB" w14:textId="77777777" w:rsidR="00D84B4E" w:rsidRPr="00463723" w:rsidRDefault="00D84B4E" w:rsidP="00D84B4E">
      <w:pPr>
        <w:spacing w:line="240" w:lineRule="auto"/>
        <w:ind w:firstLine="709"/>
        <w:jc w:val="both"/>
        <w:rPr>
          <w:sz w:val="28"/>
          <w:szCs w:val="28"/>
        </w:rPr>
      </w:pPr>
      <w:r w:rsidRPr="00463723">
        <w:rPr>
          <w:sz w:val="28"/>
          <w:szCs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7F1C0F2D" w14:textId="77777777" w:rsidR="00D84B4E" w:rsidRPr="00463723" w:rsidRDefault="00D84B4E" w:rsidP="00D84B4E">
      <w:pPr>
        <w:spacing w:line="240" w:lineRule="auto"/>
        <w:ind w:firstLine="709"/>
        <w:jc w:val="both"/>
        <w:rPr>
          <w:sz w:val="28"/>
          <w:szCs w:val="28"/>
        </w:rPr>
      </w:pPr>
      <w:r w:rsidRPr="00463723">
        <w:rPr>
          <w:sz w:val="28"/>
          <w:szCs w:val="28"/>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727F3F1C" w14:textId="77777777" w:rsidR="00D84B4E" w:rsidRPr="00463723" w:rsidRDefault="00D84B4E" w:rsidP="00D84B4E">
      <w:pPr>
        <w:widowControl w:val="0"/>
        <w:tabs>
          <w:tab w:val="left" w:pos="142"/>
        </w:tabs>
        <w:suppressAutoHyphens w:val="0"/>
        <w:spacing w:line="240" w:lineRule="auto"/>
        <w:ind w:firstLine="851"/>
        <w:jc w:val="both"/>
        <w:rPr>
          <w:sz w:val="28"/>
          <w:szCs w:val="28"/>
        </w:rPr>
      </w:pPr>
      <w:r w:rsidRPr="00463723">
        <w:rPr>
          <w:sz w:val="28"/>
          <w:szCs w:val="28"/>
        </w:rPr>
        <w:t xml:space="preserve">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w:t>
      </w:r>
      <w:r w:rsidRPr="00463723">
        <w:rPr>
          <w:sz w:val="28"/>
          <w:szCs w:val="28"/>
        </w:rPr>
        <w:lastRenderedPageBreak/>
        <w:t>основные выборы, которые проводятся в сроки, установленные частью 3 настоящей статьи.</w:t>
      </w:r>
    </w:p>
    <w:p w14:paraId="16A5087D" w14:textId="77777777" w:rsidR="008A4199" w:rsidRPr="00463723" w:rsidRDefault="00D62CC8" w:rsidP="00D21D46">
      <w:pPr>
        <w:widowControl w:val="0"/>
        <w:tabs>
          <w:tab w:val="left" w:pos="142"/>
        </w:tabs>
        <w:suppressAutoHyphens w:val="0"/>
        <w:spacing w:line="240" w:lineRule="auto"/>
        <w:ind w:firstLine="851"/>
        <w:jc w:val="both"/>
        <w:rPr>
          <w:sz w:val="28"/>
          <w:szCs w:val="28"/>
        </w:rPr>
      </w:pPr>
      <w:r w:rsidRPr="00463723">
        <w:rPr>
          <w:sz w:val="28"/>
          <w:szCs w:val="28"/>
        </w:rPr>
        <w:t>5</w:t>
      </w:r>
      <w:r w:rsidR="00EE34C8" w:rsidRPr="00463723">
        <w:rPr>
          <w:sz w:val="28"/>
          <w:szCs w:val="28"/>
        </w:rPr>
        <w:t xml:space="preserve">. </w:t>
      </w:r>
      <w:r w:rsidR="008A4199" w:rsidRPr="00463723">
        <w:rPr>
          <w:sz w:val="28"/>
          <w:szCs w:val="28"/>
        </w:rPr>
        <w:t>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54436BDD" w14:textId="77777777" w:rsidR="00EE34C8" w:rsidRPr="000E35AB" w:rsidRDefault="00EE34C8" w:rsidP="00D21D46">
      <w:pPr>
        <w:widowControl w:val="0"/>
        <w:tabs>
          <w:tab w:val="left" w:pos="142"/>
        </w:tabs>
        <w:suppressAutoHyphens w:val="0"/>
        <w:spacing w:line="240" w:lineRule="auto"/>
        <w:ind w:firstLine="851"/>
        <w:jc w:val="both"/>
        <w:rPr>
          <w:sz w:val="28"/>
          <w:szCs w:val="28"/>
        </w:rPr>
      </w:pPr>
      <w:r w:rsidRPr="000E35AB">
        <w:rPr>
          <w:sz w:val="28"/>
          <w:szCs w:val="28"/>
        </w:rPr>
        <w:t xml:space="preserve">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 </w:t>
      </w:r>
    </w:p>
    <w:p w14:paraId="398DEFED" w14:textId="77777777" w:rsidR="00CE0D99" w:rsidRPr="000E35AB" w:rsidRDefault="00CE0D99" w:rsidP="00D21D46">
      <w:pPr>
        <w:suppressAutoHyphens w:val="0"/>
        <w:autoSpaceDE w:val="0"/>
        <w:autoSpaceDN w:val="0"/>
        <w:adjustRightInd w:val="0"/>
        <w:spacing w:line="240" w:lineRule="auto"/>
        <w:ind w:firstLine="851"/>
        <w:jc w:val="both"/>
        <w:rPr>
          <w:sz w:val="28"/>
          <w:szCs w:val="28"/>
        </w:rPr>
      </w:pPr>
      <w:r w:rsidRPr="000E35AB">
        <w:rPr>
          <w:rFonts w:eastAsia="Times New Roman"/>
          <w:bCs/>
          <w:kern w:val="0"/>
          <w:sz w:val="28"/>
          <w:szCs w:val="28"/>
          <w:lang w:eastAsia="ru-RU"/>
        </w:rPr>
        <w:t xml:space="preserve">В случае, если избранный на муниципальных выборах глава поселения, полномочия которого прекращены досрочно на основании решения </w:t>
      </w:r>
      <w:r w:rsidR="00ED2B1E" w:rsidRPr="000E35AB">
        <w:rPr>
          <w:rFonts w:eastAsia="Times New Roman"/>
          <w:bCs/>
          <w:kern w:val="0"/>
          <w:sz w:val="28"/>
          <w:szCs w:val="28"/>
          <w:lang w:eastAsia="ru-RU"/>
        </w:rPr>
        <w:t>Совета</w:t>
      </w:r>
      <w:r w:rsidRPr="000E35AB">
        <w:rPr>
          <w:rFonts w:eastAsia="Times New Roman"/>
          <w:bCs/>
          <w:kern w:val="0"/>
          <w:sz w:val="28"/>
          <w:szCs w:val="28"/>
          <w:lang w:eastAsia="ru-RU"/>
        </w:rPr>
        <w:t xml:space="preserve"> об удалении его в отставку, обжалует в судебном порядке указанное решение, досрочные выборы главы </w:t>
      </w:r>
      <w:r w:rsidR="00ED2B1E" w:rsidRPr="000E35AB">
        <w:rPr>
          <w:rFonts w:eastAsia="Times New Roman"/>
          <w:bCs/>
          <w:kern w:val="0"/>
          <w:sz w:val="28"/>
          <w:szCs w:val="28"/>
          <w:lang w:eastAsia="ru-RU"/>
        </w:rPr>
        <w:t>поселения</w:t>
      </w:r>
      <w:r w:rsidRPr="000E35AB">
        <w:rPr>
          <w:rFonts w:eastAsia="Times New Roman"/>
          <w:bCs/>
          <w:kern w:val="0"/>
          <w:sz w:val="28"/>
          <w:szCs w:val="28"/>
          <w:lang w:eastAsia="ru-RU"/>
        </w:rPr>
        <w:t xml:space="preserve"> не могут быть назначены до вступления решения суда в законную силу.</w:t>
      </w:r>
    </w:p>
    <w:p w14:paraId="153A2D7E" w14:textId="77777777" w:rsidR="00EE34C8" w:rsidRPr="00463723" w:rsidRDefault="00D62CC8" w:rsidP="00D21D46">
      <w:pPr>
        <w:widowControl w:val="0"/>
        <w:tabs>
          <w:tab w:val="left" w:pos="142"/>
        </w:tabs>
        <w:suppressAutoHyphens w:val="0"/>
        <w:spacing w:line="240" w:lineRule="auto"/>
        <w:ind w:firstLine="851"/>
        <w:jc w:val="both"/>
        <w:rPr>
          <w:sz w:val="28"/>
          <w:szCs w:val="28"/>
        </w:rPr>
      </w:pPr>
      <w:r w:rsidRPr="00463723">
        <w:rPr>
          <w:sz w:val="28"/>
          <w:szCs w:val="28"/>
        </w:rPr>
        <w:t>6</w:t>
      </w:r>
      <w:r w:rsidR="00EE34C8" w:rsidRPr="00463723">
        <w:rPr>
          <w:sz w:val="28"/>
          <w:szCs w:val="28"/>
        </w:rPr>
        <w:t xml:space="preserve">. Основные выборы органов местного самоуправления, проводимые после досрочных выборов, должны быть назначены на второе воскресенье </w:t>
      </w:r>
      <w:r w:rsidR="00EE34C8" w:rsidRPr="00463723">
        <w:rPr>
          <w:rStyle w:val="af7"/>
          <w:i w:val="0"/>
          <w:sz w:val="28"/>
          <w:szCs w:val="28"/>
        </w:rPr>
        <w:t xml:space="preserve">сентября </w:t>
      </w:r>
      <w:r w:rsidR="00EE34C8" w:rsidRPr="00463723">
        <w:rPr>
          <w:sz w:val="28"/>
          <w:szCs w:val="28"/>
        </w:rPr>
        <w:t>года, в котором истекают полномочия органа местного самоуправления, избранного на досрочных выборах</w:t>
      </w:r>
      <w:r w:rsidR="00BC01D4" w:rsidRPr="00463723">
        <w:rPr>
          <w:sz w:val="28"/>
          <w:szCs w:val="28"/>
        </w:rPr>
        <w:t>,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002A00CE" w:rsidRPr="00463723">
        <w:rPr>
          <w:sz w:val="28"/>
          <w:szCs w:val="28"/>
        </w:rPr>
        <w:t>,</w:t>
      </w:r>
      <w:r w:rsidR="002A00CE" w:rsidRPr="00463723">
        <w:rPr>
          <w:szCs w:val="28"/>
        </w:rPr>
        <w:t xml:space="preserve"> </w:t>
      </w:r>
      <w:r w:rsidR="002A00CE" w:rsidRPr="00463723">
        <w:rPr>
          <w:sz w:val="28"/>
          <w:szCs w:val="28"/>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r w:rsidR="00EE34C8" w:rsidRPr="00463723">
        <w:rPr>
          <w:sz w:val="28"/>
          <w:szCs w:val="28"/>
        </w:rPr>
        <w:t>.</w:t>
      </w:r>
    </w:p>
    <w:p w14:paraId="73EFFECE" w14:textId="77777777" w:rsidR="00EE34C8" w:rsidRPr="007F2C6C" w:rsidRDefault="00D62CC8" w:rsidP="00D21D46">
      <w:pPr>
        <w:pStyle w:val="220"/>
        <w:widowControl w:val="0"/>
        <w:tabs>
          <w:tab w:val="left" w:pos="142"/>
        </w:tabs>
        <w:suppressAutoHyphens w:val="0"/>
        <w:spacing w:line="240" w:lineRule="auto"/>
        <w:ind w:firstLine="851"/>
        <w:jc w:val="both"/>
        <w:rPr>
          <w:sz w:val="28"/>
          <w:szCs w:val="28"/>
        </w:rPr>
      </w:pPr>
      <w:r w:rsidRPr="00463723">
        <w:rPr>
          <w:sz w:val="28"/>
          <w:szCs w:val="28"/>
        </w:rPr>
        <w:t>7</w:t>
      </w:r>
      <w:r w:rsidR="00EE34C8" w:rsidRPr="00463723">
        <w:rPr>
          <w:sz w:val="28"/>
          <w:szCs w:val="28"/>
        </w:rPr>
        <w:t>.</w:t>
      </w:r>
      <w:r w:rsidR="00EE34C8" w:rsidRPr="007F2C6C">
        <w:rPr>
          <w:sz w:val="28"/>
          <w:szCs w:val="28"/>
        </w:rPr>
        <w:t xml:space="preserve"> Результаты муниципальных выборов подлежат официальному опубликованию (обнародованию)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590F2257" w14:textId="77777777" w:rsidR="00EE34C8" w:rsidRPr="007F2C6C" w:rsidRDefault="00EE34C8" w:rsidP="00D21D46">
      <w:pPr>
        <w:pStyle w:val="220"/>
        <w:widowControl w:val="0"/>
        <w:tabs>
          <w:tab w:val="left" w:pos="11302"/>
        </w:tabs>
        <w:suppressAutoHyphens w:val="0"/>
        <w:spacing w:line="240" w:lineRule="auto"/>
        <w:ind w:firstLine="851"/>
        <w:rPr>
          <w:sz w:val="28"/>
          <w:szCs w:val="28"/>
        </w:rPr>
      </w:pPr>
    </w:p>
    <w:p w14:paraId="34A54709" w14:textId="77777777" w:rsidR="00EE34C8" w:rsidRPr="007F2C6C" w:rsidRDefault="00EE34C8" w:rsidP="00D21D46">
      <w:pPr>
        <w:pStyle w:val="a0"/>
        <w:widowControl w:val="0"/>
        <w:tabs>
          <w:tab w:val="left" w:pos="142"/>
        </w:tabs>
        <w:suppressAutoHyphens w:val="0"/>
        <w:spacing w:after="0" w:line="240" w:lineRule="auto"/>
        <w:ind w:firstLine="851"/>
        <w:jc w:val="both"/>
        <w:rPr>
          <w:b/>
          <w:sz w:val="28"/>
          <w:szCs w:val="28"/>
        </w:rPr>
      </w:pPr>
      <w:r w:rsidRPr="007F2C6C">
        <w:rPr>
          <w:b/>
          <w:sz w:val="28"/>
          <w:szCs w:val="28"/>
        </w:rPr>
        <w:t>Статья 14. Голосование по отзыву депутата</w:t>
      </w:r>
      <w:r w:rsidRPr="007F2C6C">
        <w:rPr>
          <w:sz w:val="28"/>
          <w:szCs w:val="28"/>
        </w:rPr>
        <w:t xml:space="preserve"> </w:t>
      </w:r>
      <w:r w:rsidRPr="007F2C6C">
        <w:rPr>
          <w:b/>
          <w:sz w:val="28"/>
          <w:szCs w:val="28"/>
        </w:rPr>
        <w:t>Совета, главы поселения, по вопросам изменения границ поселения, преобразования поселения</w:t>
      </w:r>
    </w:p>
    <w:p w14:paraId="43A2FF88" w14:textId="77777777" w:rsidR="00EE34C8" w:rsidRPr="007F2C6C" w:rsidRDefault="00EE34C8" w:rsidP="00D21D46">
      <w:pPr>
        <w:widowControl w:val="0"/>
        <w:tabs>
          <w:tab w:val="left" w:pos="-900"/>
          <w:tab w:val="left" w:pos="142"/>
        </w:tabs>
        <w:suppressAutoHyphens w:val="0"/>
        <w:spacing w:line="240" w:lineRule="auto"/>
        <w:ind w:firstLine="851"/>
        <w:jc w:val="both"/>
        <w:rPr>
          <w:sz w:val="28"/>
          <w:szCs w:val="28"/>
        </w:rPr>
      </w:pPr>
      <w:r w:rsidRPr="007F2C6C">
        <w:rPr>
          <w:sz w:val="28"/>
          <w:szCs w:val="28"/>
        </w:rPr>
        <w:t>1. Инициатива проведения голосования по отзыву депутатов Совета, главы поселения принадлежит гражданам Российской Федерации, имеющим право на участие в местном референдуме.</w:t>
      </w:r>
    </w:p>
    <w:p w14:paraId="5F31E763" w14:textId="77777777" w:rsidR="00EE34C8" w:rsidRPr="007F2C6C" w:rsidRDefault="00EE34C8" w:rsidP="00D21D46">
      <w:pPr>
        <w:widowControl w:val="0"/>
        <w:tabs>
          <w:tab w:val="left" w:pos="-900"/>
          <w:tab w:val="left" w:pos="142"/>
        </w:tabs>
        <w:suppressAutoHyphens w:val="0"/>
        <w:spacing w:line="240" w:lineRule="auto"/>
        <w:ind w:firstLine="851"/>
        <w:jc w:val="both"/>
        <w:rPr>
          <w:sz w:val="28"/>
          <w:szCs w:val="28"/>
        </w:rPr>
      </w:pPr>
      <w:r w:rsidRPr="007F2C6C">
        <w:rPr>
          <w:sz w:val="28"/>
          <w:szCs w:val="28"/>
        </w:rPr>
        <w:t>2. Основаниями для отзыва депутата Совета, главы поселения могут служить только их конкретные противоправные решения или действия (бездействие) в случае их подтверждения в судебном порядке.</w:t>
      </w:r>
    </w:p>
    <w:p w14:paraId="188698C9" w14:textId="77777777" w:rsidR="00EE34C8" w:rsidRPr="007F2C6C" w:rsidRDefault="00EE34C8" w:rsidP="00D21D46">
      <w:pPr>
        <w:widowControl w:val="0"/>
        <w:tabs>
          <w:tab w:val="left" w:pos="142"/>
        </w:tabs>
        <w:suppressAutoHyphens w:val="0"/>
        <w:spacing w:line="240" w:lineRule="auto"/>
        <w:ind w:firstLine="851"/>
        <w:jc w:val="both"/>
        <w:rPr>
          <w:sz w:val="28"/>
          <w:szCs w:val="28"/>
        </w:rPr>
      </w:pPr>
      <w:r w:rsidRPr="007F2C6C">
        <w:rPr>
          <w:sz w:val="28"/>
          <w:szCs w:val="28"/>
        </w:rPr>
        <w:t>3. Основанием для отзыва не могут служить политические мотивы (политическая деятельность, позиция при голосовании).</w:t>
      </w:r>
    </w:p>
    <w:p w14:paraId="7EA005FF" w14:textId="77777777" w:rsidR="00EE34C8" w:rsidRPr="007F2C6C" w:rsidRDefault="00EE34C8" w:rsidP="00D21D46">
      <w:pPr>
        <w:widowControl w:val="0"/>
        <w:tabs>
          <w:tab w:val="left" w:pos="-900"/>
          <w:tab w:val="left" w:pos="142"/>
        </w:tabs>
        <w:suppressAutoHyphens w:val="0"/>
        <w:spacing w:line="240" w:lineRule="auto"/>
        <w:ind w:firstLine="851"/>
        <w:jc w:val="both"/>
        <w:rPr>
          <w:sz w:val="28"/>
          <w:szCs w:val="28"/>
        </w:rPr>
      </w:pPr>
      <w:r w:rsidRPr="007F2C6C">
        <w:rPr>
          <w:sz w:val="28"/>
          <w:szCs w:val="28"/>
        </w:rPr>
        <w:t>4. Основанием для отзыва депутата Совета является подтвержденное в судебном порядке неисполнение полномочий депутата.</w:t>
      </w:r>
    </w:p>
    <w:p w14:paraId="5C130391" w14:textId="77777777" w:rsidR="00EE34C8" w:rsidRPr="00981DCD" w:rsidRDefault="00EE34C8" w:rsidP="00D21D46">
      <w:pPr>
        <w:widowControl w:val="0"/>
        <w:tabs>
          <w:tab w:val="left" w:pos="-900"/>
          <w:tab w:val="left" w:pos="142"/>
        </w:tabs>
        <w:suppressAutoHyphens w:val="0"/>
        <w:spacing w:line="240" w:lineRule="auto"/>
        <w:ind w:firstLine="851"/>
        <w:jc w:val="both"/>
        <w:rPr>
          <w:sz w:val="28"/>
          <w:szCs w:val="28"/>
        </w:rPr>
      </w:pPr>
      <w:r w:rsidRPr="007F2C6C">
        <w:rPr>
          <w:sz w:val="28"/>
          <w:szCs w:val="28"/>
        </w:rPr>
        <w:t xml:space="preserve">Под неисполнением полномочий депутатом, как основанием для отзыва, понимается без уважительных причин систематическое (более двух раз подряд) </w:t>
      </w:r>
      <w:r w:rsidRPr="007F2C6C">
        <w:rPr>
          <w:sz w:val="28"/>
          <w:szCs w:val="28"/>
        </w:rPr>
        <w:lastRenderedPageBreak/>
        <w:t>непосещение сессий Совета, неучастие в работе соответствующей</w:t>
      </w:r>
      <w:r w:rsidRPr="007F2C6C">
        <w:rPr>
          <w:b/>
          <w:sz w:val="28"/>
          <w:szCs w:val="28"/>
        </w:rPr>
        <w:t xml:space="preserve"> </w:t>
      </w:r>
      <w:r w:rsidRPr="007F2C6C">
        <w:rPr>
          <w:sz w:val="28"/>
          <w:szCs w:val="28"/>
        </w:rPr>
        <w:t xml:space="preserve">комиссии (комитета) Совета, а также уклонение или отказ от выполнения поручений </w:t>
      </w:r>
      <w:r w:rsidRPr="00981DCD">
        <w:rPr>
          <w:sz w:val="28"/>
          <w:szCs w:val="28"/>
        </w:rPr>
        <w:t xml:space="preserve">Совета. </w:t>
      </w:r>
    </w:p>
    <w:p w14:paraId="607CBC4C" w14:textId="77777777" w:rsidR="00EE34C8" w:rsidRPr="00896F5B" w:rsidRDefault="00EE34C8" w:rsidP="00D21D46">
      <w:pPr>
        <w:pStyle w:val="3"/>
        <w:keepNext w:val="0"/>
        <w:widowControl w:val="0"/>
        <w:numPr>
          <w:ilvl w:val="0"/>
          <w:numId w:val="0"/>
        </w:numPr>
        <w:tabs>
          <w:tab w:val="left" w:pos="788"/>
          <w:tab w:val="left" w:pos="930"/>
        </w:tabs>
        <w:suppressAutoHyphens w:val="0"/>
        <w:spacing w:line="240" w:lineRule="auto"/>
        <w:ind w:firstLine="851"/>
        <w:rPr>
          <w:b w:val="0"/>
          <w:i w:val="0"/>
          <w:color w:val="000000"/>
          <w:sz w:val="28"/>
          <w:szCs w:val="28"/>
        </w:rPr>
      </w:pPr>
      <w:r w:rsidRPr="00896F5B">
        <w:rPr>
          <w:b w:val="0"/>
          <w:i w:val="0"/>
          <w:color w:val="000000"/>
          <w:sz w:val="28"/>
          <w:szCs w:val="28"/>
        </w:rPr>
        <w:t>5. Основаниями для отзыва главы поселения, в случае их подтверждения в судебном порядке, являются:</w:t>
      </w:r>
    </w:p>
    <w:p w14:paraId="2C509BA8" w14:textId="77777777" w:rsidR="00EE34C8" w:rsidRPr="00896F5B" w:rsidRDefault="00EE34C8" w:rsidP="00D21D46">
      <w:pPr>
        <w:widowControl w:val="0"/>
        <w:tabs>
          <w:tab w:val="left" w:pos="60"/>
          <w:tab w:val="left" w:pos="788"/>
          <w:tab w:val="left" w:pos="930"/>
        </w:tabs>
        <w:suppressAutoHyphens w:val="0"/>
        <w:spacing w:line="240" w:lineRule="auto"/>
        <w:ind w:firstLine="851"/>
        <w:jc w:val="both"/>
        <w:rPr>
          <w:sz w:val="28"/>
          <w:szCs w:val="28"/>
        </w:rPr>
      </w:pPr>
      <w:r w:rsidRPr="00896F5B">
        <w:rPr>
          <w:sz w:val="28"/>
          <w:szCs w:val="28"/>
        </w:rPr>
        <w:t>1) нарушение срока издания муниципального акта, необходимого для реализации решения, принятого путем прямого волеизъявления населения;</w:t>
      </w:r>
    </w:p>
    <w:p w14:paraId="2B705306" w14:textId="77777777" w:rsidR="00EE34C8" w:rsidRPr="00896F5B" w:rsidRDefault="00EE34C8" w:rsidP="00D21D46">
      <w:pPr>
        <w:pStyle w:val="3"/>
        <w:keepNext w:val="0"/>
        <w:widowControl w:val="0"/>
        <w:numPr>
          <w:ilvl w:val="0"/>
          <w:numId w:val="0"/>
        </w:numPr>
        <w:tabs>
          <w:tab w:val="left" w:pos="788"/>
          <w:tab w:val="left" w:pos="930"/>
        </w:tabs>
        <w:suppressAutoHyphens w:val="0"/>
        <w:spacing w:line="240" w:lineRule="auto"/>
        <w:ind w:firstLine="851"/>
        <w:rPr>
          <w:b w:val="0"/>
          <w:i w:val="0"/>
          <w:color w:val="000000"/>
          <w:sz w:val="28"/>
          <w:szCs w:val="28"/>
        </w:rPr>
      </w:pPr>
      <w:r w:rsidRPr="00896F5B">
        <w:rPr>
          <w:b w:val="0"/>
          <w:i w:val="0"/>
          <w:color w:val="000000"/>
          <w:sz w:val="28"/>
          <w:szCs w:val="28"/>
        </w:rPr>
        <w:t xml:space="preserve">2) неисполнение полномочий по выборной должности,  предусмотренных настоящим уставом, повлекшее нарушение прав и свобод граждан. </w:t>
      </w:r>
    </w:p>
    <w:p w14:paraId="0F2DE29A" w14:textId="77777777" w:rsidR="00EE34C8" w:rsidRPr="007F2C6C" w:rsidRDefault="00EE34C8" w:rsidP="00D21D46">
      <w:pPr>
        <w:pStyle w:val="210"/>
        <w:widowControl w:val="0"/>
        <w:tabs>
          <w:tab w:val="left" w:pos="788"/>
          <w:tab w:val="left" w:pos="930"/>
          <w:tab w:val="left" w:pos="1102"/>
        </w:tabs>
        <w:suppressAutoHyphens w:val="0"/>
        <w:spacing w:line="240" w:lineRule="auto"/>
        <w:ind w:firstLine="851"/>
        <w:jc w:val="both"/>
        <w:rPr>
          <w:sz w:val="28"/>
          <w:szCs w:val="28"/>
        </w:rPr>
      </w:pPr>
      <w:r w:rsidRPr="007F2C6C">
        <w:rPr>
          <w:sz w:val="28"/>
          <w:szCs w:val="28"/>
        </w:rPr>
        <w:t xml:space="preserve">Под неисполнением полномочий главой поселения как основанием для отзыва понимается систематическое без уважительных причин, умышленное уклонение от осуществления своих полномочий, предусмотренных настоящим уставом. </w:t>
      </w:r>
    </w:p>
    <w:p w14:paraId="6E5AE41E" w14:textId="77777777" w:rsidR="00EE34C8" w:rsidRPr="007F2C6C" w:rsidRDefault="00EE34C8" w:rsidP="00D21D46">
      <w:pPr>
        <w:pStyle w:val="210"/>
        <w:widowControl w:val="0"/>
        <w:tabs>
          <w:tab w:val="left" w:pos="-142"/>
          <w:tab w:val="left" w:pos="0"/>
          <w:tab w:val="left" w:pos="142"/>
        </w:tabs>
        <w:suppressAutoHyphens w:val="0"/>
        <w:spacing w:line="240" w:lineRule="auto"/>
        <w:ind w:firstLine="851"/>
        <w:jc w:val="both"/>
        <w:rPr>
          <w:color w:val="000000"/>
          <w:sz w:val="28"/>
          <w:szCs w:val="28"/>
        </w:rPr>
      </w:pPr>
      <w:r w:rsidRPr="007F2C6C">
        <w:rPr>
          <w:color w:val="000000"/>
          <w:sz w:val="28"/>
          <w:szCs w:val="28"/>
        </w:rPr>
        <w:t xml:space="preserve">6. Отзыв по указанным основаниям не освобождает депутата Совета, главу </w:t>
      </w:r>
      <w:r w:rsidRPr="007F2C6C">
        <w:rPr>
          <w:sz w:val="28"/>
          <w:szCs w:val="28"/>
        </w:rPr>
        <w:t xml:space="preserve">поселения </w:t>
      </w:r>
      <w:r w:rsidRPr="007F2C6C">
        <w:rPr>
          <w:color w:val="000000"/>
          <w:sz w:val="28"/>
          <w:szCs w:val="28"/>
        </w:rPr>
        <w:t>от иной ответственности, установленной за допущенные нарушения федеральным законодательством.</w:t>
      </w:r>
    </w:p>
    <w:p w14:paraId="2FEE3940" w14:textId="77777777" w:rsidR="00EE34C8" w:rsidRPr="007F2C6C" w:rsidRDefault="00EE34C8" w:rsidP="00D21D46">
      <w:pPr>
        <w:widowControl w:val="0"/>
        <w:tabs>
          <w:tab w:val="left" w:pos="-900"/>
          <w:tab w:val="left" w:pos="-142"/>
          <w:tab w:val="left" w:pos="0"/>
          <w:tab w:val="left" w:pos="142"/>
        </w:tabs>
        <w:suppressAutoHyphens w:val="0"/>
        <w:spacing w:line="240" w:lineRule="auto"/>
        <w:ind w:firstLine="851"/>
        <w:jc w:val="both"/>
        <w:rPr>
          <w:color w:val="000000"/>
          <w:sz w:val="28"/>
          <w:szCs w:val="28"/>
        </w:rPr>
      </w:pPr>
      <w:r w:rsidRPr="007F2C6C">
        <w:rPr>
          <w:sz w:val="28"/>
          <w:szCs w:val="28"/>
        </w:rPr>
        <w:t xml:space="preserve">7. </w:t>
      </w:r>
      <w:r w:rsidRPr="007F2C6C">
        <w:rPr>
          <w:color w:val="000000"/>
          <w:sz w:val="28"/>
          <w:szCs w:val="28"/>
        </w:rPr>
        <w:t>Право отзыва не может быть использовано в период со дня инициирования вопроса о досрочном прекращении полномочий Совета</w:t>
      </w:r>
      <w:r w:rsidRPr="007F2C6C">
        <w:rPr>
          <w:sz w:val="28"/>
          <w:szCs w:val="28"/>
        </w:rPr>
        <w:t>, главы поселения</w:t>
      </w:r>
      <w:r w:rsidRPr="007F2C6C">
        <w:rPr>
          <w:color w:val="000000"/>
          <w:sz w:val="28"/>
          <w:szCs w:val="28"/>
        </w:rPr>
        <w:t xml:space="preserve"> в порядке, установленном статьями 73, 74</w:t>
      </w:r>
      <w:r w:rsidR="006E2DAA" w:rsidRPr="0026446A">
        <w:rPr>
          <w:color w:val="000000"/>
          <w:sz w:val="28"/>
          <w:szCs w:val="28"/>
        </w:rPr>
        <w:t>, 74.1</w:t>
      </w:r>
      <w:r w:rsidR="006E2DAA" w:rsidRPr="00FA665B">
        <w:rPr>
          <w:color w:val="000000"/>
          <w:sz w:val="28"/>
          <w:szCs w:val="28"/>
        </w:rPr>
        <w:t xml:space="preserve"> </w:t>
      </w:r>
      <w:r w:rsidRPr="007F2C6C">
        <w:rPr>
          <w:color w:val="000000"/>
          <w:sz w:val="28"/>
          <w:szCs w:val="28"/>
        </w:rPr>
        <w:t xml:space="preserve"> Федерального закона </w:t>
      </w:r>
      <w:r w:rsidRPr="007F2C6C">
        <w:rPr>
          <w:sz w:val="28"/>
          <w:szCs w:val="28"/>
        </w:rPr>
        <w:t>от 06.10.2003 № 131-ФЗ</w:t>
      </w:r>
      <w:r w:rsidRPr="007F2C6C">
        <w:rPr>
          <w:b/>
          <w:i/>
          <w:sz w:val="28"/>
          <w:szCs w:val="28"/>
        </w:rPr>
        <w:t xml:space="preserve"> </w:t>
      </w:r>
      <w:r w:rsidRPr="007F2C6C">
        <w:rPr>
          <w:color w:val="000000"/>
          <w:sz w:val="28"/>
          <w:szCs w:val="28"/>
        </w:rPr>
        <w:t xml:space="preserve">«Об общих принципах организации местного самоуправления в Российской Федерации». </w:t>
      </w:r>
    </w:p>
    <w:p w14:paraId="61172AE2" w14:textId="77777777" w:rsidR="00EE34C8" w:rsidRPr="00B07D48" w:rsidRDefault="00EE34C8" w:rsidP="00D21D46">
      <w:pPr>
        <w:widowControl w:val="0"/>
        <w:tabs>
          <w:tab w:val="left" w:pos="-900"/>
          <w:tab w:val="left" w:pos="-142"/>
          <w:tab w:val="left" w:pos="0"/>
          <w:tab w:val="left" w:pos="142"/>
        </w:tabs>
        <w:suppressAutoHyphens w:val="0"/>
        <w:spacing w:line="240" w:lineRule="auto"/>
        <w:ind w:firstLine="851"/>
        <w:jc w:val="both"/>
        <w:rPr>
          <w:sz w:val="28"/>
          <w:szCs w:val="28"/>
        </w:rPr>
      </w:pPr>
      <w:r w:rsidRPr="007F2C6C">
        <w:rPr>
          <w:sz w:val="28"/>
          <w:szCs w:val="28"/>
        </w:rPr>
        <w:t>Депутат Совета, глава поселения имеет право давать избирателям объяснения по поводу обстоятельств, выдвигаемых в качестве оснований для отзыва.</w:t>
      </w:r>
    </w:p>
    <w:p w14:paraId="50D509C0" w14:textId="77777777" w:rsidR="00EE34C8" w:rsidRPr="00B07D48" w:rsidRDefault="00BD447D" w:rsidP="00D21D46">
      <w:pPr>
        <w:pStyle w:val="310"/>
        <w:widowControl w:val="0"/>
        <w:tabs>
          <w:tab w:val="left" w:pos="-142"/>
          <w:tab w:val="left" w:pos="0"/>
          <w:tab w:val="left" w:pos="142"/>
        </w:tabs>
        <w:suppressAutoHyphens w:val="0"/>
        <w:spacing w:line="240" w:lineRule="auto"/>
        <w:ind w:firstLine="851"/>
        <w:jc w:val="both"/>
        <w:rPr>
          <w:sz w:val="28"/>
          <w:szCs w:val="28"/>
        </w:rPr>
      </w:pPr>
      <w:r w:rsidRPr="00B07D48">
        <w:rPr>
          <w:color w:val="000000"/>
          <w:sz w:val="28"/>
          <w:szCs w:val="28"/>
        </w:rPr>
        <w:t>8</w:t>
      </w:r>
      <w:r w:rsidR="00EE34C8" w:rsidRPr="00B07D48">
        <w:rPr>
          <w:color w:val="000000"/>
          <w:sz w:val="28"/>
          <w:szCs w:val="28"/>
        </w:rPr>
        <w:t xml:space="preserve">. </w:t>
      </w:r>
      <w:r w:rsidR="00EE34C8" w:rsidRPr="00B07D48">
        <w:rPr>
          <w:sz w:val="28"/>
          <w:szCs w:val="28"/>
        </w:rPr>
        <w:t>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14:paraId="17E3E8F0" w14:textId="77777777" w:rsidR="00EE34C8" w:rsidRPr="00B07D48" w:rsidRDefault="00EE34C8" w:rsidP="00D21D46">
      <w:pPr>
        <w:pStyle w:val="310"/>
        <w:widowControl w:val="0"/>
        <w:tabs>
          <w:tab w:val="left" w:pos="-142"/>
          <w:tab w:val="left" w:pos="0"/>
          <w:tab w:val="left" w:pos="142"/>
        </w:tabs>
        <w:suppressAutoHyphens w:val="0"/>
        <w:spacing w:line="240" w:lineRule="auto"/>
        <w:ind w:firstLine="851"/>
        <w:jc w:val="both"/>
        <w:rPr>
          <w:sz w:val="28"/>
          <w:szCs w:val="28"/>
        </w:rPr>
      </w:pPr>
      <w:r w:rsidRPr="00B07D48">
        <w:rPr>
          <w:sz w:val="28"/>
          <w:szCs w:val="28"/>
        </w:rPr>
        <w:t xml:space="preserve">Инициативная группа образуется гражданами, указанными в части 1 настоящей статьи, по месту своего жительства на собрании. </w:t>
      </w:r>
    </w:p>
    <w:p w14:paraId="1D6BFF07" w14:textId="77777777" w:rsidR="00EE34C8" w:rsidRPr="00B07D48" w:rsidRDefault="00BD447D" w:rsidP="00D21D46">
      <w:pPr>
        <w:pStyle w:val="310"/>
        <w:widowControl w:val="0"/>
        <w:tabs>
          <w:tab w:val="left" w:pos="-142"/>
          <w:tab w:val="left" w:pos="0"/>
          <w:tab w:val="left" w:pos="142"/>
        </w:tabs>
        <w:suppressAutoHyphens w:val="0"/>
        <w:spacing w:line="240" w:lineRule="auto"/>
        <w:ind w:firstLine="851"/>
        <w:jc w:val="both"/>
        <w:rPr>
          <w:sz w:val="28"/>
          <w:szCs w:val="28"/>
        </w:rPr>
      </w:pPr>
      <w:r w:rsidRPr="00B07D48">
        <w:rPr>
          <w:sz w:val="28"/>
          <w:szCs w:val="28"/>
        </w:rPr>
        <w:t>9</w:t>
      </w:r>
      <w:r w:rsidR="00EE34C8" w:rsidRPr="00B07D48">
        <w:rPr>
          <w:sz w:val="28"/>
          <w:szCs w:val="28"/>
        </w:rPr>
        <w:t>. 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14:paraId="53238017" w14:textId="77777777" w:rsidR="00EE34C8" w:rsidRPr="00B07D48" w:rsidRDefault="00EE34C8" w:rsidP="00D21D46">
      <w:pPr>
        <w:widowControl w:val="0"/>
        <w:tabs>
          <w:tab w:val="left" w:pos="-142"/>
          <w:tab w:val="left" w:pos="0"/>
          <w:tab w:val="left" w:pos="142"/>
        </w:tabs>
        <w:suppressAutoHyphens w:val="0"/>
        <w:spacing w:line="240" w:lineRule="auto"/>
        <w:ind w:firstLine="851"/>
        <w:jc w:val="both"/>
        <w:rPr>
          <w:color w:val="000000"/>
          <w:sz w:val="28"/>
          <w:szCs w:val="28"/>
        </w:rPr>
      </w:pPr>
      <w:r w:rsidRPr="00B07D48">
        <w:rPr>
          <w:color w:val="000000"/>
          <w:sz w:val="28"/>
          <w:szCs w:val="28"/>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 но не менее 10 человек.</w:t>
      </w:r>
    </w:p>
    <w:p w14:paraId="13F5D650" w14:textId="77777777" w:rsidR="00EE34C8" w:rsidRPr="00B07D48" w:rsidRDefault="00EE34C8" w:rsidP="00D21D46">
      <w:pPr>
        <w:widowControl w:val="0"/>
        <w:tabs>
          <w:tab w:val="left" w:pos="142"/>
        </w:tabs>
        <w:suppressAutoHyphens w:val="0"/>
        <w:spacing w:line="240" w:lineRule="auto"/>
        <w:ind w:firstLine="851"/>
        <w:jc w:val="both"/>
        <w:rPr>
          <w:color w:val="000000"/>
          <w:sz w:val="28"/>
          <w:szCs w:val="28"/>
        </w:rPr>
      </w:pPr>
      <w:r w:rsidRPr="00B07D48">
        <w:rPr>
          <w:color w:val="000000"/>
          <w:sz w:val="28"/>
          <w:szCs w:val="28"/>
        </w:rPr>
        <w:t>1</w:t>
      </w:r>
      <w:r w:rsidR="00BD447D" w:rsidRPr="00B07D48">
        <w:rPr>
          <w:color w:val="000000"/>
          <w:sz w:val="28"/>
          <w:szCs w:val="28"/>
        </w:rPr>
        <w:t>0</w:t>
      </w:r>
      <w:r w:rsidRPr="00B07D48">
        <w:rPr>
          <w:color w:val="000000"/>
          <w:sz w:val="28"/>
          <w:szCs w:val="28"/>
        </w:rPr>
        <w:t xml:space="preserve">. Инициативная группа не позднее трех дней со дня проведения собрания обращается с ходатайством о регистрации группы в комиссию, которая в течение 15 дней обязана рассмотреть ходатайство и приложенные к </w:t>
      </w:r>
      <w:r w:rsidRPr="00B07D48">
        <w:rPr>
          <w:color w:val="000000"/>
          <w:sz w:val="28"/>
          <w:szCs w:val="28"/>
        </w:rPr>
        <w:lastRenderedPageBreak/>
        <w:t>нему документы. В случае соответствия указанных ходатайства и документов требованиям федерального закона, закона Краснодарского края, настоящего устава, комиссия принимает решение о направлении их в Совет, в противном случае - мотивированное решение об отказе в регистрации инициативной группы.</w:t>
      </w:r>
    </w:p>
    <w:p w14:paraId="592B7A60" w14:textId="77777777" w:rsidR="00EE34C8" w:rsidRPr="00B07D48" w:rsidRDefault="00EE34C8" w:rsidP="00D21D46">
      <w:pPr>
        <w:widowControl w:val="0"/>
        <w:tabs>
          <w:tab w:val="left" w:pos="-142"/>
          <w:tab w:val="left" w:pos="0"/>
          <w:tab w:val="left" w:pos="142"/>
        </w:tabs>
        <w:suppressAutoHyphens w:val="0"/>
        <w:spacing w:line="240" w:lineRule="auto"/>
        <w:ind w:firstLine="851"/>
        <w:jc w:val="both"/>
        <w:rPr>
          <w:color w:val="000000"/>
          <w:sz w:val="28"/>
          <w:szCs w:val="28"/>
        </w:rPr>
      </w:pPr>
      <w:r w:rsidRPr="00B07D48">
        <w:rPr>
          <w:color w:val="000000"/>
          <w:sz w:val="28"/>
          <w:szCs w:val="28"/>
        </w:rPr>
        <w:t>1</w:t>
      </w:r>
      <w:r w:rsidR="00BD447D" w:rsidRPr="00B07D48">
        <w:rPr>
          <w:color w:val="000000"/>
          <w:sz w:val="28"/>
          <w:szCs w:val="28"/>
        </w:rPr>
        <w:t>1</w:t>
      </w:r>
      <w:r w:rsidRPr="00B07D48">
        <w:rPr>
          <w:color w:val="000000"/>
          <w:sz w:val="28"/>
          <w:szCs w:val="28"/>
        </w:rPr>
        <w:t>. В ходатайстве инициативной группы должны быть указаны основания отзыва депутата Совета, главы поселения,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w:t>
      </w:r>
    </w:p>
    <w:p w14:paraId="7402A15E" w14:textId="77777777" w:rsidR="00EE34C8" w:rsidRPr="00B07D48" w:rsidRDefault="00EE34C8" w:rsidP="00D21D46">
      <w:pPr>
        <w:widowControl w:val="0"/>
        <w:tabs>
          <w:tab w:val="left" w:pos="-142"/>
          <w:tab w:val="left" w:pos="0"/>
          <w:tab w:val="left" w:pos="142"/>
        </w:tabs>
        <w:suppressAutoHyphens w:val="0"/>
        <w:spacing w:line="240" w:lineRule="auto"/>
        <w:ind w:firstLine="851"/>
        <w:jc w:val="both"/>
        <w:rPr>
          <w:color w:val="000000"/>
          <w:sz w:val="28"/>
          <w:szCs w:val="28"/>
        </w:rPr>
      </w:pPr>
      <w:r w:rsidRPr="00B07D48">
        <w:rPr>
          <w:color w:val="000000"/>
          <w:sz w:val="28"/>
          <w:szCs w:val="28"/>
        </w:rPr>
        <w:t xml:space="preserve">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 отзываемого лица и протокол собрания инициативной группы, </w:t>
      </w:r>
      <w:r w:rsidR="00BC5D1A" w:rsidRPr="00B07D48">
        <w:rPr>
          <w:color w:val="000000"/>
          <w:sz w:val="28"/>
          <w:szCs w:val="28"/>
        </w:rPr>
        <w:t xml:space="preserve">на котором </w:t>
      </w:r>
      <w:r w:rsidRPr="00B07D48">
        <w:rPr>
          <w:color w:val="000000"/>
          <w:sz w:val="28"/>
          <w:szCs w:val="28"/>
        </w:rPr>
        <w:t>было принято решение о его отзыве. Указанный протокол должен содержать следующие решения:</w:t>
      </w:r>
    </w:p>
    <w:p w14:paraId="23F593F4" w14:textId="77777777" w:rsidR="00EE34C8" w:rsidRPr="00B07D48" w:rsidRDefault="00EE34C8" w:rsidP="00D21D46">
      <w:pPr>
        <w:widowControl w:val="0"/>
        <w:tabs>
          <w:tab w:val="left" w:pos="-142"/>
          <w:tab w:val="left" w:pos="0"/>
          <w:tab w:val="left" w:pos="142"/>
        </w:tabs>
        <w:suppressAutoHyphens w:val="0"/>
        <w:spacing w:line="240" w:lineRule="auto"/>
        <w:ind w:firstLine="851"/>
        <w:jc w:val="both"/>
        <w:rPr>
          <w:color w:val="000000"/>
          <w:sz w:val="28"/>
          <w:szCs w:val="28"/>
        </w:rPr>
      </w:pPr>
      <w:r w:rsidRPr="00B07D48">
        <w:rPr>
          <w:color w:val="000000"/>
          <w:sz w:val="28"/>
          <w:szCs w:val="28"/>
        </w:rPr>
        <w:t>1) об образовании инициативной группы по отзыву депутата Совета, главы поселения;</w:t>
      </w:r>
    </w:p>
    <w:p w14:paraId="1F39B469" w14:textId="77777777" w:rsidR="00EE34C8" w:rsidRPr="00B07D48" w:rsidRDefault="00EE34C8" w:rsidP="00D21D46">
      <w:pPr>
        <w:widowControl w:val="0"/>
        <w:tabs>
          <w:tab w:val="left" w:pos="-142"/>
          <w:tab w:val="left" w:pos="0"/>
          <w:tab w:val="left" w:pos="142"/>
        </w:tabs>
        <w:suppressAutoHyphens w:val="0"/>
        <w:spacing w:line="240" w:lineRule="auto"/>
        <w:ind w:firstLine="851"/>
        <w:jc w:val="both"/>
        <w:rPr>
          <w:color w:val="000000"/>
          <w:sz w:val="28"/>
          <w:szCs w:val="28"/>
        </w:rPr>
      </w:pPr>
      <w:r w:rsidRPr="00B07D48">
        <w:rPr>
          <w:color w:val="000000"/>
          <w:sz w:val="28"/>
          <w:szCs w:val="28"/>
        </w:rPr>
        <w:t>2) о назначении уполномоченных представителей инициативной группы.</w:t>
      </w:r>
    </w:p>
    <w:p w14:paraId="03CADF8A" w14:textId="77777777" w:rsidR="00EE34C8" w:rsidRPr="00B07D48" w:rsidRDefault="00EE34C8" w:rsidP="00D21D46">
      <w:pPr>
        <w:widowControl w:val="0"/>
        <w:tabs>
          <w:tab w:val="left" w:pos="-142"/>
          <w:tab w:val="left" w:pos="0"/>
          <w:tab w:val="left" w:pos="142"/>
        </w:tabs>
        <w:suppressAutoHyphens w:val="0"/>
        <w:spacing w:line="240" w:lineRule="auto"/>
        <w:ind w:firstLine="851"/>
        <w:jc w:val="both"/>
        <w:rPr>
          <w:color w:val="000000"/>
          <w:sz w:val="28"/>
          <w:szCs w:val="28"/>
        </w:rPr>
      </w:pPr>
      <w:r w:rsidRPr="00B07D48">
        <w:rPr>
          <w:color w:val="000000"/>
          <w:sz w:val="28"/>
          <w:szCs w:val="28"/>
        </w:rPr>
        <w:t>1</w:t>
      </w:r>
      <w:r w:rsidR="00BD447D" w:rsidRPr="00B07D48">
        <w:rPr>
          <w:color w:val="000000"/>
          <w:sz w:val="28"/>
          <w:szCs w:val="28"/>
        </w:rPr>
        <w:t>2</w:t>
      </w:r>
      <w:r w:rsidRPr="00B07D48">
        <w:rPr>
          <w:color w:val="000000"/>
          <w:sz w:val="28"/>
          <w:szCs w:val="28"/>
        </w:rPr>
        <w:t>. В регистрации инициативной группы может быть отказано только в случае нарушения установленного настоящей статьей порядка выдвижения инициативы проведения голосования по отзыву депутата Совета, главы поселения.</w:t>
      </w:r>
    </w:p>
    <w:p w14:paraId="18EE57E0" w14:textId="77777777" w:rsidR="00EE34C8" w:rsidRPr="00B07D48" w:rsidRDefault="00EE34C8" w:rsidP="00D21D46">
      <w:pPr>
        <w:widowControl w:val="0"/>
        <w:tabs>
          <w:tab w:val="left" w:pos="-142"/>
          <w:tab w:val="left" w:pos="0"/>
          <w:tab w:val="left" w:pos="142"/>
        </w:tabs>
        <w:suppressAutoHyphens w:val="0"/>
        <w:spacing w:line="240" w:lineRule="auto"/>
        <w:ind w:firstLine="851"/>
        <w:jc w:val="both"/>
        <w:rPr>
          <w:color w:val="000000"/>
          <w:sz w:val="28"/>
          <w:szCs w:val="28"/>
        </w:rPr>
      </w:pPr>
      <w:r w:rsidRPr="00B07D48">
        <w:rPr>
          <w:color w:val="000000"/>
          <w:sz w:val="28"/>
          <w:szCs w:val="28"/>
        </w:rPr>
        <w:t>При регистрации инициативной группе по отзыву депутата Совета, главы поселения выдается регистрационное свидетельство, форма которого устанавливается комиссией. Срок действия регистрационного свидетельства оканчивается одновременно с окончанием кампании по отзыву депутата Совета, главы поселения.</w:t>
      </w:r>
    </w:p>
    <w:p w14:paraId="0AADDC55" w14:textId="77777777" w:rsidR="00EE34C8" w:rsidRPr="00B07D48" w:rsidRDefault="00EE34C8" w:rsidP="00D21D46">
      <w:pPr>
        <w:widowControl w:val="0"/>
        <w:tabs>
          <w:tab w:val="left" w:pos="142"/>
        </w:tabs>
        <w:suppressAutoHyphens w:val="0"/>
        <w:spacing w:line="240" w:lineRule="auto"/>
        <w:ind w:firstLine="851"/>
        <w:jc w:val="both"/>
        <w:rPr>
          <w:color w:val="000000"/>
          <w:sz w:val="28"/>
          <w:szCs w:val="28"/>
        </w:rPr>
      </w:pPr>
      <w:r w:rsidRPr="00B07D48">
        <w:rPr>
          <w:color w:val="000000"/>
          <w:sz w:val="28"/>
          <w:szCs w:val="28"/>
        </w:rPr>
        <w:t>Регистрация инициативной группы является основанием для сбора подписей, необходимых для назначения голосования по отзыву депутата</w:t>
      </w:r>
      <w:r w:rsidRPr="00B07D48">
        <w:rPr>
          <w:sz w:val="28"/>
          <w:szCs w:val="28"/>
        </w:rPr>
        <w:t xml:space="preserve"> Совета</w:t>
      </w:r>
      <w:r w:rsidRPr="00B07D48">
        <w:rPr>
          <w:color w:val="000000"/>
          <w:sz w:val="28"/>
          <w:szCs w:val="28"/>
        </w:rPr>
        <w:t>, главы поселения.</w:t>
      </w:r>
    </w:p>
    <w:p w14:paraId="4AEA65F2" w14:textId="77777777" w:rsidR="00EE34C8" w:rsidRPr="00B07D48" w:rsidRDefault="00EE34C8" w:rsidP="00D21D46">
      <w:pPr>
        <w:widowControl w:val="0"/>
        <w:tabs>
          <w:tab w:val="left" w:pos="142"/>
        </w:tabs>
        <w:suppressAutoHyphens w:val="0"/>
        <w:spacing w:line="240" w:lineRule="auto"/>
        <w:ind w:firstLine="851"/>
        <w:jc w:val="both"/>
        <w:rPr>
          <w:color w:val="000000"/>
          <w:sz w:val="28"/>
          <w:szCs w:val="28"/>
        </w:rPr>
      </w:pPr>
      <w:r w:rsidRPr="00B07D48">
        <w:rPr>
          <w:sz w:val="28"/>
          <w:szCs w:val="28"/>
        </w:rPr>
        <w:t xml:space="preserve">Подписные листы изготавливаются по форме, установленной </w:t>
      </w:r>
      <w:r w:rsidRPr="00B07D48">
        <w:rPr>
          <w:color w:val="000000"/>
          <w:sz w:val="28"/>
          <w:szCs w:val="28"/>
        </w:rPr>
        <w:t>приложением 9 к Федеральному закону от 12.06.2002 № 67-ФЗ «</w:t>
      </w:r>
      <w:r w:rsidRPr="00B07D48">
        <w:rPr>
          <w:sz w:val="28"/>
          <w:szCs w:val="28"/>
        </w:rPr>
        <w:t xml:space="preserve">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r w:rsidRPr="00B07D48">
        <w:rPr>
          <w:color w:val="000000"/>
          <w:sz w:val="28"/>
          <w:szCs w:val="28"/>
        </w:rPr>
        <w:t>Законом Краснодарского края от 23.07.2003 № 606-КЗ «О референдумах в Краснодарском крае».</w:t>
      </w:r>
    </w:p>
    <w:p w14:paraId="1D55D02E" w14:textId="77777777" w:rsidR="00EE34C8" w:rsidRPr="00B07D48" w:rsidRDefault="00EE34C8" w:rsidP="00D21D46">
      <w:pPr>
        <w:widowControl w:val="0"/>
        <w:tabs>
          <w:tab w:val="left" w:pos="-142"/>
          <w:tab w:val="left" w:pos="0"/>
          <w:tab w:val="left" w:pos="142"/>
        </w:tabs>
        <w:suppressAutoHyphens w:val="0"/>
        <w:spacing w:line="240" w:lineRule="auto"/>
        <w:ind w:firstLine="851"/>
        <w:jc w:val="both"/>
        <w:rPr>
          <w:color w:val="000000"/>
          <w:sz w:val="28"/>
          <w:szCs w:val="28"/>
        </w:rPr>
      </w:pPr>
      <w:r w:rsidRPr="00B07D48">
        <w:rPr>
          <w:color w:val="000000"/>
          <w:sz w:val="28"/>
          <w:szCs w:val="28"/>
        </w:rPr>
        <w:t>1</w:t>
      </w:r>
      <w:r w:rsidR="00BD447D" w:rsidRPr="00B07D48">
        <w:rPr>
          <w:color w:val="000000"/>
          <w:sz w:val="28"/>
          <w:szCs w:val="28"/>
        </w:rPr>
        <w:t>3</w:t>
      </w:r>
      <w:r w:rsidRPr="00B07D48">
        <w:rPr>
          <w:color w:val="000000"/>
          <w:sz w:val="28"/>
          <w:szCs w:val="28"/>
        </w:rPr>
        <w:t xml:space="preserve">. </w:t>
      </w:r>
      <w:r w:rsidR="00D66E4C" w:rsidRPr="00B07D48">
        <w:rPr>
          <w:color w:val="000000"/>
          <w:sz w:val="28"/>
          <w:szCs w:val="28"/>
        </w:rPr>
        <w:t xml:space="preserve">Количество </w:t>
      </w:r>
      <w:r w:rsidRPr="00B07D48">
        <w:rPr>
          <w:color w:val="000000"/>
          <w:sz w:val="28"/>
          <w:szCs w:val="28"/>
        </w:rPr>
        <w:t>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избирательного округа.</w:t>
      </w:r>
    </w:p>
    <w:p w14:paraId="00203155" w14:textId="77777777" w:rsidR="00EE34C8" w:rsidRPr="00B07D48" w:rsidRDefault="00D66E4C" w:rsidP="00D21D46">
      <w:pPr>
        <w:widowControl w:val="0"/>
        <w:tabs>
          <w:tab w:val="left" w:pos="-142"/>
          <w:tab w:val="left" w:pos="0"/>
          <w:tab w:val="left" w:pos="142"/>
        </w:tabs>
        <w:suppressAutoHyphens w:val="0"/>
        <w:spacing w:line="240" w:lineRule="auto"/>
        <w:ind w:firstLine="851"/>
        <w:jc w:val="both"/>
        <w:rPr>
          <w:color w:val="000000"/>
          <w:sz w:val="28"/>
          <w:szCs w:val="28"/>
        </w:rPr>
      </w:pPr>
      <w:r w:rsidRPr="00B07D48">
        <w:rPr>
          <w:color w:val="000000"/>
          <w:sz w:val="28"/>
          <w:szCs w:val="28"/>
        </w:rPr>
        <w:t xml:space="preserve">Количество </w:t>
      </w:r>
      <w:r w:rsidR="00EE34C8" w:rsidRPr="00B07D48">
        <w:rPr>
          <w:color w:val="000000"/>
          <w:sz w:val="28"/>
          <w:szCs w:val="28"/>
        </w:rPr>
        <w:t>подписей, необходимых для назначения голосования по отзыву главы поселения, составляет 5 процентов от числа избирателей, зарегистрированных на территории поселения.</w:t>
      </w:r>
    </w:p>
    <w:p w14:paraId="6E113B54" w14:textId="77777777" w:rsidR="00EE34C8" w:rsidRPr="00B07D48" w:rsidRDefault="00EE34C8" w:rsidP="00D21D46">
      <w:pPr>
        <w:widowControl w:val="0"/>
        <w:tabs>
          <w:tab w:val="left" w:pos="-142"/>
          <w:tab w:val="left" w:pos="0"/>
          <w:tab w:val="left" w:pos="142"/>
        </w:tabs>
        <w:suppressAutoHyphens w:val="0"/>
        <w:spacing w:line="240" w:lineRule="auto"/>
        <w:ind w:firstLine="851"/>
        <w:jc w:val="both"/>
        <w:rPr>
          <w:color w:val="000000"/>
          <w:sz w:val="28"/>
          <w:szCs w:val="28"/>
        </w:rPr>
      </w:pPr>
      <w:r w:rsidRPr="00B07D48">
        <w:rPr>
          <w:color w:val="000000"/>
          <w:sz w:val="28"/>
          <w:szCs w:val="28"/>
        </w:rPr>
        <w:lastRenderedPageBreak/>
        <w:t>1</w:t>
      </w:r>
      <w:r w:rsidR="00BD447D" w:rsidRPr="00B07D48">
        <w:rPr>
          <w:color w:val="000000"/>
          <w:sz w:val="28"/>
          <w:szCs w:val="28"/>
        </w:rPr>
        <w:t>4</w:t>
      </w:r>
      <w:r w:rsidRPr="00B07D48">
        <w:rPr>
          <w:color w:val="000000"/>
          <w:sz w:val="28"/>
          <w:szCs w:val="28"/>
        </w:rPr>
        <w:t xml:space="preserve">. </w:t>
      </w:r>
      <w:r w:rsidR="00D66E4C" w:rsidRPr="00B07D48">
        <w:rPr>
          <w:color w:val="000000"/>
          <w:sz w:val="28"/>
          <w:szCs w:val="28"/>
        </w:rPr>
        <w:t xml:space="preserve">Количество </w:t>
      </w:r>
      <w:r w:rsidRPr="00B07D48">
        <w:rPr>
          <w:color w:val="000000"/>
          <w:sz w:val="28"/>
          <w:szCs w:val="28"/>
        </w:rPr>
        <w:t xml:space="preserve">представляемых в комиссию подписей, собранных в поддержку инициативы проведения голосования по отзыву, может превышать </w:t>
      </w:r>
      <w:r w:rsidR="00D66E4C" w:rsidRPr="00B07D48">
        <w:rPr>
          <w:color w:val="000000"/>
          <w:sz w:val="28"/>
          <w:szCs w:val="28"/>
        </w:rPr>
        <w:t xml:space="preserve">количество </w:t>
      </w:r>
      <w:r w:rsidRPr="00B07D48">
        <w:rPr>
          <w:color w:val="000000"/>
          <w:sz w:val="28"/>
          <w:szCs w:val="28"/>
        </w:rPr>
        <w:t>подписей, необходимое для назначения голосования по отзыву, но не более чем на 10 процентов.</w:t>
      </w:r>
    </w:p>
    <w:p w14:paraId="261E013A" w14:textId="77777777" w:rsidR="00EE34C8" w:rsidRPr="00B07D48" w:rsidRDefault="00BD447D" w:rsidP="00D21D46">
      <w:pPr>
        <w:widowControl w:val="0"/>
        <w:tabs>
          <w:tab w:val="left" w:pos="-142"/>
          <w:tab w:val="left" w:pos="0"/>
          <w:tab w:val="left" w:pos="142"/>
        </w:tabs>
        <w:suppressAutoHyphens w:val="0"/>
        <w:spacing w:line="240" w:lineRule="auto"/>
        <w:ind w:firstLine="851"/>
        <w:jc w:val="both"/>
        <w:rPr>
          <w:color w:val="000000"/>
          <w:sz w:val="28"/>
          <w:szCs w:val="28"/>
        </w:rPr>
      </w:pPr>
      <w:r w:rsidRPr="00B07D48">
        <w:rPr>
          <w:color w:val="000000"/>
          <w:sz w:val="28"/>
          <w:szCs w:val="28"/>
        </w:rPr>
        <w:t>15.</w:t>
      </w:r>
      <w:r w:rsidR="00EE34C8" w:rsidRPr="00B07D48">
        <w:rPr>
          <w:color w:val="000000"/>
          <w:sz w:val="28"/>
          <w:szCs w:val="28"/>
        </w:rPr>
        <w:t xml:space="preserve"> Подписи могут собираться со дня, следующего за днем регистрации инициативной группы и выдачи ей регистрационного свидетельства. Изготовление подписных листов оплачивается из соответствующего фонда по отзыву. Период сбора подписей составляет 20 дней. </w:t>
      </w:r>
    </w:p>
    <w:p w14:paraId="6821CBBC" w14:textId="77777777" w:rsidR="00EE34C8" w:rsidRPr="00B07D48" w:rsidRDefault="00EE34C8" w:rsidP="00D21D46">
      <w:pPr>
        <w:widowControl w:val="0"/>
        <w:tabs>
          <w:tab w:val="left" w:pos="-142"/>
          <w:tab w:val="left" w:pos="0"/>
          <w:tab w:val="left" w:pos="142"/>
        </w:tabs>
        <w:suppressAutoHyphens w:val="0"/>
        <w:spacing w:line="240" w:lineRule="auto"/>
        <w:ind w:firstLine="851"/>
        <w:jc w:val="both"/>
        <w:rPr>
          <w:color w:val="000000"/>
          <w:sz w:val="28"/>
          <w:szCs w:val="28"/>
        </w:rPr>
      </w:pPr>
      <w:r w:rsidRPr="00B07D48">
        <w:rPr>
          <w:color w:val="000000"/>
          <w:sz w:val="28"/>
          <w:szCs w:val="28"/>
        </w:rPr>
        <w:t>1</w:t>
      </w:r>
      <w:r w:rsidR="00BD447D" w:rsidRPr="00B07D48">
        <w:rPr>
          <w:color w:val="000000"/>
          <w:sz w:val="28"/>
          <w:szCs w:val="28"/>
        </w:rPr>
        <w:t>6</w:t>
      </w:r>
      <w:r w:rsidRPr="00B07D48">
        <w:rPr>
          <w:color w:val="000000"/>
          <w:sz w:val="28"/>
          <w:szCs w:val="28"/>
        </w:rPr>
        <w:t>.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p>
    <w:p w14:paraId="7391D7F1" w14:textId="77777777" w:rsidR="00EE34C8" w:rsidRPr="00B07D48" w:rsidRDefault="00EE34C8" w:rsidP="00D21D46">
      <w:pPr>
        <w:widowControl w:val="0"/>
        <w:tabs>
          <w:tab w:val="left" w:pos="142"/>
        </w:tabs>
        <w:suppressAutoHyphens w:val="0"/>
        <w:spacing w:line="240" w:lineRule="auto"/>
        <w:ind w:firstLine="851"/>
        <w:jc w:val="both"/>
        <w:rPr>
          <w:sz w:val="28"/>
          <w:szCs w:val="28"/>
        </w:rPr>
      </w:pPr>
      <w:r w:rsidRPr="00B07D48">
        <w:rPr>
          <w:sz w:val="28"/>
          <w:szCs w:val="28"/>
        </w:rPr>
        <w:t xml:space="preserve">Проверке могут подлежать все представленные подписи или часть этих подписей, но не менее 20 процентов от установленного </w:t>
      </w:r>
      <w:r w:rsidR="00833A0E" w:rsidRPr="00B07D48">
        <w:rPr>
          <w:sz w:val="28"/>
          <w:szCs w:val="28"/>
        </w:rPr>
        <w:t xml:space="preserve">в части 13 </w:t>
      </w:r>
      <w:r w:rsidRPr="00B07D48">
        <w:rPr>
          <w:sz w:val="28"/>
          <w:szCs w:val="28"/>
        </w:rPr>
        <w:t xml:space="preserve">настоящей статьи их количества, необходимого для назначения голосования по отзыву. </w:t>
      </w:r>
      <w:r w:rsidR="00C21F6F" w:rsidRPr="00B07D48">
        <w:rPr>
          <w:color w:val="000000"/>
          <w:sz w:val="28"/>
          <w:szCs w:val="28"/>
        </w:rPr>
        <w:t xml:space="preserve">Количество </w:t>
      </w:r>
      <w:r w:rsidRPr="00B07D48">
        <w:rPr>
          <w:sz w:val="28"/>
          <w:szCs w:val="28"/>
        </w:rPr>
        <w:t>подписей, подлежащих проверке, определяет организующая голосование по отзыву комиссия.</w:t>
      </w:r>
    </w:p>
    <w:p w14:paraId="3D1620ED" w14:textId="77777777" w:rsidR="00EE34C8" w:rsidRPr="00B07D48" w:rsidRDefault="00EE34C8" w:rsidP="00D21D46">
      <w:pPr>
        <w:widowControl w:val="0"/>
        <w:tabs>
          <w:tab w:val="left" w:pos="-142"/>
          <w:tab w:val="left" w:pos="0"/>
          <w:tab w:val="left" w:pos="142"/>
        </w:tabs>
        <w:suppressAutoHyphens w:val="0"/>
        <w:spacing w:line="240" w:lineRule="auto"/>
        <w:ind w:firstLine="851"/>
        <w:jc w:val="both"/>
        <w:rPr>
          <w:color w:val="000000"/>
          <w:sz w:val="28"/>
          <w:szCs w:val="28"/>
        </w:rPr>
      </w:pPr>
      <w:r w:rsidRPr="00B07D48">
        <w:rPr>
          <w:color w:val="000000"/>
          <w:sz w:val="28"/>
          <w:szCs w:val="28"/>
        </w:rPr>
        <w:t>Если комиссией принято решение о проверке части представленных подписей, то подписные листы, подлежащие проверке, отбираются посредством случайной выборки (жребия), проводимой (проводимого) членами комиссии с правом решающего голоса в порядке, установленном комиссией.</w:t>
      </w:r>
    </w:p>
    <w:p w14:paraId="14F9FEFD" w14:textId="77777777" w:rsidR="00EE34C8" w:rsidRPr="00B07D48" w:rsidRDefault="00EE34C8" w:rsidP="00D21D46">
      <w:pPr>
        <w:widowControl w:val="0"/>
        <w:tabs>
          <w:tab w:val="left" w:pos="-142"/>
          <w:tab w:val="left" w:pos="0"/>
          <w:tab w:val="left" w:pos="142"/>
        </w:tabs>
        <w:suppressAutoHyphens w:val="0"/>
        <w:spacing w:line="240" w:lineRule="auto"/>
        <w:ind w:firstLine="851"/>
        <w:jc w:val="both"/>
        <w:rPr>
          <w:color w:val="000000"/>
          <w:sz w:val="28"/>
          <w:szCs w:val="28"/>
        </w:rPr>
      </w:pPr>
      <w:r w:rsidRPr="00B07D48">
        <w:rPr>
          <w:color w:val="000000"/>
          <w:sz w:val="28"/>
          <w:szCs w:val="28"/>
        </w:rPr>
        <w:t>Итоги проведенной проверки оформляются решением избирательной комиссии о соответствии либо несоответствии порядка выдвижения инициативы по отзыву депутата</w:t>
      </w:r>
      <w:r w:rsidRPr="00B07D48">
        <w:rPr>
          <w:sz w:val="28"/>
          <w:szCs w:val="28"/>
        </w:rPr>
        <w:t xml:space="preserve"> Совета</w:t>
      </w:r>
      <w:r w:rsidRPr="00B07D48">
        <w:rPr>
          <w:color w:val="000000"/>
          <w:sz w:val="28"/>
          <w:szCs w:val="28"/>
        </w:rPr>
        <w:t xml:space="preserve">, главы </w:t>
      </w:r>
      <w:r w:rsidRPr="00B07D48">
        <w:rPr>
          <w:sz w:val="28"/>
          <w:szCs w:val="28"/>
        </w:rPr>
        <w:t xml:space="preserve">поселения </w:t>
      </w:r>
      <w:r w:rsidRPr="00B07D48">
        <w:rPr>
          <w:color w:val="000000"/>
          <w:sz w:val="28"/>
          <w:szCs w:val="28"/>
        </w:rPr>
        <w:t xml:space="preserve">требованиям действующего законодательства, настоящего устава. </w:t>
      </w:r>
    </w:p>
    <w:p w14:paraId="55B7F00C" w14:textId="77777777" w:rsidR="00EE34C8" w:rsidRPr="00B07D48" w:rsidRDefault="00EE34C8" w:rsidP="00D21D46">
      <w:pPr>
        <w:widowControl w:val="0"/>
        <w:tabs>
          <w:tab w:val="left" w:pos="-142"/>
          <w:tab w:val="left" w:pos="0"/>
          <w:tab w:val="left" w:pos="142"/>
        </w:tabs>
        <w:suppressAutoHyphens w:val="0"/>
        <w:spacing w:line="240" w:lineRule="auto"/>
        <w:ind w:firstLine="851"/>
        <w:jc w:val="both"/>
        <w:rPr>
          <w:sz w:val="28"/>
          <w:szCs w:val="28"/>
        </w:rPr>
      </w:pPr>
      <w:r w:rsidRPr="00B07D48">
        <w:rPr>
          <w:sz w:val="28"/>
          <w:szCs w:val="28"/>
        </w:rPr>
        <w:t>Если в результате соответствующей проверки установлено, что представленных подписей достаточно и не превышена предельная величина доли недостоверных и недействительных подписей среди подписей, подвергшихся проверке, комиссия направляет подписные листы, протокол об итогах сбора подписей и заверенную копию своего решения о результатах проверки подписей в Совет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14:paraId="0C80E8C9" w14:textId="77777777" w:rsidR="00EE34C8" w:rsidRPr="00B07D48" w:rsidRDefault="00EE34C8" w:rsidP="00D21D46">
      <w:pPr>
        <w:pStyle w:val="WW-3"/>
        <w:widowControl w:val="0"/>
        <w:suppressAutoHyphens w:val="0"/>
        <w:spacing w:line="240" w:lineRule="auto"/>
        <w:ind w:firstLine="851"/>
        <w:jc w:val="both"/>
        <w:rPr>
          <w:sz w:val="28"/>
          <w:szCs w:val="28"/>
        </w:rPr>
      </w:pPr>
      <w:r w:rsidRPr="00B07D48">
        <w:rPr>
          <w:sz w:val="28"/>
          <w:szCs w:val="28"/>
        </w:rPr>
        <w:t>1</w:t>
      </w:r>
      <w:r w:rsidR="005F65C9" w:rsidRPr="00B07D48">
        <w:rPr>
          <w:sz w:val="28"/>
          <w:szCs w:val="28"/>
        </w:rPr>
        <w:t>7</w:t>
      </w:r>
      <w:r w:rsidRPr="00B07D48">
        <w:rPr>
          <w:sz w:val="28"/>
          <w:szCs w:val="28"/>
        </w:rPr>
        <w:t xml:space="preserve">. Совет принимает решение о назначении голосования по отзыву не позднее чем через 15 календарных дней со дня представления документов, указанных </w:t>
      </w:r>
      <w:r w:rsidR="0011768B" w:rsidRPr="00B07D48">
        <w:rPr>
          <w:sz w:val="28"/>
          <w:szCs w:val="28"/>
        </w:rPr>
        <w:t xml:space="preserve">в части 16 </w:t>
      </w:r>
      <w:r w:rsidRPr="00B07D48">
        <w:rPr>
          <w:sz w:val="28"/>
          <w:szCs w:val="28"/>
        </w:rPr>
        <w:t xml:space="preserve">настоящей статьи. </w:t>
      </w:r>
    </w:p>
    <w:p w14:paraId="486F1420" w14:textId="77777777" w:rsidR="00EE34C8" w:rsidRPr="00B07D48" w:rsidRDefault="00EE34C8" w:rsidP="00D21D46">
      <w:pPr>
        <w:widowControl w:val="0"/>
        <w:tabs>
          <w:tab w:val="left" w:pos="-709"/>
          <w:tab w:val="left" w:pos="-426"/>
          <w:tab w:val="left" w:pos="-142"/>
          <w:tab w:val="left" w:pos="0"/>
          <w:tab w:val="left" w:pos="142"/>
        </w:tabs>
        <w:suppressAutoHyphens w:val="0"/>
        <w:spacing w:line="240" w:lineRule="auto"/>
        <w:ind w:firstLine="851"/>
        <w:jc w:val="both"/>
        <w:rPr>
          <w:color w:val="000000"/>
          <w:sz w:val="28"/>
          <w:szCs w:val="28"/>
        </w:rPr>
      </w:pPr>
      <w:r w:rsidRPr="00B07D48">
        <w:rPr>
          <w:color w:val="000000"/>
          <w:sz w:val="28"/>
          <w:szCs w:val="28"/>
        </w:rPr>
        <w:t>Решение о назначении голосования должно быть принято не позднее чем за 55 дней до дня голосования.</w:t>
      </w:r>
    </w:p>
    <w:p w14:paraId="6863F6CD" w14:textId="77777777" w:rsidR="00EE34C8" w:rsidRPr="00B07D48" w:rsidRDefault="00EE34C8" w:rsidP="00D21D46">
      <w:pPr>
        <w:pStyle w:val="af1"/>
        <w:keepNext w:val="0"/>
        <w:widowControl w:val="0"/>
        <w:tabs>
          <w:tab w:val="left" w:pos="141"/>
          <w:tab w:val="left" w:pos="283"/>
          <w:tab w:val="left" w:pos="425"/>
        </w:tabs>
        <w:suppressAutoHyphens w:val="0"/>
        <w:spacing w:before="0" w:after="0" w:line="240" w:lineRule="auto"/>
        <w:ind w:left="0" w:firstLine="851"/>
        <w:jc w:val="both"/>
        <w:rPr>
          <w:b w:val="0"/>
        </w:rPr>
      </w:pPr>
      <w:r w:rsidRPr="00B07D48">
        <w:rPr>
          <w:b w:val="0"/>
        </w:rPr>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14:paraId="5DFFF4E1" w14:textId="77777777" w:rsidR="00EE34C8" w:rsidRPr="00B07D48" w:rsidRDefault="00EE34C8" w:rsidP="00D21D46">
      <w:pPr>
        <w:widowControl w:val="0"/>
        <w:tabs>
          <w:tab w:val="left" w:pos="-142"/>
          <w:tab w:val="left" w:pos="0"/>
          <w:tab w:val="left" w:pos="142"/>
        </w:tabs>
        <w:suppressAutoHyphens w:val="0"/>
        <w:spacing w:line="240" w:lineRule="auto"/>
        <w:ind w:firstLine="851"/>
        <w:jc w:val="both"/>
        <w:rPr>
          <w:color w:val="000000"/>
          <w:sz w:val="28"/>
          <w:szCs w:val="28"/>
        </w:rPr>
      </w:pPr>
      <w:r w:rsidRPr="00B07D48">
        <w:rPr>
          <w:color w:val="000000"/>
          <w:sz w:val="28"/>
          <w:szCs w:val="28"/>
        </w:rPr>
        <w:lastRenderedPageBreak/>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14:paraId="3F6256D9" w14:textId="77777777" w:rsidR="00EE34C8" w:rsidRPr="00B07D48" w:rsidRDefault="00EE34C8" w:rsidP="00D21D46">
      <w:pPr>
        <w:pStyle w:val="af1"/>
        <w:keepNext w:val="0"/>
        <w:widowControl w:val="0"/>
        <w:tabs>
          <w:tab w:val="left" w:pos="425"/>
        </w:tabs>
        <w:suppressAutoHyphens w:val="0"/>
        <w:spacing w:before="0" w:after="0" w:line="240" w:lineRule="auto"/>
        <w:ind w:left="0" w:firstLine="851"/>
        <w:jc w:val="both"/>
        <w:rPr>
          <w:rStyle w:val="af7"/>
          <w:b w:val="0"/>
          <w:i w:val="0"/>
        </w:rPr>
      </w:pPr>
      <w:r w:rsidRPr="00B07D48">
        <w:rPr>
          <w:rStyle w:val="af7"/>
          <w:b w:val="0"/>
          <w:i w:val="0"/>
        </w:rPr>
        <w:t>1</w:t>
      </w:r>
      <w:r w:rsidR="005F65C9" w:rsidRPr="00B07D48">
        <w:rPr>
          <w:rStyle w:val="af7"/>
          <w:b w:val="0"/>
          <w:i w:val="0"/>
        </w:rPr>
        <w:t>8</w:t>
      </w:r>
      <w:r w:rsidRPr="00B07D48">
        <w:rPr>
          <w:rStyle w:val="af7"/>
          <w:b w:val="0"/>
          <w:i w:val="0"/>
        </w:rPr>
        <w:t>.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14:paraId="3AAA8704" w14:textId="77777777" w:rsidR="00EE34C8" w:rsidRPr="00B07D48" w:rsidRDefault="00EE34C8" w:rsidP="00D21D46">
      <w:pPr>
        <w:pStyle w:val="af1"/>
        <w:keepNext w:val="0"/>
        <w:widowControl w:val="0"/>
        <w:tabs>
          <w:tab w:val="left" w:pos="425"/>
        </w:tabs>
        <w:suppressAutoHyphens w:val="0"/>
        <w:spacing w:before="0" w:after="0" w:line="240" w:lineRule="auto"/>
        <w:ind w:left="0" w:firstLine="851"/>
        <w:jc w:val="both"/>
        <w:rPr>
          <w:rStyle w:val="af7"/>
          <w:b w:val="0"/>
          <w:i w:val="0"/>
        </w:rPr>
      </w:pPr>
      <w:r w:rsidRPr="00B07D48">
        <w:rPr>
          <w:rStyle w:val="af7"/>
          <w:b w:val="0"/>
          <w:i w:val="0"/>
        </w:rPr>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3B0A8988" w14:textId="77777777" w:rsidR="00EE34C8" w:rsidRPr="00B07D48" w:rsidRDefault="005F65C9" w:rsidP="00D21D46">
      <w:pPr>
        <w:pStyle w:val="af1"/>
        <w:keepNext w:val="0"/>
        <w:widowControl w:val="0"/>
        <w:tabs>
          <w:tab w:val="left" w:pos="141"/>
          <w:tab w:val="left" w:pos="283"/>
          <w:tab w:val="left" w:pos="425"/>
        </w:tabs>
        <w:suppressAutoHyphens w:val="0"/>
        <w:spacing w:before="0" w:after="0" w:line="240" w:lineRule="auto"/>
        <w:ind w:left="0" w:firstLine="851"/>
        <w:jc w:val="both"/>
        <w:rPr>
          <w:b w:val="0"/>
        </w:rPr>
      </w:pPr>
      <w:r w:rsidRPr="00B07D48">
        <w:rPr>
          <w:b w:val="0"/>
        </w:rPr>
        <w:t>19</w:t>
      </w:r>
      <w:r w:rsidR="00EE34C8" w:rsidRPr="00B07D48">
        <w:rPr>
          <w:b w:val="0"/>
        </w:rPr>
        <w:t>. Для участия в голосовании по отзыву избиратель получает бюллетень для голосования по отзыву.</w:t>
      </w:r>
    </w:p>
    <w:p w14:paraId="1E4B0185" w14:textId="77777777" w:rsidR="00EE34C8" w:rsidRPr="00B07D48" w:rsidRDefault="00EE34C8" w:rsidP="00D21D46">
      <w:pPr>
        <w:widowControl w:val="0"/>
        <w:tabs>
          <w:tab w:val="left" w:pos="-142"/>
          <w:tab w:val="left" w:pos="0"/>
          <w:tab w:val="left" w:pos="142"/>
        </w:tabs>
        <w:suppressAutoHyphens w:val="0"/>
        <w:spacing w:line="240" w:lineRule="auto"/>
        <w:ind w:firstLine="851"/>
        <w:jc w:val="both"/>
        <w:rPr>
          <w:color w:val="000000"/>
          <w:sz w:val="28"/>
          <w:szCs w:val="28"/>
        </w:rPr>
      </w:pPr>
      <w:r w:rsidRPr="00B07D48">
        <w:rPr>
          <w:color w:val="000000"/>
          <w:sz w:val="28"/>
          <w:szCs w:val="28"/>
        </w:rPr>
        <w:t>Форма и текст бюллетеня, число бюллетеней, а также порядок осуществления контроля за изготовлением бюллетеней утверждается комиссией не позднее чем за 20 дней до дня голосования. Текст бюллетеня должен быть размещен только на одной его стороне.</w:t>
      </w:r>
    </w:p>
    <w:p w14:paraId="3E86205C" w14:textId="77777777" w:rsidR="00EE34C8" w:rsidRPr="00B07D48" w:rsidRDefault="00EE34C8" w:rsidP="00D21D46">
      <w:pPr>
        <w:widowControl w:val="0"/>
        <w:tabs>
          <w:tab w:val="left" w:pos="-142"/>
          <w:tab w:val="left" w:pos="0"/>
          <w:tab w:val="left" w:pos="142"/>
        </w:tabs>
        <w:suppressAutoHyphens w:val="0"/>
        <w:spacing w:line="240" w:lineRule="auto"/>
        <w:ind w:firstLine="851"/>
        <w:jc w:val="both"/>
        <w:rPr>
          <w:color w:val="000000"/>
          <w:sz w:val="28"/>
          <w:szCs w:val="28"/>
        </w:rPr>
      </w:pPr>
      <w:r w:rsidRPr="00B07D48">
        <w:rPr>
          <w:color w:val="000000"/>
          <w:sz w:val="28"/>
          <w:szCs w:val="28"/>
        </w:rPr>
        <w:t>2</w:t>
      </w:r>
      <w:r w:rsidR="005F65C9" w:rsidRPr="00B07D48">
        <w:rPr>
          <w:color w:val="000000"/>
          <w:sz w:val="28"/>
          <w:szCs w:val="28"/>
        </w:rPr>
        <w:t>0</w:t>
      </w:r>
      <w:r w:rsidRPr="00B07D48">
        <w:rPr>
          <w:color w:val="000000"/>
          <w:sz w:val="28"/>
          <w:szCs w:val="28"/>
        </w:rPr>
        <w:t>. 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которыми помещаются пустые квадраты.</w:t>
      </w:r>
    </w:p>
    <w:p w14:paraId="3A94497B" w14:textId="77777777" w:rsidR="00EE34C8" w:rsidRPr="00B07D48" w:rsidRDefault="00EE34C8" w:rsidP="00D21D46">
      <w:pPr>
        <w:widowControl w:val="0"/>
        <w:tabs>
          <w:tab w:val="left" w:pos="-142"/>
          <w:tab w:val="left" w:pos="0"/>
          <w:tab w:val="left" w:pos="142"/>
        </w:tabs>
        <w:suppressAutoHyphens w:val="0"/>
        <w:spacing w:line="240" w:lineRule="auto"/>
        <w:ind w:firstLine="851"/>
        <w:jc w:val="both"/>
        <w:rPr>
          <w:sz w:val="28"/>
          <w:szCs w:val="28"/>
        </w:rPr>
      </w:pPr>
      <w:r w:rsidRPr="00B07D48">
        <w:rPr>
          <w:sz w:val="28"/>
          <w:szCs w:val="28"/>
        </w:rPr>
        <w:t>2</w:t>
      </w:r>
      <w:r w:rsidR="005F65C9" w:rsidRPr="00B07D48">
        <w:rPr>
          <w:sz w:val="28"/>
          <w:szCs w:val="28"/>
        </w:rPr>
        <w:t>1</w:t>
      </w:r>
      <w:r w:rsidRPr="00B07D48">
        <w:rPr>
          <w:sz w:val="28"/>
          <w:szCs w:val="28"/>
        </w:rPr>
        <w:t xml:space="preserve">. Голосование по отзыву депутата Совета, главы поселения проводится в порядке, установленном Федеральным законом </w:t>
      </w:r>
      <w:r w:rsidR="00EF6E19" w:rsidRPr="00B07D48">
        <w:rPr>
          <w:rStyle w:val="af7"/>
          <w:i w:val="0"/>
          <w:sz w:val="28"/>
          <w:szCs w:val="28"/>
        </w:rPr>
        <w:t>от 12.06.2002 № 67-ФЗ</w:t>
      </w:r>
      <w:r w:rsidR="00EF6E19" w:rsidRPr="00B07D48">
        <w:rPr>
          <w:sz w:val="28"/>
          <w:szCs w:val="28"/>
        </w:rPr>
        <w:t xml:space="preserve"> </w:t>
      </w:r>
      <w:r w:rsidRPr="00B07D48">
        <w:rPr>
          <w:sz w:val="28"/>
          <w:szCs w:val="28"/>
        </w:rPr>
        <w:t xml:space="preserve">«Об основных гарантиях избирательных прав и права на участие в референдуме граждан Российской Федерации», Законом Краснодарского края </w:t>
      </w:r>
      <w:r w:rsidR="00EF6E19" w:rsidRPr="00B07D48">
        <w:rPr>
          <w:rStyle w:val="af7"/>
          <w:i w:val="0"/>
          <w:sz w:val="28"/>
          <w:szCs w:val="28"/>
        </w:rPr>
        <w:t>от 23.07.2003 № 606-КЗ</w:t>
      </w:r>
      <w:r w:rsidR="00EF6E19" w:rsidRPr="00B07D48">
        <w:rPr>
          <w:rStyle w:val="af7"/>
          <w:i w:val="0"/>
        </w:rPr>
        <w:t xml:space="preserve"> </w:t>
      </w:r>
      <w:r w:rsidRPr="00B07D48">
        <w:rPr>
          <w:sz w:val="28"/>
          <w:szCs w:val="28"/>
        </w:rPr>
        <w:t>«О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14:paraId="65D3C847" w14:textId="77777777" w:rsidR="00EE34C8" w:rsidRPr="00B07D48" w:rsidRDefault="00EE34C8" w:rsidP="00D21D46">
      <w:pPr>
        <w:widowControl w:val="0"/>
        <w:tabs>
          <w:tab w:val="left" w:pos="-142"/>
          <w:tab w:val="left" w:pos="0"/>
          <w:tab w:val="left" w:pos="142"/>
        </w:tabs>
        <w:suppressAutoHyphens w:val="0"/>
        <w:spacing w:line="240" w:lineRule="auto"/>
        <w:ind w:firstLine="851"/>
        <w:jc w:val="both"/>
        <w:rPr>
          <w:sz w:val="28"/>
          <w:szCs w:val="28"/>
        </w:rPr>
      </w:pPr>
      <w:r w:rsidRPr="00B07D48">
        <w:rPr>
          <w:sz w:val="28"/>
          <w:szCs w:val="28"/>
        </w:rPr>
        <w:t>2</w:t>
      </w:r>
      <w:r w:rsidR="005F65C9" w:rsidRPr="00B07D48">
        <w:rPr>
          <w:sz w:val="28"/>
          <w:szCs w:val="28"/>
        </w:rPr>
        <w:t>2</w:t>
      </w:r>
      <w:r w:rsidRPr="00B07D48">
        <w:rPr>
          <w:sz w:val="28"/>
          <w:szCs w:val="28"/>
        </w:rPr>
        <w:t xml:space="preserve">.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14:paraId="08B72868" w14:textId="77777777" w:rsidR="00EE34C8" w:rsidRPr="00B07D48" w:rsidRDefault="00EE34C8" w:rsidP="00D21D46">
      <w:pPr>
        <w:widowControl w:val="0"/>
        <w:tabs>
          <w:tab w:val="left" w:pos="-900"/>
          <w:tab w:val="left" w:pos="-142"/>
          <w:tab w:val="left" w:pos="0"/>
          <w:tab w:val="left" w:pos="142"/>
        </w:tabs>
        <w:suppressAutoHyphens w:val="0"/>
        <w:spacing w:line="240" w:lineRule="auto"/>
        <w:ind w:firstLine="851"/>
        <w:jc w:val="both"/>
        <w:rPr>
          <w:sz w:val="28"/>
          <w:szCs w:val="28"/>
        </w:rPr>
      </w:pPr>
      <w:r w:rsidRPr="00B07D48">
        <w:rPr>
          <w:sz w:val="28"/>
          <w:szCs w:val="28"/>
        </w:rPr>
        <w:t>Глава поселения считается отозванным, если за отзыв проголосовало не менее половины избирателей, зарегистрированных на территории муниципального образования.</w:t>
      </w:r>
    </w:p>
    <w:p w14:paraId="7595E4BC" w14:textId="77777777" w:rsidR="00EE34C8" w:rsidRPr="00B07D48" w:rsidRDefault="00EE34C8" w:rsidP="00D21D46">
      <w:pPr>
        <w:pStyle w:val="310"/>
        <w:widowControl w:val="0"/>
        <w:tabs>
          <w:tab w:val="left" w:pos="-142"/>
          <w:tab w:val="left" w:pos="0"/>
          <w:tab w:val="left" w:pos="142"/>
        </w:tabs>
        <w:suppressAutoHyphens w:val="0"/>
        <w:spacing w:line="240" w:lineRule="auto"/>
        <w:ind w:firstLine="851"/>
        <w:jc w:val="both"/>
        <w:rPr>
          <w:sz w:val="28"/>
          <w:szCs w:val="28"/>
        </w:rPr>
      </w:pPr>
      <w:r w:rsidRPr="00B07D48">
        <w:rPr>
          <w:sz w:val="28"/>
          <w:szCs w:val="28"/>
        </w:rPr>
        <w:t>2</w:t>
      </w:r>
      <w:r w:rsidR="005F65C9" w:rsidRPr="00B07D48">
        <w:rPr>
          <w:sz w:val="28"/>
          <w:szCs w:val="28"/>
        </w:rPr>
        <w:t>3</w:t>
      </w:r>
      <w:r w:rsidRPr="00B07D48">
        <w:rPr>
          <w:sz w:val="28"/>
          <w:szCs w:val="28"/>
        </w:rPr>
        <w:t xml:space="preserve">. В случае невыполнения условия, предусмотренного </w:t>
      </w:r>
      <w:r w:rsidR="0011768B" w:rsidRPr="00B07D48">
        <w:rPr>
          <w:sz w:val="28"/>
          <w:szCs w:val="28"/>
        </w:rPr>
        <w:t xml:space="preserve">частью 22 </w:t>
      </w:r>
      <w:r w:rsidRPr="00B07D48">
        <w:rPr>
          <w:sz w:val="28"/>
          <w:szCs w:val="28"/>
        </w:rPr>
        <w:lastRenderedPageBreak/>
        <w:t>настоящей статьи, комиссия признает решение об отзыве не принятым.</w:t>
      </w:r>
    </w:p>
    <w:p w14:paraId="12750107" w14:textId="77777777" w:rsidR="00EE34C8" w:rsidRPr="00B07D48" w:rsidRDefault="00EE34C8" w:rsidP="00D21D46">
      <w:pPr>
        <w:pStyle w:val="WW-3"/>
        <w:widowControl w:val="0"/>
        <w:tabs>
          <w:tab w:val="left" w:pos="-709"/>
          <w:tab w:val="left" w:pos="-426"/>
          <w:tab w:val="left" w:pos="-142"/>
          <w:tab w:val="left" w:pos="0"/>
          <w:tab w:val="left" w:pos="142"/>
        </w:tabs>
        <w:suppressAutoHyphens w:val="0"/>
        <w:spacing w:line="240" w:lineRule="auto"/>
        <w:ind w:firstLine="851"/>
        <w:rPr>
          <w:sz w:val="28"/>
          <w:szCs w:val="28"/>
        </w:rPr>
      </w:pPr>
      <w:r w:rsidRPr="00B07D48">
        <w:rPr>
          <w:sz w:val="28"/>
          <w:szCs w:val="28"/>
        </w:rPr>
        <w:t>2</w:t>
      </w:r>
      <w:r w:rsidR="005F65C9" w:rsidRPr="00B07D48">
        <w:rPr>
          <w:sz w:val="28"/>
          <w:szCs w:val="28"/>
        </w:rPr>
        <w:t>4</w:t>
      </w:r>
      <w:r w:rsidRPr="00B07D48">
        <w:rPr>
          <w:sz w:val="28"/>
          <w:szCs w:val="28"/>
        </w:rPr>
        <w:t xml:space="preserve">.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 </w:t>
      </w:r>
    </w:p>
    <w:p w14:paraId="2DB51F6B" w14:textId="77777777" w:rsidR="00EE34C8" w:rsidRPr="00B07D48" w:rsidRDefault="00EE34C8" w:rsidP="00D21D46">
      <w:pPr>
        <w:widowControl w:val="0"/>
        <w:tabs>
          <w:tab w:val="left" w:pos="-709"/>
          <w:tab w:val="left" w:pos="-426"/>
          <w:tab w:val="left" w:pos="-142"/>
          <w:tab w:val="left" w:pos="0"/>
          <w:tab w:val="left" w:pos="142"/>
        </w:tabs>
        <w:suppressAutoHyphens w:val="0"/>
        <w:spacing w:line="240" w:lineRule="auto"/>
        <w:ind w:firstLine="851"/>
        <w:jc w:val="both"/>
        <w:rPr>
          <w:sz w:val="28"/>
          <w:szCs w:val="28"/>
        </w:rPr>
      </w:pPr>
      <w:r w:rsidRPr="00B07D48">
        <w:rPr>
          <w:sz w:val="28"/>
          <w:szCs w:val="28"/>
        </w:rPr>
        <w:t>2</w:t>
      </w:r>
      <w:r w:rsidR="005F65C9" w:rsidRPr="00B07D48">
        <w:rPr>
          <w:sz w:val="28"/>
          <w:szCs w:val="28"/>
        </w:rPr>
        <w:t>5</w:t>
      </w:r>
      <w:r w:rsidRPr="00B07D48">
        <w:rPr>
          <w:sz w:val="28"/>
          <w:szCs w:val="28"/>
        </w:rPr>
        <w:t>. Общие результаты голосования по отзыву, включая данные протоколов об итогах голосования участковых комиссий, публикуются комиссией в средствах массовой информации в течение одного месяца со дня голосования.</w:t>
      </w:r>
    </w:p>
    <w:p w14:paraId="1883165A" w14:textId="77777777" w:rsidR="00EE34C8" w:rsidRPr="00B07D48" w:rsidRDefault="00EE34C8" w:rsidP="00D21D46">
      <w:pPr>
        <w:widowControl w:val="0"/>
        <w:tabs>
          <w:tab w:val="left" w:pos="-709"/>
          <w:tab w:val="left" w:pos="-426"/>
          <w:tab w:val="left" w:pos="-142"/>
          <w:tab w:val="left" w:pos="0"/>
          <w:tab w:val="left" w:pos="142"/>
        </w:tabs>
        <w:suppressAutoHyphens w:val="0"/>
        <w:spacing w:line="240" w:lineRule="auto"/>
        <w:ind w:firstLine="851"/>
        <w:jc w:val="both"/>
        <w:rPr>
          <w:sz w:val="28"/>
          <w:szCs w:val="28"/>
        </w:rPr>
      </w:pPr>
      <w:r w:rsidRPr="00B07D48">
        <w:rPr>
          <w:sz w:val="28"/>
          <w:szCs w:val="28"/>
        </w:rPr>
        <w:t>2</w:t>
      </w:r>
      <w:r w:rsidR="005F65C9" w:rsidRPr="00B07D48">
        <w:rPr>
          <w:sz w:val="28"/>
          <w:szCs w:val="28"/>
        </w:rPr>
        <w:t>6</w:t>
      </w:r>
      <w:r w:rsidRPr="00B07D48">
        <w:rPr>
          <w:sz w:val="28"/>
          <w:szCs w:val="28"/>
        </w:rPr>
        <w:t xml:space="preserve">. Полномочия депутата Совета, главы поселения, в отношении которых проводилось голосование по отзыву, прекращаются </w:t>
      </w:r>
      <w:r w:rsidR="00DA5481" w:rsidRPr="00B07D48">
        <w:rPr>
          <w:sz w:val="28"/>
          <w:szCs w:val="28"/>
        </w:rPr>
        <w:t xml:space="preserve">со дня </w:t>
      </w:r>
      <w:r w:rsidRPr="00B07D48">
        <w:rPr>
          <w:sz w:val="28"/>
          <w:szCs w:val="28"/>
        </w:rPr>
        <w:t xml:space="preserve">официального опубликования результатов голосования по отзыву, если комиссией установлено, что необходимым количеством голосов они отозваны. </w:t>
      </w:r>
    </w:p>
    <w:p w14:paraId="77FD434C" w14:textId="77777777" w:rsidR="00EE34C8" w:rsidRPr="00B07D48" w:rsidRDefault="00EE34C8" w:rsidP="00D21D46">
      <w:pPr>
        <w:widowControl w:val="0"/>
        <w:tabs>
          <w:tab w:val="left" w:pos="-900"/>
          <w:tab w:val="left" w:pos="-709"/>
          <w:tab w:val="left" w:pos="-426"/>
          <w:tab w:val="left" w:pos="-360"/>
        </w:tabs>
        <w:suppressAutoHyphens w:val="0"/>
        <w:spacing w:line="240" w:lineRule="auto"/>
        <w:ind w:firstLine="851"/>
        <w:jc w:val="both"/>
        <w:rPr>
          <w:sz w:val="28"/>
          <w:szCs w:val="28"/>
        </w:rPr>
      </w:pPr>
      <w:r w:rsidRPr="00B07D48">
        <w:rPr>
          <w:sz w:val="28"/>
          <w:szCs w:val="28"/>
        </w:rPr>
        <w:t>2</w:t>
      </w:r>
      <w:r w:rsidR="005F65C9" w:rsidRPr="00B07D48">
        <w:rPr>
          <w:sz w:val="28"/>
          <w:szCs w:val="28"/>
        </w:rPr>
        <w:t>7</w:t>
      </w:r>
      <w:r w:rsidRPr="00B07D48">
        <w:rPr>
          <w:sz w:val="28"/>
          <w:szCs w:val="28"/>
        </w:rPr>
        <w:t xml:space="preserve">.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либо его преобразовании, </w:t>
      </w:r>
      <w:r w:rsidR="00A46274" w:rsidRPr="00B07D48">
        <w:rPr>
          <w:sz w:val="28"/>
          <w:szCs w:val="28"/>
        </w:rPr>
        <w:t xml:space="preserve">на всей территории поселения или на части его территории </w:t>
      </w:r>
      <w:r w:rsidRPr="00B07D48">
        <w:rPr>
          <w:sz w:val="28"/>
          <w:szCs w:val="28"/>
        </w:rPr>
        <w:t xml:space="preserve">проводится голосование по вопросам изменения границ (преобразования) поселения. </w:t>
      </w:r>
    </w:p>
    <w:p w14:paraId="4A0BBB30" w14:textId="77777777" w:rsidR="00EE34C8" w:rsidRPr="00B07D48" w:rsidRDefault="00EE34C8" w:rsidP="00D21D46">
      <w:pPr>
        <w:pStyle w:val="af1"/>
        <w:keepNext w:val="0"/>
        <w:widowControl w:val="0"/>
        <w:suppressAutoHyphens w:val="0"/>
        <w:spacing w:before="0" w:after="0" w:line="240" w:lineRule="auto"/>
        <w:ind w:left="0" w:firstLine="851"/>
        <w:jc w:val="both"/>
        <w:rPr>
          <w:b w:val="0"/>
        </w:rPr>
      </w:pPr>
      <w:r w:rsidRPr="00B07D48">
        <w:rPr>
          <w:b w:val="0"/>
        </w:rPr>
        <w:t>Голосование по указанным вопросам назначается Советом и проводится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 При этом положения Федерального закона от 12.06.2002 № 67-ФЗ «Об основных гарантиях избирательных прав и права на участие в референдуме граждан Российской Федерации», Закона Краснодарского края от 23.07.2003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14:paraId="3F18EE97" w14:textId="77777777" w:rsidR="00EE34C8" w:rsidRPr="00B07D48" w:rsidRDefault="00EE34C8" w:rsidP="00D21D46">
      <w:pPr>
        <w:widowControl w:val="0"/>
        <w:tabs>
          <w:tab w:val="left" w:pos="-900"/>
        </w:tabs>
        <w:suppressAutoHyphens w:val="0"/>
        <w:spacing w:line="240" w:lineRule="auto"/>
        <w:ind w:firstLine="851"/>
        <w:jc w:val="both"/>
        <w:rPr>
          <w:sz w:val="28"/>
          <w:szCs w:val="28"/>
        </w:rPr>
      </w:pPr>
      <w:r w:rsidRPr="00B07D48">
        <w:rPr>
          <w:sz w:val="28"/>
          <w:szCs w:val="28"/>
        </w:rPr>
        <w:t>2</w:t>
      </w:r>
      <w:r w:rsidR="005F65C9" w:rsidRPr="00B07D48">
        <w:rPr>
          <w:sz w:val="28"/>
          <w:szCs w:val="28"/>
        </w:rPr>
        <w:t>8</w:t>
      </w:r>
      <w:r w:rsidRPr="00B07D48">
        <w:rPr>
          <w:sz w:val="28"/>
          <w:szCs w:val="28"/>
        </w:rPr>
        <w:t>.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его территории, обладающих избирательным правом. 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14:paraId="3A85DBA4" w14:textId="77777777" w:rsidR="00EE34C8" w:rsidRPr="00B07D48" w:rsidRDefault="005F65C9" w:rsidP="00D21D46">
      <w:pPr>
        <w:widowControl w:val="0"/>
        <w:tabs>
          <w:tab w:val="left" w:pos="-900"/>
        </w:tabs>
        <w:suppressAutoHyphens w:val="0"/>
        <w:spacing w:line="240" w:lineRule="auto"/>
        <w:ind w:firstLine="851"/>
        <w:jc w:val="both"/>
        <w:rPr>
          <w:sz w:val="28"/>
          <w:szCs w:val="28"/>
        </w:rPr>
      </w:pPr>
      <w:r w:rsidRPr="00B07D48">
        <w:rPr>
          <w:sz w:val="28"/>
          <w:szCs w:val="28"/>
        </w:rPr>
        <w:t>29</w:t>
      </w:r>
      <w:r w:rsidR="00DB6087" w:rsidRPr="00B07D48">
        <w:rPr>
          <w:sz w:val="28"/>
          <w:szCs w:val="28"/>
        </w:rPr>
        <w:t xml:space="preserve">. </w:t>
      </w:r>
      <w:r w:rsidR="00EE34C8" w:rsidRPr="00B07D48">
        <w:rPr>
          <w:sz w:val="28"/>
          <w:szCs w:val="28"/>
        </w:rPr>
        <w:t xml:space="preserve">Итоги голосования по отзыву депутата Совета, главы </w:t>
      </w:r>
      <w:r w:rsidR="00341F99" w:rsidRPr="00B07D48">
        <w:rPr>
          <w:sz w:val="28"/>
          <w:szCs w:val="28"/>
        </w:rPr>
        <w:t>поселения</w:t>
      </w:r>
      <w:r w:rsidR="00EE34C8" w:rsidRPr="00B07D48">
        <w:rPr>
          <w:sz w:val="28"/>
          <w:szCs w:val="28"/>
        </w:rPr>
        <w:t xml:space="preserve">, итоги голосования по вопросам изменения границ </w:t>
      </w:r>
      <w:r w:rsidR="00EA1A61" w:rsidRPr="00B07D48">
        <w:rPr>
          <w:sz w:val="28"/>
          <w:szCs w:val="28"/>
        </w:rPr>
        <w:t>поселения</w:t>
      </w:r>
      <w:r w:rsidR="00EE34C8" w:rsidRPr="00B07D48">
        <w:rPr>
          <w:sz w:val="28"/>
          <w:szCs w:val="28"/>
        </w:rPr>
        <w:t xml:space="preserve">, преобразования </w:t>
      </w:r>
      <w:r w:rsidR="00EA1A61" w:rsidRPr="00B07D48">
        <w:rPr>
          <w:sz w:val="28"/>
          <w:szCs w:val="28"/>
        </w:rPr>
        <w:t xml:space="preserve">поселения </w:t>
      </w:r>
      <w:r w:rsidR="00EE34C8" w:rsidRPr="00B07D48">
        <w:rPr>
          <w:sz w:val="28"/>
          <w:szCs w:val="28"/>
        </w:rPr>
        <w:t xml:space="preserve">и принятые решения подлежат официальному опубликованию </w:t>
      </w:r>
      <w:r w:rsidR="00EE34C8" w:rsidRPr="00B07D48">
        <w:rPr>
          <w:sz w:val="28"/>
          <w:szCs w:val="28"/>
        </w:rPr>
        <w:lastRenderedPageBreak/>
        <w:t xml:space="preserve">(обнародованию). </w:t>
      </w:r>
    </w:p>
    <w:p w14:paraId="3C47F2AD" w14:textId="77777777" w:rsidR="00EE34C8" w:rsidRPr="007F2C6C" w:rsidRDefault="00EE34C8" w:rsidP="00D21D46">
      <w:pPr>
        <w:pStyle w:val="7"/>
        <w:keepNext w:val="0"/>
        <w:widowControl w:val="0"/>
        <w:numPr>
          <w:ilvl w:val="0"/>
          <w:numId w:val="0"/>
        </w:numPr>
        <w:tabs>
          <w:tab w:val="left" w:pos="27232"/>
        </w:tabs>
        <w:suppressAutoHyphens w:val="0"/>
        <w:spacing w:line="240" w:lineRule="auto"/>
        <w:ind w:firstLine="851"/>
        <w:rPr>
          <w:szCs w:val="28"/>
        </w:rPr>
      </w:pPr>
    </w:p>
    <w:p w14:paraId="2F35B75B" w14:textId="77777777" w:rsidR="00EE34C8" w:rsidRPr="007F2C6C" w:rsidRDefault="00EE34C8" w:rsidP="00D21D46">
      <w:pPr>
        <w:pStyle w:val="7"/>
        <w:keepNext w:val="0"/>
        <w:widowControl w:val="0"/>
        <w:numPr>
          <w:ilvl w:val="0"/>
          <w:numId w:val="0"/>
        </w:numPr>
        <w:tabs>
          <w:tab w:val="left" w:pos="27232"/>
        </w:tabs>
        <w:suppressAutoHyphens w:val="0"/>
        <w:spacing w:line="240" w:lineRule="auto"/>
        <w:ind w:firstLine="851"/>
        <w:rPr>
          <w:szCs w:val="28"/>
        </w:rPr>
      </w:pPr>
      <w:r w:rsidRPr="007F2C6C">
        <w:rPr>
          <w:szCs w:val="28"/>
        </w:rPr>
        <w:t>Статья 15. Правотворческая инициатива граждан</w:t>
      </w:r>
    </w:p>
    <w:p w14:paraId="3AC7F61A" w14:textId="77777777" w:rsidR="00EE34C8" w:rsidRPr="007F2C6C" w:rsidRDefault="00EE34C8" w:rsidP="00D21D46">
      <w:pPr>
        <w:pStyle w:val="220"/>
        <w:widowControl w:val="0"/>
        <w:tabs>
          <w:tab w:val="left" w:pos="142"/>
        </w:tabs>
        <w:suppressAutoHyphens w:val="0"/>
        <w:spacing w:line="240" w:lineRule="auto"/>
        <w:ind w:firstLine="851"/>
        <w:jc w:val="both"/>
        <w:rPr>
          <w:sz w:val="28"/>
          <w:szCs w:val="28"/>
        </w:rPr>
      </w:pPr>
      <w:r w:rsidRPr="007F2C6C">
        <w:rPr>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поселения.</w:t>
      </w:r>
    </w:p>
    <w:p w14:paraId="24390755" w14:textId="77777777" w:rsidR="00EE34C8" w:rsidRPr="007F2C6C" w:rsidRDefault="00EE34C8" w:rsidP="00D21D46">
      <w:pPr>
        <w:pStyle w:val="220"/>
        <w:widowControl w:val="0"/>
        <w:tabs>
          <w:tab w:val="left" w:pos="142"/>
        </w:tabs>
        <w:suppressAutoHyphens w:val="0"/>
        <w:spacing w:line="240" w:lineRule="auto"/>
        <w:ind w:firstLine="851"/>
        <w:jc w:val="both"/>
        <w:rPr>
          <w:sz w:val="28"/>
          <w:szCs w:val="28"/>
        </w:rPr>
      </w:pPr>
      <w:r w:rsidRPr="007F2C6C">
        <w:rPr>
          <w:sz w:val="28"/>
          <w:szCs w:val="28"/>
        </w:rPr>
        <w:t>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поселения, обладающих избирательным правом.</w:t>
      </w:r>
    </w:p>
    <w:p w14:paraId="3ADB1116" w14:textId="77777777" w:rsidR="00EE34C8" w:rsidRPr="007F2C6C" w:rsidRDefault="00EE34C8" w:rsidP="00D21D46">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012B3E3B" w14:textId="77777777" w:rsidR="00EE34C8" w:rsidRPr="007F2C6C" w:rsidRDefault="00EE34C8" w:rsidP="00D21D46">
      <w:pPr>
        <w:pStyle w:val="ConsNormal"/>
        <w:tabs>
          <w:tab w:val="left" w:pos="-900"/>
          <w:tab w:val="left" w:pos="142"/>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72FF0A9D" w14:textId="77777777" w:rsidR="00EE34C8" w:rsidRPr="007F2C6C" w:rsidRDefault="00EE34C8" w:rsidP="00D21D46">
      <w:pPr>
        <w:pStyle w:val="ConsNormal"/>
        <w:tabs>
          <w:tab w:val="left" w:pos="-900"/>
          <w:tab w:val="left" w:pos="142"/>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w:t>
      </w:r>
      <w:r w:rsidRPr="007F2C6C">
        <w:rPr>
          <w:rFonts w:ascii="Times New Roman" w:hAnsi="Times New Roman" w:cs="Times New Roman"/>
          <w:b/>
          <w:sz w:val="28"/>
          <w:szCs w:val="28"/>
        </w:rPr>
        <w:t xml:space="preserve"> </w:t>
      </w:r>
      <w:r w:rsidRPr="007F2C6C">
        <w:rPr>
          <w:rFonts w:ascii="Times New Roman" w:hAnsi="Times New Roman" w:cs="Times New Roman"/>
          <w:sz w:val="28"/>
          <w:szCs w:val="28"/>
        </w:rPr>
        <w:t>открытом заседании.</w:t>
      </w:r>
    </w:p>
    <w:p w14:paraId="3D47172E" w14:textId="77777777" w:rsidR="00EE34C8" w:rsidRPr="007F2C6C" w:rsidRDefault="00EE34C8" w:rsidP="00D21D46">
      <w:pPr>
        <w:widowControl w:val="0"/>
        <w:tabs>
          <w:tab w:val="left" w:pos="142"/>
        </w:tabs>
        <w:suppressAutoHyphens w:val="0"/>
        <w:spacing w:line="240" w:lineRule="auto"/>
        <w:ind w:firstLine="851"/>
        <w:jc w:val="both"/>
        <w:rPr>
          <w:sz w:val="28"/>
          <w:szCs w:val="28"/>
        </w:rPr>
      </w:pPr>
      <w:r w:rsidRPr="007F2C6C">
        <w:rPr>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6B512589" w14:textId="77777777" w:rsidR="00EE34C8" w:rsidRPr="007F2C6C" w:rsidRDefault="00EE34C8" w:rsidP="00D21D46">
      <w:pPr>
        <w:pStyle w:val="ConsNonformat"/>
        <w:tabs>
          <w:tab w:val="left" w:pos="-1276"/>
        </w:tabs>
        <w:suppressAutoHyphens w:val="0"/>
        <w:spacing w:after="0" w:line="240" w:lineRule="auto"/>
        <w:ind w:firstLine="851"/>
        <w:jc w:val="both"/>
        <w:rPr>
          <w:rFonts w:ascii="Times New Roman" w:hAnsi="Times New Roman" w:cs="Times New Roman"/>
          <w:sz w:val="28"/>
          <w:szCs w:val="28"/>
        </w:rPr>
      </w:pPr>
    </w:p>
    <w:p w14:paraId="2319F334" w14:textId="77777777" w:rsidR="00EE34C8" w:rsidRPr="007F2C6C" w:rsidRDefault="00EE34C8" w:rsidP="00D21D46">
      <w:pPr>
        <w:pStyle w:val="7"/>
        <w:keepNext w:val="0"/>
        <w:widowControl w:val="0"/>
        <w:numPr>
          <w:ilvl w:val="0"/>
          <w:numId w:val="0"/>
        </w:numPr>
        <w:tabs>
          <w:tab w:val="left" w:pos="24631"/>
        </w:tabs>
        <w:suppressAutoHyphens w:val="0"/>
        <w:spacing w:line="240" w:lineRule="auto"/>
        <w:ind w:firstLine="851"/>
        <w:rPr>
          <w:szCs w:val="28"/>
        </w:rPr>
      </w:pPr>
      <w:r w:rsidRPr="007F2C6C">
        <w:rPr>
          <w:szCs w:val="28"/>
        </w:rPr>
        <w:t>Статья 16. Территориальное общественное самоуправление</w:t>
      </w:r>
    </w:p>
    <w:p w14:paraId="3593E43D" w14:textId="77777777" w:rsidR="00EE34C8" w:rsidRPr="007F2C6C" w:rsidRDefault="00EE34C8" w:rsidP="00D21D46">
      <w:pPr>
        <w:pStyle w:val="220"/>
        <w:widowControl w:val="0"/>
        <w:tabs>
          <w:tab w:val="left" w:pos="-1276"/>
        </w:tabs>
        <w:suppressAutoHyphens w:val="0"/>
        <w:spacing w:line="240" w:lineRule="auto"/>
        <w:ind w:firstLine="851"/>
        <w:jc w:val="both"/>
        <w:rPr>
          <w:sz w:val="28"/>
          <w:szCs w:val="28"/>
        </w:rPr>
      </w:pPr>
      <w:r w:rsidRPr="007F2C6C">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05A7C38B" w14:textId="77777777" w:rsidR="00EE34C8" w:rsidRPr="007F2C6C" w:rsidRDefault="00EE34C8" w:rsidP="00D21D46">
      <w:pPr>
        <w:pStyle w:val="220"/>
        <w:widowControl w:val="0"/>
        <w:tabs>
          <w:tab w:val="left" w:pos="-1276"/>
        </w:tabs>
        <w:suppressAutoHyphens w:val="0"/>
        <w:spacing w:line="240" w:lineRule="auto"/>
        <w:ind w:firstLine="851"/>
        <w:jc w:val="both"/>
        <w:rPr>
          <w:sz w:val="28"/>
          <w:szCs w:val="28"/>
        </w:rPr>
      </w:pPr>
      <w:r w:rsidRPr="007F2C6C">
        <w:rPr>
          <w:sz w:val="28"/>
          <w:szCs w:val="28"/>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14:paraId="100554A3" w14:textId="77777777" w:rsidR="00EE34C8" w:rsidRPr="007F2C6C" w:rsidRDefault="00EE34C8" w:rsidP="00D21D46">
      <w:pPr>
        <w:pStyle w:val="220"/>
        <w:widowControl w:val="0"/>
        <w:tabs>
          <w:tab w:val="left" w:pos="-1276"/>
        </w:tabs>
        <w:suppressAutoHyphens w:val="0"/>
        <w:spacing w:line="240" w:lineRule="auto"/>
        <w:ind w:firstLine="851"/>
        <w:jc w:val="both"/>
        <w:rPr>
          <w:sz w:val="28"/>
          <w:szCs w:val="28"/>
        </w:rPr>
      </w:pPr>
      <w:r w:rsidRPr="007F2C6C">
        <w:rPr>
          <w:sz w:val="28"/>
          <w:szCs w:val="28"/>
        </w:rPr>
        <w:t xml:space="preserve">3. Территориальное общественное самоуправление </w:t>
      </w:r>
      <w:r w:rsidRPr="00E04400">
        <w:rPr>
          <w:sz w:val="28"/>
          <w:szCs w:val="28"/>
        </w:rPr>
        <w:t>в поселении</w:t>
      </w:r>
      <w:r w:rsidRPr="007F2C6C">
        <w:rPr>
          <w:sz w:val="28"/>
          <w:szCs w:val="28"/>
        </w:rPr>
        <w:t xml:space="preserve">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14:paraId="378C99FA" w14:textId="77777777" w:rsidR="00EE34C8" w:rsidRPr="007F2C6C" w:rsidRDefault="00EE34C8" w:rsidP="00D21D46">
      <w:pPr>
        <w:pStyle w:val="220"/>
        <w:widowControl w:val="0"/>
        <w:tabs>
          <w:tab w:val="left" w:pos="-1276"/>
        </w:tabs>
        <w:suppressAutoHyphens w:val="0"/>
        <w:spacing w:line="240" w:lineRule="auto"/>
        <w:ind w:firstLine="851"/>
        <w:jc w:val="both"/>
        <w:rPr>
          <w:sz w:val="28"/>
          <w:szCs w:val="28"/>
        </w:rPr>
      </w:pPr>
      <w:r w:rsidRPr="007F2C6C">
        <w:rPr>
          <w:sz w:val="28"/>
          <w:szCs w:val="28"/>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14:paraId="27FBDE78"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lastRenderedPageBreak/>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0492627C" w14:textId="77777777" w:rsidR="00EE34C8" w:rsidRPr="007F2C6C" w:rsidRDefault="00EE34C8" w:rsidP="00D21D46">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w:t>
      </w:r>
    </w:p>
    <w:p w14:paraId="7ED8EE0F" w14:textId="77777777" w:rsidR="00EE34C8" w:rsidRPr="007F2C6C" w:rsidRDefault="00EE34C8" w:rsidP="00D21D46">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Порядок регистрации устава территориального общественного самоуправления определяется нормативным правовым актом Совета.</w:t>
      </w:r>
    </w:p>
    <w:p w14:paraId="6331AC6F" w14:textId="77777777" w:rsidR="00EE34C8" w:rsidRPr="007F2C6C" w:rsidRDefault="00EE34C8" w:rsidP="00D21D46">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14:paraId="03B10940"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39BC9772"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130AB6ED"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14:paraId="1D1852A7"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 установление структуры органов территориального общественного самоуправления;</w:t>
      </w:r>
    </w:p>
    <w:p w14:paraId="49279F1E"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14:paraId="1010228F"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3) избрание органов территориального общественного самоуправления;</w:t>
      </w:r>
    </w:p>
    <w:p w14:paraId="560A8790"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14:paraId="6CFF8151"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14:paraId="2110F0BF" w14:textId="4ED4E2E4" w:rsidR="00EE34C8"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14:paraId="58111D8B" w14:textId="07F0B9E7" w:rsidR="00C92861" w:rsidRPr="001A1338" w:rsidRDefault="00C92861" w:rsidP="00D21D46">
      <w:pPr>
        <w:pStyle w:val="ConsNormal"/>
        <w:tabs>
          <w:tab w:val="left" w:pos="-1276"/>
        </w:tabs>
        <w:suppressAutoHyphens w:val="0"/>
        <w:spacing w:after="0" w:line="240" w:lineRule="auto"/>
        <w:ind w:firstLine="851"/>
        <w:jc w:val="both"/>
        <w:rPr>
          <w:rFonts w:ascii="Times New Roman" w:hAnsi="Times New Roman" w:cs="Times New Roman"/>
          <w:color w:val="4F81BD" w:themeColor="accent1"/>
          <w:sz w:val="28"/>
          <w:szCs w:val="28"/>
        </w:rPr>
      </w:pPr>
      <w:r w:rsidRPr="001A1338">
        <w:rPr>
          <w:rFonts w:ascii="Times New Roman" w:eastAsia="Calibri" w:hAnsi="Times New Roman" w:cs="Times New Roman"/>
          <w:bCs/>
          <w:color w:val="4F81BD" w:themeColor="accent1"/>
          <w:sz w:val="28"/>
          <w:szCs w:val="28"/>
        </w:rPr>
        <w:t>7)</w:t>
      </w:r>
      <w:r w:rsidRPr="001A1338">
        <w:rPr>
          <w:rFonts w:eastAsia="Calibri"/>
          <w:bCs/>
          <w:color w:val="4F81BD" w:themeColor="accent1"/>
          <w:sz w:val="28"/>
          <w:szCs w:val="28"/>
        </w:rPr>
        <w:t xml:space="preserve"> </w:t>
      </w:r>
      <w:r w:rsidRPr="001A1338">
        <w:rPr>
          <w:rFonts w:ascii="Times New Roman" w:eastAsia="Calibri" w:hAnsi="Times New Roman" w:cs="Times New Roman"/>
          <w:bCs/>
          <w:color w:val="4F81BD" w:themeColor="accent1"/>
          <w:sz w:val="28"/>
          <w:szCs w:val="28"/>
        </w:rPr>
        <w:t>обсуждение инициативного проекта и принятие решения по вопросу о его одобрении.</w:t>
      </w:r>
    </w:p>
    <w:p w14:paraId="21F08DA7"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10. Органы территориального общественного самоуправления:</w:t>
      </w:r>
    </w:p>
    <w:p w14:paraId="24771756"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 представляют интересы населения, проживающего на соответствующей территории;</w:t>
      </w:r>
    </w:p>
    <w:p w14:paraId="07C705A7"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2) обеспечивают исполнение решений, принятых на собраниях и конференциях граждан;</w:t>
      </w:r>
    </w:p>
    <w:p w14:paraId="79308F1D"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w:t>
      </w:r>
      <w:r w:rsidRPr="007F2C6C">
        <w:rPr>
          <w:rFonts w:ascii="Times New Roman" w:hAnsi="Times New Roman" w:cs="Times New Roman"/>
          <w:sz w:val="28"/>
          <w:szCs w:val="28"/>
        </w:rPr>
        <w:lastRenderedPageBreak/>
        <w:t>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56EF3542" w14:textId="1FCAEDB5" w:rsidR="00EE34C8"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470DF140" w14:textId="6F9AEE56" w:rsidR="00C92861" w:rsidRPr="001A1338" w:rsidRDefault="00C92861" w:rsidP="00D21D46">
      <w:pPr>
        <w:pStyle w:val="ConsNormal"/>
        <w:tabs>
          <w:tab w:val="left" w:pos="-1276"/>
        </w:tabs>
        <w:suppressAutoHyphens w:val="0"/>
        <w:spacing w:after="0" w:line="240" w:lineRule="auto"/>
        <w:ind w:firstLine="851"/>
        <w:jc w:val="both"/>
        <w:rPr>
          <w:rFonts w:ascii="Times New Roman" w:hAnsi="Times New Roman" w:cs="Times New Roman"/>
          <w:color w:val="4F81BD" w:themeColor="accent1"/>
          <w:sz w:val="28"/>
          <w:szCs w:val="28"/>
        </w:rPr>
      </w:pPr>
      <w:r w:rsidRPr="001A1338">
        <w:rPr>
          <w:rFonts w:ascii="Times New Roman" w:eastAsia="Calibri" w:hAnsi="Times New Roman" w:cs="Times New Roman"/>
          <w:bCs/>
          <w:color w:val="4F81BD" w:themeColor="accent1"/>
          <w:sz w:val="28"/>
          <w:szCs w:val="28"/>
        </w:rPr>
        <w:t>10.1. Органы территориального общественного самоуправления могут выдвигать инициативный проект в качестве инициаторов проекта.</w:t>
      </w:r>
    </w:p>
    <w:p w14:paraId="31DB0A35"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11. В уставе территориального общественного самоуправления устанавливаются:</w:t>
      </w:r>
    </w:p>
    <w:p w14:paraId="3B2355F1"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 территория, на которой оно осуществляется;</w:t>
      </w:r>
    </w:p>
    <w:p w14:paraId="55A4CB5A"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14:paraId="2E1A1C81"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3AC44E6A"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4) порядок принятия решений;</w:t>
      </w:r>
    </w:p>
    <w:p w14:paraId="18011246"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7C26D221"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6) порядок прекращения осуществления территориального общественного самоуправления.</w:t>
      </w:r>
    </w:p>
    <w:p w14:paraId="78583FDC"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6C96CF22"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14:paraId="70954110" w14:textId="77777777" w:rsidR="00EE34C8" w:rsidRPr="007F2C6C" w:rsidRDefault="00EE34C8" w:rsidP="00D21D46">
      <w:pPr>
        <w:widowControl w:val="0"/>
        <w:tabs>
          <w:tab w:val="left" w:pos="-1276"/>
        </w:tabs>
        <w:suppressAutoHyphens w:val="0"/>
        <w:spacing w:line="240" w:lineRule="auto"/>
        <w:ind w:firstLine="851"/>
        <w:jc w:val="both"/>
        <w:rPr>
          <w:b/>
          <w:sz w:val="28"/>
          <w:szCs w:val="28"/>
        </w:rPr>
      </w:pPr>
    </w:p>
    <w:p w14:paraId="28EDEA71" w14:textId="77777777" w:rsidR="00992C33" w:rsidRPr="002B2927" w:rsidRDefault="00992C33" w:rsidP="00992C33">
      <w:pPr>
        <w:tabs>
          <w:tab w:val="left" w:pos="-1276"/>
        </w:tabs>
        <w:suppressAutoHyphens w:val="0"/>
        <w:ind w:firstLine="851"/>
        <w:jc w:val="both"/>
        <w:rPr>
          <w:b/>
          <w:kern w:val="2"/>
          <w:sz w:val="28"/>
          <w:szCs w:val="28"/>
          <w:lang w:eastAsia="en-US"/>
        </w:rPr>
      </w:pPr>
      <w:r w:rsidRPr="002B2927">
        <w:rPr>
          <w:b/>
          <w:sz w:val="28"/>
          <w:szCs w:val="28"/>
        </w:rPr>
        <w:t>Статья 17. Публичные слушания, общественные обсуждения</w:t>
      </w:r>
    </w:p>
    <w:p w14:paraId="4A47AC9E" w14:textId="77777777" w:rsidR="00992C33" w:rsidRPr="002B2927" w:rsidRDefault="00992C33" w:rsidP="00992C33">
      <w:pPr>
        <w:pStyle w:val="220"/>
        <w:tabs>
          <w:tab w:val="left" w:pos="-1276"/>
        </w:tabs>
        <w:suppressAutoHyphens w:val="0"/>
        <w:ind w:firstLine="851"/>
        <w:jc w:val="both"/>
        <w:rPr>
          <w:sz w:val="28"/>
          <w:szCs w:val="28"/>
        </w:rPr>
      </w:pPr>
      <w:r w:rsidRPr="002B2927">
        <w:rPr>
          <w:sz w:val="28"/>
          <w:szCs w:val="28"/>
        </w:rPr>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14:paraId="3AB612C0" w14:textId="77777777" w:rsidR="00992C33" w:rsidRPr="002B2927" w:rsidRDefault="00992C33" w:rsidP="00992C33">
      <w:pPr>
        <w:pStyle w:val="220"/>
        <w:tabs>
          <w:tab w:val="left" w:pos="-1276"/>
        </w:tabs>
        <w:suppressAutoHyphens w:val="0"/>
        <w:ind w:firstLine="851"/>
        <w:jc w:val="both"/>
        <w:rPr>
          <w:sz w:val="28"/>
          <w:szCs w:val="28"/>
        </w:rPr>
      </w:pPr>
      <w:r w:rsidRPr="002B2927">
        <w:rPr>
          <w:sz w:val="28"/>
          <w:szCs w:val="28"/>
        </w:rPr>
        <w:t>2. Публичные слушания проводятся по инициативе населения, Совета, главы поселения.</w:t>
      </w:r>
    </w:p>
    <w:p w14:paraId="75FA120F" w14:textId="77777777" w:rsidR="00992C33" w:rsidRPr="002B2927" w:rsidRDefault="00992C33" w:rsidP="00992C33">
      <w:pPr>
        <w:pStyle w:val="220"/>
        <w:tabs>
          <w:tab w:val="left" w:pos="-1276"/>
        </w:tabs>
        <w:suppressAutoHyphens w:val="0"/>
        <w:ind w:firstLine="851"/>
        <w:jc w:val="both"/>
        <w:rPr>
          <w:sz w:val="28"/>
          <w:szCs w:val="28"/>
        </w:rPr>
      </w:pPr>
      <w:r w:rsidRPr="002B2927">
        <w:rPr>
          <w:sz w:val="28"/>
          <w:szCs w:val="28"/>
        </w:rPr>
        <w:t>Публичные слушания, проводимые по инициативе населения или Совета поселения, назначаются Советом, а по инициативе главы поселения – главой поселения.</w:t>
      </w:r>
    </w:p>
    <w:p w14:paraId="1593C023" w14:textId="77777777" w:rsidR="00992C33" w:rsidRPr="002B2927" w:rsidRDefault="00992C33" w:rsidP="00992C33">
      <w:pPr>
        <w:pStyle w:val="220"/>
        <w:tabs>
          <w:tab w:val="left" w:pos="-1276"/>
        </w:tabs>
        <w:suppressAutoHyphens w:val="0"/>
        <w:ind w:firstLine="851"/>
        <w:jc w:val="both"/>
        <w:rPr>
          <w:sz w:val="28"/>
          <w:szCs w:val="28"/>
        </w:rPr>
      </w:pPr>
      <w:r w:rsidRPr="002B2927">
        <w:rPr>
          <w:sz w:val="28"/>
          <w:szCs w:val="28"/>
        </w:rPr>
        <w:t xml:space="preserve">3. На публичные слушания должны выноситься: </w:t>
      </w:r>
    </w:p>
    <w:p w14:paraId="603ECDC3" w14:textId="77777777" w:rsidR="00992C33" w:rsidRPr="002B2927" w:rsidRDefault="00992C33" w:rsidP="00992C33">
      <w:pPr>
        <w:pStyle w:val="220"/>
        <w:suppressAutoHyphens w:val="0"/>
        <w:ind w:firstLine="851"/>
        <w:jc w:val="both"/>
        <w:rPr>
          <w:sz w:val="28"/>
          <w:szCs w:val="28"/>
        </w:rPr>
      </w:pPr>
      <w:r w:rsidRPr="002B2927">
        <w:rPr>
          <w:sz w:val="28"/>
          <w:szCs w:val="28"/>
        </w:rPr>
        <w:lastRenderedPageBreak/>
        <w:t xml:space="preserve">1) проект устава поселения, а также проект решения Совета о внесении изменений и дополнений в устав поселения, кроме случаев, когда </w:t>
      </w:r>
      <w:r w:rsidRPr="002B2927">
        <w:rPr>
          <w:rFonts w:eastAsia="Times New Roman"/>
          <w:kern w:val="0"/>
          <w:sz w:val="28"/>
          <w:szCs w:val="28"/>
          <w:lang w:eastAsia="ru-RU"/>
        </w:rPr>
        <w:t xml:space="preserve">в устав поселения вносятся изменения в форме точного воспроизведения положений </w:t>
      </w:r>
      <w:hyperlink r:id="rId13" w:history="1">
        <w:r w:rsidRPr="002B2927">
          <w:rPr>
            <w:rStyle w:val="ac"/>
            <w:rFonts w:eastAsia="Times New Roman"/>
            <w:color w:val="auto"/>
            <w:kern w:val="0"/>
            <w:sz w:val="28"/>
            <w:szCs w:val="28"/>
            <w:u w:val="none"/>
            <w:lang w:eastAsia="ru-RU"/>
          </w:rPr>
          <w:t>Конституции</w:t>
        </w:r>
      </w:hyperlink>
      <w:r w:rsidRPr="002B2927">
        <w:rPr>
          <w:rFonts w:eastAsia="Times New Roman"/>
          <w:kern w:val="0"/>
          <w:sz w:val="28"/>
          <w:szCs w:val="28"/>
          <w:lang w:eastAsia="ru-RU"/>
        </w:rPr>
        <w:t xml:space="preserve">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14:paraId="6468A3E1" w14:textId="77777777" w:rsidR="00992C33" w:rsidRPr="002B2927" w:rsidRDefault="00992C33" w:rsidP="00992C33">
      <w:pPr>
        <w:pStyle w:val="220"/>
        <w:suppressAutoHyphens w:val="0"/>
        <w:ind w:firstLine="851"/>
        <w:jc w:val="both"/>
        <w:rPr>
          <w:sz w:val="28"/>
          <w:szCs w:val="28"/>
        </w:rPr>
      </w:pPr>
      <w:r w:rsidRPr="002B2927">
        <w:rPr>
          <w:sz w:val="28"/>
          <w:szCs w:val="28"/>
        </w:rPr>
        <w:t>2) проект местного бюджета и отчет о его исполнении;</w:t>
      </w:r>
    </w:p>
    <w:p w14:paraId="1D63DA1D" w14:textId="77777777" w:rsidR="00992C33" w:rsidRPr="002B2927" w:rsidRDefault="00992C33" w:rsidP="00992C33">
      <w:pPr>
        <w:pStyle w:val="220"/>
        <w:tabs>
          <w:tab w:val="left" w:pos="-35"/>
        </w:tabs>
        <w:suppressAutoHyphens w:val="0"/>
        <w:ind w:firstLine="851"/>
        <w:jc w:val="both"/>
        <w:rPr>
          <w:sz w:val="28"/>
          <w:szCs w:val="28"/>
        </w:rPr>
      </w:pPr>
      <w:r w:rsidRPr="002B2927">
        <w:rPr>
          <w:sz w:val="28"/>
          <w:szCs w:val="28"/>
        </w:rPr>
        <w:t>3) вопросы о преобразовании поселения</w:t>
      </w:r>
      <w:r w:rsidRPr="002B2927">
        <w:rPr>
          <w:rFonts w:eastAsia="Calibri"/>
          <w:bCs/>
          <w:kern w:val="0"/>
          <w:sz w:val="28"/>
          <w:szCs w:val="28"/>
        </w:rPr>
        <w:t xml:space="preserve">, за исключением случаев, если в соответствии со статьей 13 Федерального закона </w:t>
      </w:r>
      <w:r w:rsidRPr="002B2927">
        <w:rPr>
          <w:sz w:val="28"/>
          <w:szCs w:val="28"/>
        </w:rPr>
        <w:t xml:space="preserve">от 06.10.2003 № 131-ФЗ «Об общих принципах организации местного самоуправления в Российской Федерации» </w:t>
      </w:r>
      <w:r w:rsidRPr="002B2927">
        <w:rPr>
          <w:rFonts w:eastAsia="Calibri"/>
          <w:bCs/>
          <w:kern w:val="0"/>
          <w:sz w:val="28"/>
          <w:szCs w:val="28"/>
        </w:rPr>
        <w:t>для преобразования поселения требуется получение согласия населения поселения, выраженного путем голосования либо на сходах граждан</w:t>
      </w:r>
      <w:r w:rsidRPr="002B2927">
        <w:rPr>
          <w:sz w:val="28"/>
          <w:szCs w:val="28"/>
        </w:rPr>
        <w:t>;</w:t>
      </w:r>
    </w:p>
    <w:p w14:paraId="1AB3492E" w14:textId="77777777" w:rsidR="00992C33" w:rsidRPr="002B2927" w:rsidRDefault="00992C33" w:rsidP="00992C33">
      <w:pPr>
        <w:pStyle w:val="220"/>
        <w:tabs>
          <w:tab w:val="left" w:pos="-35"/>
        </w:tabs>
        <w:suppressAutoHyphens w:val="0"/>
        <w:ind w:firstLine="851"/>
        <w:jc w:val="both"/>
        <w:rPr>
          <w:sz w:val="28"/>
          <w:szCs w:val="28"/>
        </w:rPr>
      </w:pPr>
      <w:r w:rsidRPr="002B2927">
        <w:rPr>
          <w:rFonts w:eastAsia="Times New Roman"/>
          <w:kern w:val="0"/>
          <w:sz w:val="28"/>
          <w:szCs w:val="28"/>
          <w:lang w:eastAsia="ru-RU"/>
        </w:rPr>
        <w:t>4) проект стратегии социально-экономического развития поселения.</w:t>
      </w:r>
    </w:p>
    <w:p w14:paraId="6B0B177D" w14:textId="77777777" w:rsidR="00992C33" w:rsidRPr="002B2927" w:rsidRDefault="00992C33" w:rsidP="00992C33">
      <w:pPr>
        <w:pStyle w:val="220"/>
        <w:tabs>
          <w:tab w:val="left" w:pos="-35"/>
        </w:tabs>
        <w:suppressAutoHyphens w:val="0"/>
        <w:ind w:firstLine="851"/>
        <w:jc w:val="both"/>
        <w:rPr>
          <w:strike/>
          <w:sz w:val="28"/>
          <w:szCs w:val="28"/>
        </w:rPr>
      </w:pPr>
      <w:r w:rsidRPr="002B2927">
        <w:rPr>
          <w:sz w:val="28"/>
          <w:szCs w:val="28"/>
        </w:rPr>
        <w:t xml:space="preserve">4. Порядок организации и проведения публичных слушаний определяется нормативным правовым актом Совета. </w:t>
      </w:r>
    </w:p>
    <w:p w14:paraId="239115F1" w14:textId="68FC1597" w:rsidR="00992C33" w:rsidRPr="00C47FCB" w:rsidRDefault="00992C33" w:rsidP="00992C33">
      <w:pPr>
        <w:tabs>
          <w:tab w:val="left" w:pos="142"/>
        </w:tabs>
        <w:ind w:firstLine="851"/>
        <w:jc w:val="both"/>
        <w:rPr>
          <w:rFonts w:eastAsia="Times New Roman"/>
          <w:bCs/>
          <w:iCs/>
          <w:color w:val="8064A2" w:themeColor="accent4"/>
          <w:kern w:val="0"/>
          <w:sz w:val="28"/>
          <w:szCs w:val="28"/>
          <w:lang w:eastAsia="ru-RU"/>
        </w:rPr>
      </w:pPr>
      <w:r w:rsidRPr="002B2927">
        <w:rPr>
          <w:rFonts w:eastAsia="Times New Roman"/>
          <w:bCs/>
          <w:iCs/>
          <w:kern w:val="0"/>
          <w:sz w:val="28"/>
          <w:szCs w:val="28"/>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w:t>
      </w:r>
      <w:r w:rsidR="00C47FCB">
        <w:rPr>
          <w:rFonts w:eastAsia="Times New Roman"/>
          <w:bCs/>
          <w:iCs/>
          <w:kern w:val="0"/>
          <w:sz w:val="28"/>
          <w:szCs w:val="28"/>
          <w:lang w:eastAsia="ru-RU"/>
        </w:rPr>
        <w:t xml:space="preserve"> </w:t>
      </w:r>
      <w:r w:rsidR="00C47FCB" w:rsidRPr="00C47FCB">
        <w:rPr>
          <w:rFonts w:eastAsia="Calibri"/>
          <w:color w:val="8064A2" w:themeColor="accent4"/>
          <w:sz w:val="28"/>
          <w:szCs w:val="28"/>
        </w:rPr>
        <w:t>публичные слушания или общественные обсуждения в соответствии с законодательством о градостроительной деятельности</w:t>
      </w:r>
      <w:r w:rsidRPr="00C47FCB">
        <w:rPr>
          <w:rFonts w:eastAsia="Times New Roman"/>
          <w:bCs/>
          <w:iCs/>
          <w:color w:val="8064A2" w:themeColor="accent4"/>
          <w:kern w:val="0"/>
          <w:sz w:val="28"/>
          <w:szCs w:val="28"/>
          <w:lang w:eastAsia="ru-RU"/>
        </w:rPr>
        <w:t>.</w:t>
      </w:r>
    </w:p>
    <w:p w14:paraId="10037806" w14:textId="77777777" w:rsidR="00992C33" w:rsidRPr="007F2C6C" w:rsidRDefault="00992C33" w:rsidP="00D21D46">
      <w:pPr>
        <w:widowControl w:val="0"/>
        <w:tabs>
          <w:tab w:val="left" w:pos="-1276"/>
        </w:tabs>
        <w:suppressAutoHyphens w:val="0"/>
        <w:spacing w:line="240" w:lineRule="auto"/>
        <w:ind w:firstLine="851"/>
        <w:jc w:val="both"/>
        <w:rPr>
          <w:sz w:val="28"/>
          <w:szCs w:val="28"/>
        </w:rPr>
      </w:pPr>
    </w:p>
    <w:p w14:paraId="70203DDE" w14:textId="77777777" w:rsidR="00EE34C8" w:rsidRPr="007F2C6C" w:rsidRDefault="00EE34C8" w:rsidP="00D21D46">
      <w:pPr>
        <w:pStyle w:val="6"/>
        <w:keepNext w:val="0"/>
        <w:widowControl w:val="0"/>
        <w:numPr>
          <w:ilvl w:val="0"/>
          <w:numId w:val="0"/>
        </w:numPr>
        <w:tabs>
          <w:tab w:val="left" w:pos="0"/>
        </w:tabs>
        <w:suppressAutoHyphens w:val="0"/>
        <w:spacing w:line="240" w:lineRule="auto"/>
        <w:ind w:firstLine="851"/>
        <w:rPr>
          <w:szCs w:val="28"/>
        </w:rPr>
      </w:pPr>
      <w:r w:rsidRPr="007F2C6C">
        <w:rPr>
          <w:szCs w:val="28"/>
        </w:rPr>
        <w:t>Статья 18. Собрание граждан</w:t>
      </w:r>
    </w:p>
    <w:p w14:paraId="1FF256A0" w14:textId="08A7377E" w:rsidR="00EE34C8" w:rsidRPr="002B1C40" w:rsidRDefault="00EE34C8" w:rsidP="00D21D46">
      <w:pPr>
        <w:pStyle w:val="af1"/>
        <w:keepNext w:val="0"/>
        <w:widowControl w:val="0"/>
        <w:tabs>
          <w:tab w:val="left" w:pos="-993"/>
          <w:tab w:val="left" w:pos="-568"/>
        </w:tabs>
        <w:suppressAutoHyphens w:val="0"/>
        <w:spacing w:before="0" w:after="0" w:line="240" w:lineRule="auto"/>
        <w:ind w:left="0" w:firstLine="851"/>
        <w:jc w:val="both"/>
        <w:rPr>
          <w:b w:val="0"/>
        </w:rPr>
      </w:pPr>
      <w:r w:rsidRPr="002B1C40">
        <w:rPr>
          <w:b w:val="0"/>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00C92861" w:rsidRPr="00C92861">
        <w:rPr>
          <w:rFonts w:eastAsia="Calibri"/>
        </w:rPr>
        <w:t xml:space="preserve"> </w:t>
      </w:r>
      <w:r w:rsidR="00C92861" w:rsidRPr="001A1338">
        <w:rPr>
          <w:rFonts w:eastAsia="Calibri"/>
          <w:b w:val="0"/>
          <w:bCs w:val="0"/>
          <w:color w:val="4F81BD" w:themeColor="accent1"/>
        </w:rPr>
        <w:t>обсуждения вопросов внесения инициативных проектов и их рассмотрения,</w:t>
      </w:r>
      <w:r w:rsidRPr="001A1338">
        <w:rPr>
          <w:b w:val="0"/>
          <w:color w:val="4F81BD" w:themeColor="accent1"/>
        </w:rPr>
        <w:t xml:space="preserve"> </w:t>
      </w:r>
      <w:r w:rsidRPr="002B1C40">
        <w:rPr>
          <w:b w:val="0"/>
        </w:rPr>
        <w:t xml:space="preserve">осуществления территориального общественного самоуправления на части территории поселения могут проводиться собрания граждан. </w:t>
      </w:r>
    </w:p>
    <w:p w14:paraId="2EF1FE09" w14:textId="77777777" w:rsidR="00EE34C8" w:rsidRPr="002B1C40" w:rsidRDefault="00EE34C8" w:rsidP="00D21D46">
      <w:pPr>
        <w:pStyle w:val="af1"/>
        <w:keepNext w:val="0"/>
        <w:widowControl w:val="0"/>
        <w:tabs>
          <w:tab w:val="left" w:pos="-993"/>
          <w:tab w:val="left" w:pos="-851"/>
        </w:tabs>
        <w:suppressAutoHyphens w:val="0"/>
        <w:spacing w:before="0" w:after="0" w:line="240" w:lineRule="auto"/>
        <w:ind w:left="0" w:firstLine="851"/>
        <w:jc w:val="both"/>
        <w:rPr>
          <w:b w:val="0"/>
        </w:rPr>
      </w:pPr>
      <w:r w:rsidRPr="002B1C40">
        <w:rPr>
          <w:b w:val="0"/>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14:paraId="14AB64CE" w14:textId="77777777" w:rsidR="00EE34C8" w:rsidRPr="007F2C6C" w:rsidRDefault="00EE34C8" w:rsidP="00D21D46">
      <w:pPr>
        <w:pStyle w:val="220"/>
        <w:widowControl w:val="0"/>
        <w:tabs>
          <w:tab w:val="left" w:pos="-1276"/>
        </w:tabs>
        <w:suppressAutoHyphens w:val="0"/>
        <w:spacing w:line="240" w:lineRule="auto"/>
        <w:ind w:firstLine="851"/>
        <w:jc w:val="both"/>
        <w:rPr>
          <w:sz w:val="28"/>
          <w:szCs w:val="28"/>
        </w:rPr>
      </w:pPr>
      <w:r w:rsidRPr="007F2C6C">
        <w:rPr>
          <w:sz w:val="28"/>
          <w:szCs w:val="28"/>
        </w:rPr>
        <w:t>Собрание граждан, проводимое по инициативе Совета или главы поселения, назначается соответственно Советом или главой поселения.</w:t>
      </w:r>
    </w:p>
    <w:p w14:paraId="0E46FBE5" w14:textId="21C1B688" w:rsidR="00EE34C8" w:rsidRDefault="00EE34C8" w:rsidP="00D21D46">
      <w:pPr>
        <w:pStyle w:val="220"/>
        <w:widowControl w:val="0"/>
        <w:tabs>
          <w:tab w:val="left" w:pos="-1276"/>
        </w:tabs>
        <w:suppressAutoHyphens w:val="0"/>
        <w:spacing w:line="240" w:lineRule="auto"/>
        <w:ind w:firstLine="851"/>
        <w:jc w:val="both"/>
        <w:rPr>
          <w:sz w:val="28"/>
          <w:szCs w:val="28"/>
        </w:rPr>
      </w:pPr>
      <w:r w:rsidRPr="007F2C6C">
        <w:rPr>
          <w:sz w:val="28"/>
          <w:szCs w:val="28"/>
        </w:rPr>
        <w:t xml:space="preserve">Собрание граждан, проводимое по инициативе населения, назначается </w:t>
      </w:r>
      <w:r w:rsidRPr="007F2C6C">
        <w:rPr>
          <w:sz w:val="28"/>
          <w:szCs w:val="28"/>
        </w:rPr>
        <w:lastRenderedPageBreak/>
        <w:t>Советом на основании требования не менее 10 процентов жителей поселения, обладающих избирательным правом, выраженного путем сбора подписей среди жителей поселения.</w:t>
      </w:r>
    </w:p>
    <w:p w14:paraId="1F84549A" w14:textId="0FEDC543" w:rsidR="00B95CDF" w:rsidRPr="001A1338" w:rsidRDefault="00B95CDF" w:rsidP="00D21D46">
      <w:pPr>
        <w:pStyle w:val="220"/>
        <w:widowControl w:val="0"/>
        <w:tabs>
          <w:tab w:val="left" w:pos="-1276"/>
        </w:tabs>
        <w:suppressAutoHyphens w:val="0"/>
        <w:spacing w:line="240" w:lineRule="auto"/>
        <w:ind w:firstLine="851"/>
        <w:jc w:val="both"/>
        <w:rPr>
          <w:color w:val="4F81BD" w:themeColor="accent1"/>
          <w:sz w:val="28"/>
          <w:szCs w:val="28"/>
        </w:rPr>
      </w:pPr>
      <w:r w:rsidRPr="001A1338">
        <w:rPr>
          <w:color w:val="4F81BD" w:themeColor="accent1"/>
          <w:kern w:val="0"/>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w:t>
      </w:r>
      <w:r w:rsidRPr="001A1338">
        <w:rPr>
          <w:color w:val="4F81BD" w:themeColor="accent1"/>
          <w:sz w:val="28"/>
          <w:szCs w:val="28"/>
        </w:rPr>
        <w:t xml:space="preserve"> поселения</w:t>
      </w:r>
      <w:r w:rsidRPr="001A1338">
        <w:rPr>
          <w:color w:val="4F81BD" w:themeColor="accent1"/>
          <w:kern w:val="0"/>
          <w:sz w:val="28"/>
          <w:szCs w:val="28"/>
        </w:rPr>
        <w:t>,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p>
    <w:p w14:paraId="543A377D" w14:textId="77777777" w:rsidR="00EE34C8" w:rsidRPr="007F2C6C" w:rsidRDefault="00EE34C8" w:rsidP="00D21D46">
      <w:pPr>
        <w:pStyle w:val="220"/>
        <w:widowControl w:val="0"/>
        <w:tabs>
          <w:tab w:val="left" w:pos="-1276"/>
        </w:tabs>
        <w:suppressAutoHyphens w:val="0"/>
        <w:spacing w:line="240" w:lineRule="auto"/>
        <w:ind w:firstLine="851"/>
        <w:jc w:val="both"/>
        <w:rPr>
          <w:sz w:val="28"/>
          <w:szCs w:val="28"/>
        </w:rPr>
      </w:pPr>
      <w:r w:rsidRPr="007F2C6C">
        <w:rPr>
          <w:sz w:val="28"/>
          <w:szCs w:val="28"/>
        </w:rP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86F9232" w14:textId="77777777" w:rsidR="00EE34C8" w:rsidRPr="007F2C6C" w:rsidRDefault="00EE34C8" w:rsidP="00D21D46">
      <w:pPr>
        <w:widowControl w:val="0"/>
        <w:tabs>
          <w:tab w:val="left" w:pos="-1276"/>
        </w:tabs>
        <w:suppressAutoHyphens w:val="0"/>
        <w:spacing w:line="240" w:lineRule="auto"/>
        <w:ind w:firstLine="851"/>
        <w:jc w:val="both"/>
        <w:rPr>
          <w:sz w:val="28"/>
          <w:szCs w:val="28"/>
        </w:rPr>
      </w:pPr>
      <w:r w:rsidRPr="007F2C6C">
        <w:rPr>
          <w:sz w:val="28"/>
          <w:szCs w:val="28"/>
        </w:rPr>
        <w:t xml:space="preserve">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Pr="007F2C6C">
        <w:rPr>
          <w:rFonts w:eastAsia="Times New Roman"/>
          <w:sz w:val="28"/>
          <w:szCs w:val="28"/>
        </w:rPr>
        <w:t>одной трети</w:t>
      </w:r>
      <w:r w:rsidRPr="007F2C6C">
        <w:rPr>
          <w:sz w:val="28"/>
          <w:szCs w:val="28"/>
        </w:rPr>
        <w:t xml:space="preserve"> жителей соответствующей территории, достигших </w:t>
      </w:r>
      <w:r w:rsidR="00D74745" w:rsidRPr="00B07D48">
        <w:rPr>
          <w:sz w:val="28"/>
          <w:szCs w:val="28"/>
        </w:rPr>
        <w:t>шестнадцатилетнего</w:t>
      </w:r>
      <w:r w:rsidR="00D74745" w:rsidRPr="00FA665B">
        <w:rPr>
          <w:sz w:val="28"/>
          <w:szCs w:val="28"/>
        </w:rPr>
        <w:t xml:space="preserve"> </w:t>
      </w:r>
      <w:r w:rsidRPr="007F2C6C">
        <w:rPr>
          <w:sz w:val="28"/>
          <w:szCs w:val="28"/>
        </w:rPr>
        <w:t>возраста.</w:t>
      </w:r>
    </w:p>
    <w:p w14:paraId="4B48758F" w14:textId="77777777" w:rsidR="00EE34C8" w:rsidRPr="007F2C6C" w:rsidRDefault="00EE34C8" w:rsidP="00D21D46">
      <w:pPr>
        <w:widowControl w:val="0"/>
        <w:tabs>
          <w:tab w:val="left" w:pos="-1276"/>
        </w:tabs>
        <w:suppressAutoHyphens w:val="0"/>
        <w:spacing w:line="240" w:lineRule="auto"/>
        <w:ind w:firstLine="851"/>
        <w:jc w:val="both"/>
        <w:rPr>
          <w:sz w:val="28"/>
          <w:szCs w:val="28"/>
        </w:rPr>
      </w:pPr>
      <w:r w:rsidRPr="007F2C6C">
        <w:rPr>
          <w:sz w:val="28"/>
          <w:szCs w:val="28"/>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35D2D048" w14:textId="77777777" w:rsidR="00EE34C8" w:rsidRPr="007F2C6C" w:rsidRDefault="00EE34C8" w:rsidP="00D21D46">
      <w:pPr>
        <w:widowControl w:val="0"/>
        <w:tabs>
          <w:tab w:val="left" w:pos="-1276"/>
        </w:tabs>
        <w:suppressAutoHyphens w:val="0"/>
        <w:spacing w:line="240" w:lineRule="auto"/>
        <w:ind w:firstLine="851"/>
        <w:jc w:val="both"/>
        <w:rPr>
          <w:sz w:val="28"/>
          <w:szCs w:val="28"/>
        </w:rPr>
      </w:pPr>
      <w:r w:rsidRPr="007F2C6C">
        <w:rPr>
          <w:sz w:val="28"/>
          <w:szCs w:val="28"/>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738D321F" w14:textId="77777777" w:rsidR="00EE34C8" w:rsidRPr="002B1C40" w:rsidRDefault="00EE34C8" w:rsidP="00D21D46">
      <w:pPr>
        <w:pStyle w:val="af1"/>
        <w:keepNext w:val="0"/>
        <w:widowControl w:val="0"/>
        <w:tabs>
          <w:tab w:val="left" w:pos="-993"/>
          <w:tab w:val="left" w:pos="1276"/>
        </w:tabs>
        <w:suppressAutoHyphens w:val="0"/>
        <w:spacing w:before="0" w:after="0" w:line="240" w:lineRule="auto"/>
        <w:ind w:left="0" w:firstLine="851"/>
        <w:jc w:val="both"/>
        <w:rPr>
          <w:b w:val="0"/>
        </w:rPr>
      </w:pPr>
      <w:r w:rsidRPr="002B1C40">
        <w:rPr>
          <w:b w:val="0"/>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0AC8B28C" w14:textId="77777777" w:rsidR="00EE34C8" w:rsidRPr="00E858C7" w:rsidRDefault="00EE34C8" w:rsidP="00D21D46">
      <w:pPr>
        <w:widowControl w:val="0"/>
        <w:tabs>
          <w:tab w:val="left" w:pos="-900"/>
          <w:tab w:val="left" w:pos="142"/>
        </w:tabs>
        <w:suppressAutoHyphens w:val="0"/>
        <w:spacing w:line="240" w:lineRule="auto"/>
        <w:ind w:firstLine="851"/>
        <w:jc w:val="both"/>
        <w:rPr>
          <w:sz w:val="28"/>
          <w:szCs w:val="28"/>
        </w:rPr>
      </w:pPr>
      <w:r w:rsidRPr="007F2C6C">
        <w:rPr>
          <w:sz w:val="28"/>
          <w:szCs w:val="28"/>
        </w:rPr>
        <w:t>8.</w:t>
      </w:r>
      <w:r w:rsidRPr="007F2C6C">
        <w:rPr>
          <w:b/>
          <w:sz w:val="28"/>
          <w:szCs w:val="28"/>
        </w:rPr>
        <w:t xml:space="preserve"> </w:t>
      </w:r>
      <w:r w:rsidRPr="007F2C6C">
        <w:rPr>
          <w:sz w:val="28"/>
          <w:szCs w:val="28"/>
        </w:rPr>
        <w:t>Порядок назначения и проведения собрания граждан, а также полномочия собрания граждан определяются</w:t>
      </w:r>
      <w:r w:rsidRPr="007F2C6C">
        <w:rPr>
          <w:b/>
          <w:sz w:val="28"/>
          <w:szCs w:val="28"/>
        </w:rPr>
        <w:t xml:space="preserve"> </w:t>
      </w:r>
      <w:r w:rsidRPr="007F2C6C">
        <w:rPr>
          <w:sz w:val="28"/>
          <w:szCs w:val="28"/>
        </w:rPr>
        <w:t xml:space="preserve">Федеральным законом от 06.10.2003 № 131-ФЗ «Об общих принципах организации местного самоуправления в Российской Федерации», настоящим уставом, нормативным правовым актом Совета поселения и уставом территориального общественного </w:t>
      </w:r>
      <w:r w:rsidRPr="00E858C7">
        <w:rPr>
          <w:sz w:val="28"/>
          <w:szCs w:val="28"/>
        </w:rPr>
        <w:t>самоуправления.</w:t>
      </w:r>
    </w:p>
    <w:p w14:paraId="50764BE5" w14:textId="77777777" w:rsidR="00EE34C8" w:rsidRPr="00E858C7" w:rsidRDefault="00EE34C8" w:rsidP="00D21D46">
      <w:pPr>
        <w:pStyle w:val="af1"/>
        <w:keepNext w:val="0"/>
        <w:widowControl w:val="0"/>
        <w:tabs>
          <w:tab w:val="left" w:pos="-993"/>
          <w:tab w:val="left" w:pos="1276"/>
        </w:tabs>
        <w:suppressAutoHyphens w:val="0"/>
        <w:spacing w:before="0" w:after="0" w:line="240" w:lineRule="auto"/>
        <w:ind w:left="0" w:firstLine="851"/>
        <w:jc w:val="both"/>
        <w:rPr>
          <w:b w:val="0"/>
        </w:rPr>
      </w:pPr>
      <w:r w:rsidRPr="00E858C7">
        <w:rPr>
          <w:b w:val="0"/>
        </w:rPr>
        <w:t xml:space="preserve">9. Итоги собрания граждан подлежат официальному опубликованию (обнародованию). </w:t>
      </w:r>
    </w:p>
    <w:p w14:paraId="654A8261" w14:textId="77777777" w:rsidR="00EE34C8" w:rsidRPr="007F2C6C" w:rsidRDefault="00EE34C8" w:rsidP="00D21D46">
      <w:pPr>
        <w:widowControl w:val="0"/>
        <w:tabs>
          <w:tab w:val="left" w:pos="-1276"/>
        </w:tabs>
        <w:suppressAutoHyphens w:val="0"/>
        <w:spacing w:line="240" w:lineRule="auto"/>
        <w:ind w:firstLine="851"/>
        <w:jc w:val="both"/>
        <w:rPr>
          <w:b/>
          <w:sz w:val="28"/>
          <w:szCs w:val="28"/>
        </w:rPr>
      </w:pPr>
    </w:p>
    <w:p w14:paraId="7678BC8B" w14:textId="77777777" w:rsidR="00EE34C8" w:rsidRPr="007F2C6C" w:rsidRDefault="00EE34C8" w:rsidP="00D21D46">
      <w:pPr>
        <w:widowControl w:val="0"/>
        <w:suppressAutoHyphens w:val="0"/>
        <w:spacing w:line="240" w:lineRule="auto"/>
        <w:ind w:firstLine="851"/>
        <w:jc w:val="both"/>
        <w:rPr>
          <w:b/>
          <w:sz w:val="28"/>
          <w:szCs w:val="28"/>
        </w:rPr>
      </w:pPr>
      <w:r w:rsidRPr="007F2C6C">
        <w:rPr>
          <w:b/>
          <w:sz w:val="28"/>
          <w:szCs w:val="28"/>
        </w:rPr>
        <w:t>Статья 19. Конференция граждан (собрание делегатов)</w:t>
      </w:r>
    </w:p>
    <w:p w14:paraId="10E623A0" w14:textId="79C8A68F" w:rsidR="00EE34C8" w:rsidRPr="002B1C40" w:rsidRDefault="00EE34C8" w:rsidP="00D21D46">
      <w:pPr>
        <w:pStyle w:val="af1"/>
        <w:keepNext w:val="0"/>
        <w:widowControl w:val="0"/>
        <w:numPr>
          <w:ilvl w:val="0"/>
          <w:numId w:val="7"/>
        </w:numPr>
        <w:tabs>
          <w:tab w:val="left" w:pos="160"/>
        </w:tabs>
        <w:suppressAutoHyphens w:val="0"/>
        <w:spacing w:before="0" w:after="0" w:line="240" w:lineRule="auto"/>
        <w:ind w:left="0" w:firstLine="851"/>
        <w:jc w:val="both"/>
        <w:rPr>
          <w:b w:val="0"/>
        </w:rPr>
      </w:pPr>
      <w:r w:rsidRPr="002B1C40">
        <w:rPr>
          <w:b w:val="0"/>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00B95CDF" w:rsidRPr="001A1338">
        <w:rPr>
          <w:b w:val="0"/>
          <w:color w:val="4F81BD" w:themeColor="accent1"/>
        </w:rPr>
        <w:t xml:space="preserve">, </w:t>
      </w:r>
      <w:r w:rsidR="00B95CDF" w:rsidRPr="001A1338">
        <w:rPr>
          <w:rFonts w:eastAsia="Calibri"/>
          <w:b w:val="0"/>
          <w:color w:val="4F81BD" w:themeColor="accent1"/>
        </w:rPr>
        <w:t>обсуждения вопросов внесения инициативных проектов и их рассмотрения</w:t>
      </w:r>
      <w:r w:rsidRPr="002B1C40">
        <w:rPr>
          <w:b w:val="0"/>
        </w:rPr>
        <w:t xml:space="preserve"> могут проводиться конференции граждан </w:t>
      </w:r>
      <w:r w:rsidRPr="002B1C40">
        <w:rPr>
          <w:b w:val="0"/>
        </w:rPr>
        <w:lastRenderedPageBreak/>
        <w:t>(собрания делегатов).</w:t>
      </w:r>
    </w:p>
    <w:p w14:paraId="67F15FCE" w14:textId="77777777" w:rsidR="00EE34C8" w:rsidRPr="007F2C6C" w:rsidRDefault="00EE34C8" w:rsidP="00EE379C">
      <w:pPr>
        <w:pStyle w:val="220"/>
        <w:widowControl w:val="0"/>
        <w:numPr>
          <w:ilvl w:val="0"/>
          <w:numId w:val="7"/>
        </w:numPr>
        <w:tabs>
          <w:tab w:val="left" w:pos="160"/>
        </w:tabs>
        <w:suppressAutoHyphens w:val="0"/>
        <w:spacing w:line="240" w:lineRule="auto"/>
        <w:ind w:left="0" w:firstLine="851"/>
        <w:jc w:val="both"/>
        <w:rPr>
          <w:sz w:val="28"/>
          <w:szCs w:val="28"/>
        </w:rPr>
      </w:pPr>
      <w:r w:rsidRPr="007F2C6C">
        <w:rPr>
          <w:sz w:val="28"/>
          <w:szCs w:val="28"/>
        </w:rPr>
        <w:t xml:space="preserve">Конференция </w:t>
      </w:r>
      <w:r w:rsidRPr="00E26C9D">
        <w:rPr>
          <w:sz w:val="28"/>
          <w:szCs w:val="28"/>
        </w:rPr>
        <w:t xml:space="preserve">граждан </w:t>
      </w:r>
      <w:r w:rsidR="00EE379C" w:rsidRPr="00E26C9D">
        <w:rPr>
          <w:sz w:val="28"/>
          <w:szCs w:val="28"/>
        </w:rPr>
        <w:t>(собрание делегатов)</w:t>
      </w:r>
      <w:r w:rsidR="00EE379C">
        <w:rPr>
          <w:b/>
          <w:sz w:val="28"/>
          <w:szCs w:val="28"/>
        </w:rPr>
        <w:t xml:space="preserve"> </w:t>
      </w:r>
      <w:r w:rsidRPr="007F2C6C">
        <w:rPr>
          <w:sz w:val="28"/>
          <w:szCs w:val="28"/>
        </w:rPr>
        <w:t>по указанным в части 1 настоящей статьи вопросам проводится по инициативе, оформленной в виде правового акта:</w:t>
      </w:r>
    </w:p>
    <w:p w14:paraId="31F541E5" w14:textId="77777777" w:rsidR="00EE34C8" w:rsidRPr="007F2C6C" w:rsidRDefault="00EE34C8" w:rsidP="00D21D46">
      <w:pPr>
        <w:pStyle w:val="ConsNormal"/>
        <w:tabs>
          <w:tab w:val="left" w:pos="2718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Совета;</w:t>
      </w:r>
    </w:p>
    <w:p w14:paraId="28EDC2CA" w14:textId="77777777" w:rsidR="00EE34C8" w:rsidRPr="007F2C6C" w:rsidRDefault="00EE34C8" w:rsidP="00D21D46">
      <w:pPr>
        <w:pStyle w:val="ConsNormal"/>
        <w:tabs>
          <w:tab w:val="left" w:pos="2728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администрации поселения.</w:t>
      </w:r>
    </w:p>
    <w:p w14:paraId="445675A2" w14:textId="77777777" w:rsidR="00EE34C8" w:rsidRPr="007F2C6C" w:rsidRDefault="00EE34C8" w:rsidP="00D21D46">
      <w:pPr>
        <w:pStyle w:val="ConsNormal"/>
        <w:numPr>
          <w:ilvl w:val="0"/>
          <w:numId w:val="7"/>
        </w:numPr>
        <w:tabs>
          <w:tab w:val="left" w:pos="160"/>
        </w:tabs>
        <w:suppressAutoHyphens w:val="0"/>
        <w:spacing w:after="0" w:line="240" w:lineRule="auto"/>
        <w:ind w:left="0" w:firstLine="851"/>
        <w:jc w:val="both"/>
        <w:rPr>
          <w:rFonts w:ascii="Times New Roman" w:hAnsi="Times New Roman" w:cs="Times New Roman"/>
          <w:sz w:val="28"/>
          <w:szCs w:val="28"/>
        </w:rPr>
      </w:pPr>
      <w:r w:rsidRPr="007F2C6C">
        <w:rPr>
          <w:rFonts w:ascii="Times New Roman" w:hAnsi="Times New Roman" w:cs="Times New Roman"/>
          <w:sz w:val="28"/>
          <w:szCs w:val="28"/>
        </w:rPr>
        <w:t xml:space="preserve">Избрание делегатов - участников конференции </w:t>
      </w:r>
      <w:r w:rsidR="004A46FF" w:rsidRPr="00E26C9D">
        <w:rPr>
          <w:rFonts w:ascii="Times New Roman" w:hAnsi="Times New Roman"/>
          <w:sz w:val="28"/>
        </w:rPr>
        <w:t xml:space="preserve">граждан </w:t>
      </w:r>
      <w:r w:rsidRPr="00E26C9D">
        <w:rPr>
          <w:rFonts w:ascii="Times New Roman" w:hAnsi="Times New Roman" w:cs="Times New Roman"/>
          <w:sz w:val="28"/>
          <w:szCs w:val="28"/>
        </w:rPr>
        <w:t>(</w:t>
      </w:r>
      <w:r w:rsidRPr="007F2C6C">
        <w:rPr>
          <w:rFonts w:ascii="Times New Roman" w:hAnsi="Times New Roman" w:cs="Times New Roman"/>
          <w:sz w:val="28"/>
          <w:szCs w:val="28"/>
        </w:rPr>
        <w:t>собрания делегатов) осуществляется собраниями граждан, проводимыми в соответствии с порядком, установленным Советом.</w:t>
      </w:r>
    </w:p>
    <w:p w14:paraId="43EB8ECF" w14:textId="77777777" w:rsidR="00EE34C8" w:rsidRPr="007F2C6C" w:rsidRDefault="00EE34C8" w:rsidP="00D21D46">
      <w:pPr>
        <w:pStyle w:val="ConsNormal"/>
        <w:numPr>
          <w:ilvl w:val="0"/>
          <w:numId w:val="7"/>
        </w:numPr>
        <w:tabs>
          <w:tab w:val="left" w:pos="160"/>
        </w:tabs>
        <w:suppressAutoHyphens w:val="0"/>
        <w:spacing w:after="0" w:line="240" w:lineRule="auto"/>
        <w:ind w:left="0" w:firstLine="851"/>
        <w:jc w:val="both"/>
        <w:rPr>
          <w:rFonts w:ascii="Times New Roman" w:hAnsi="Times New Roman" w:cs="Times New Roman"/>
          <w:sz w:val="28"/>
          <w:szCs w:val="28"/>
        </w:rPr>
      </w:pPr>
      <w:r w:rsidRPr="007F2C6C">
        <w:rPr>
          <w:rFonts w:ascii="Times New Roman" w:hAnsi="Times New Roman" w:cs="Times New Roman"/>
          <w:sz w:val="28"/>
          <w:szCs w:val="28"/>
        </w:rPr>
        <w:t>Порядок назначения и проведения конференции граждан (собрания делегатов</w:t>
      </w:r>
      <w:r w:rsidRPr="00463723">
        <w:rPr>
          <w:rFonts w:ascii="Times New Roman" w:hAnsi="Times New Roman" w:cs="Times New Roman"/>
          <w:sz w:val="28"/>
          <w:szCs w:val="28"/>
        </w:rPr>
        <w:t>)</w:t>
      </w:r>
      <w:r w:rsidR="001805E6" w:rsidRPr="00463723">
        <w:rPr>
          <w:rFonts w:ascii="Times New Roman" w:hAnsi="Times New Roman" w:cs="Times New Roman"/>
          <w:sz w:val="28"/>
          <w:szCs w:val="28"/>
        </w:rPr>
        <w:t>, избрания делегатов</w:t>
      </w:r>
      <w:r w:rsidRPr="001805E6">
        <w:rPr>
          <w:rFonts w:ascii="Times New Roman" w:hAnsi="Times New Roman" w:cs="Times New Roman"/>
          <w:b/>
          <w:sz w:val="28"/>
          <w:szCs w:val="28"/>
        </w:rPr>
        <w:t xml:space="preserve"> </w:t>
      </w:r>
      <w:r w:rsidRPr="007F2C6C">
        <w:rPr>
          <w:rFonts w:ascii="Times New Roman" w:hAnsi="Times New Roman" w:cs="Times New Roman"/>
          <w:sz w:val="28"/>
          <w:szCs w:val="28"/>
        </w:rPr>
        <w:t>определяется нормативным правовым актом Совета.</w:t>
      </w:r>
    </w:p>
    <w:p w14:paraId="3ED27590" w14:textId="77777777" w:rsidR="00EE34C8" w:rsidRPr="002B1C40" w:rsidRDefault="00EE34C8" w:rsidP="00D21D46">
      <w:pPr>
        <w:pStyle w:val="af1"/>
        <w:keepNext w:val="0"/>
        <w:widowControl w:val="0"/>
        <w:numPr>
          <w:ilvl w:val="0"/>
          <w:numId w:val="7"/>
        </w:numPr>
        <w:tabs>
          <w:tab w:val="left" w:pos="160"/>
        </w:tabs>
        <w:suppressAutoHyphens w:val="0"/>
        <w:spacing w:before="0" w:after="0" w:line="240" w:lineRule="auto"/>
        <w:ind w:left="0" w:firstLine="851"/>
        <w:jc w:val="both"/>
        <w:rPr>
          <w:b w:val="0"/>
        </w:rPr>
      </w:pPr>
      <w:r w:rsidRPr="002B1C40">
        <w:rPr>
          <w:b w:val="0"/>
        </w:rPr>
        <w:t>Итоги конференции граждан (собрания делегатов</w:t>
      </w:r>
      <w:r w:rsidR="001805E6">
        <w:rPr>
          <w:b w:val="0"/>
        </w:rPr>
        <w:t xml:space="preserve">) </w:t>
      </w:r>
      <w:r w:rsidRPr="002B1C40">
        <w:rPr>
          <w:b w:val="0"/>
        </w:rPr>
        <w:t xml:space="preserve">подлежат официальному опубликованию (обнародованию). </w:t>
      </w:r>
    </w:p>
    <w:p w14:paraId="2AF4F167" w14:textId="77777777" w:rsidR="00EE34C8" w:rsidRPr="007F2C6C" w:rsidRDefault="00EE34C8" w:rsidP="00D21D46">
      <w:pPr>
        <w:pStyle w:val="af1"/>
        <w:keepNext w:val="0"/>
        <w:widowControl w:val="0"/>
        <w:tabs>
          <w:tab w:val="left" w:pos="-28156"/>
          <w:tab w:val="left" w:pos="-27589"/>
        </w:tabs>
        <w:suppressAutoHyphens w:val="0"/>
        <w:spacing w:before="0" w:after="0" w:line="240" w:lineRule="auto"/>
        <w:ind w:left="0" w:firstLine="851"/>
        <w:jc w:val="both"/>
        <w:rPr>
          <w:u w:val="single"/>
        </w:rPr>
      </w:pPr>
    </w:p>
    <w:p w14:paraId="11DDB8F7" w14:textId="77777777" w:rsidR="00EE34C8" w:rsidRPr="007F2C6C" w:rsidRDefault="00EE34C8" w:rsidP="00D21D46">
      <w:pPr>
        <w:pStyle w:val="6"/>
        <w:keepNext w:val="0"/>
        <w:widowControl w:val="0"/>
        <w:numPr>
          <w:ilvl w:val="0"/>
          <w:numId w:val="0"/>
        </w:numPr>
        <w:tabs>
          <w:tab w:val="left" w:pos="0"/>
        </w:tabs>
        <w:suppressAutoHyphens w:val="0"/>
        <w:spacing w:line="240" w:lineRule="auto"/>
        <w:ind w:firstLine="851"/>
        <w:rPr>
          <w:szCs w:val="28"/>
        </w:rPr>
      </w:pPr>
      <w:r w:rsidRPr="007F2C6C">
        <w:rPr>
          <w:szCs w:val="28"/>
        </w:rPr>
        <w:t>Статья 20. Опрос граждан</w:t>
      </w:r>
    </w:p>
    <w:p w14:paraId="020D8638" w14:textId="77777777" w:rsidR="00EE34C8" w:rsidRPr="007F2C6C" w:rsidRDefault="00EE34C8" w:rsidP="00D21D46">
      <w:pPr>
        <w:pStyle w:val="220"/>
        <w:widowControl w:val="0"/>
        <w:tabs>
          <w:tab w:val="left" w:pos="-1276"/>
        </w:tabs>
        <w:suppressAutoHyphens w:val="0"/>
        <w:spacing w:line="240" w:lineRule="auto"/>
        <w:ind w:firstLine="851"/>
        <w:jc w:val="both"/>
        <w:rPr>
          <w:sz w:val="28"/>
          <w:szCs w:val="28"/>
        </w:rPr>
      </w:pPr>
      <w:r w:rsidRPr="007F2C6C">
        <w:rPr>
          <w:sz w:val="28"/>
          <w:szCs w:val="28"/>
        </w:rPr>
        <w:t xml:space="preserve">1. Опрос граждан проводится на всей территории или на части территории поселения </w:t>
      </w:r>
      <w:r w:rsidRPr="007F2C6C">
        <w:rPr>
          <w:b/>
          <w:sz w:val="28"/>
          <w:szCs w:val="28"/>
        </w:rPr>
        <w:t xml:space="preserve"> </w:t>
      </w:r>
      <w:r w:rsidRPr="007F2C6C">
        <w:rPr>
          <w:sz w:val="28"/>
          <w:szCs w:val="28"/>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5BE2C572" w14:textId="77777777" w:rsidR="00EE34C8" w:rsidRPr="007F2C6C" w:rsidRDefault="00EE34C8" w:rsidP="00D21D46">
      <w:pPr>
        <w:pStyle w:val="220"/>
        <w:widowControl w:val="0"/>
        <w:tabs>
          <w:tab w:val="left" w:pos="-1276"/>
        </w:tabs>
        <w:suppressAutoHyphens w:val="0"/>
        <w:spacing w:line="240" w:lineRule="auto"/>
        <w:ind w:firstLine="851"/>
        <w:jc w:val="both"/>
        <w:rPr>
          <w:sz w:val="28"/>
          <w:szCs w:val="28"/>
        </w:rPr>
      </w:pPr>
      <w:r w:rsidRPr="007F2C6C">
        <w:rPr>
          <w:sz w:val="28"/>
          <w:szCs w:val="28"/>
        </w:rPr>
        <w:t>Результаты опроса носят рекомендательный характер.</w:t>
      </w:r>
    </w:p>
    <w:p w14:paraId="25BD7B9D" w14:textId="21AAAD78" w:rsidR="00EE34C8" w:rsidRDefault="00EE34C8" w:rsidP="00D21D46">
      <w:pPr>
        <w:pStyle w:val="220"/>
        <w:widowControl w:val="0"/>
        <w:tabs>
          <w:tab w:val="left" w:pos="-1276"/>
          <w:tab w:val="left" w:pos="0"/>
        </w:tabs>
        <w:suppressAutoHyphens w:val="0"/>
        <w:spacing w:line="240" w:lineRule="auto"/>
        <w:ind w:firstLine="851"/>
        <w:jc w:val="both"/>
        <w:rPr>
          <w:sz w:val="28"/>
          <w:szCs w:val="28"/>
        </w:rPr>
      </w:pPr>
      <w:r w:rsidRPr="007F2C6C">
        <w:rPr>
          <w:sz w:val="28"/>
          <w:szCs w:val="28"/>
        </w:rPr>
        <w:t>2. В опросе граждан имеют право участвовать жители поселения, обладающие избирательным правом.</w:t>
      </w:r>
    </w:p>
    <w:p w14:paraId="2BCD8F44" w14:textId="5CA12F1C" w:rsidR="00B95CDF" w:rsidRPr="001A1338" w:rsidRDefault="00B95CDF" w:rsidP="00D21D46">
      <w:pPr>
        <w:pStyle w:val="220"/>
        <w:widowControl w:val="0"/>
        <w:tabs>
          <w:tab w:val="left" w:pos="-1276"/>
          <w:tab w:val="left" w:pos="0"/>
        </w:tabs>
        <w:suppressAutoHyphens w:val="0"/>
        <w:spacing w:line="240" w:lineRule="auto"/>
        <w:ind w:firstLine="851"/>
        <w:jc w:val="both"/>
        <w:rPr>
          <w:color w:val="4F81BD" w:themeColor="accent1"/>
          <w:sz w:val="28"/>
          <w:szCs w:val="28"/>
        </w:rPr>
      </w:pPr>
      <w:r w:rsidRPr="001A1338">
        <w:rPr>
          <w:rFonts w:eastAsia="Calibri"/>
          <w:color w:val="4F81BD" w:themeColor="accent1"/>
          <w:sz w:val="28"/>
          <w:szCs w:val="28"/>
        </w:rPr>
        <w:t xml:space="preserve">В опросе граждан по вопросу выявления мнения граждан о поддержке инициативного проекта вправе участвовать жители </w:t>
      </w:r>
      <w:r w:rsidRPr="001A1338">
        <w:rPr>
          <w:color w:val="4F81BD" w:themeColor="accent1"/>
          <w:sz w:val="28"/>
          <w:szCs w:val="28"/>
        </w:rPr>
        <w:t xml:space="preserve">поселения </w:t>
      </w:r>
      <w:r w:rsidRPr="001A1338">
        <w:rPr>
          <w:rFonts w:eastAsia="Calibri"/>
          <w:color w:val="4F81BD" w:themeColor="accent1"/>
          <w:sz w:val="28"/>
          <w:szCs w:val="28"/>
        </w:rPr>
        <w:t>или его части, в которых предлагается реализовать инициативный проект, достигшие шестнадцатилетнего возраста.</w:t>
      </w:r>
    </w:p>
    <w:p w14:paraId="713BEE4E" w14:textId="77777777" w:rsidR="00EE34C8" w:rsidRPr="007F2C6C" w:rsidRDefault="00EE34C8" w:rsidP="00D21D46">
      <w:pPr>
        <w:widowControl w:val="0"/>
        <w:tabs>
          <w:tab w:val="left" w:pos="-1276"/>
        </w:tabs>
        <w:suppressAutoHyphens w:val="0"/>
        <w:spacing w:line="240" w:lineRule="auto"/>
        <w:ind w:firstLine="851"/>
        <w:jc w:val="both"/>
        <w:rPr>
          <w:sz w:val="28"/>
          <w:szCs w:val="28"/>
        </w:rPr>
      </w:pPr>
      <w:r w:rsidRPr="007F2C6C">
        <w:rPr>
          <w:sz w:val="28"/>
          <w:szCs w:val="28"/>
        </w:rPr>
        <w:t>3. Опрос граждан проводится по инициативе:</w:t>
      </w:r>
    </w:p>
    <w:p w14:paraId="23320FFD" w14:textId="77777777" w:rsidR="00EE34C8" w:rsidRPr="007F2C6C" w:rsidRDefault="00EE34C8" w:rsidP="00D21D46">
      <w:pPr>
        <w:widowControl w:val="0"/>
        <w:tabs>
          <w:tab w:val="left" w:pos="-1276"/>
        </w:tabs>
        <w:suppressAutoHyphens w:val="0"/>
        <w:spacing w:line="240" w:lineRule="auto"/>
        <w:ind w:firstLine="851"/>
        <w:jc w:val="both"/>
        <w:rPr>
          <w:sz w:val="28"/>
          <w:szCs w:val="28"/>
        </w:rPr>
      </w:pPr>
      <w:r w:rsidRPr="007F2C6C">
        <w:rPr>
          <w:sz w:val="28"/>
          <w:szCs w:val="28"/>
        </w:rPr>
        <w:t>1) Совета или главы поселения - по вопросам местного значения;</w:t>
      </w:r>
    </w:p>
    <w:p w14:paraId="529C14E1" w14:textId="2E993784" w:rsidR="00EE34C8" w:rsidRDefault="00EE34C8" w:rsidP="00D21D46">
      <w:pPr>
        <w:pStyle w:val="220"/>
        <w:widowControl w:val="0"/>
        <w:tabs>
          <w:tab w:val="left" w:pos="-1276"/>
          <w:tab w:val="left" w:pos="-426"/>
          <w:tab w:val="left" w:pos="993"/>
          <w:tab w:val="left" w:pos="1381"/>
        </w:tabs>
        <w:suppressAutoHyphens w:val="0"/>
        <w:spacing w:line="240" w:lineRule="auto"/>
        <w:ind w:firstLine="851"/>
        <w:jc w:val="both"/>
        <w:rPr>
          <w:sz w:val="28"/>
          <w:szCs w:val="28"/>
        </w:rPr>
      </w:pPr>
      <w:r w:rsidRPr="007F2C6C">
        <w:rPr>
          <w:sz w:val="28"/>
          <w:szCs w:val="28"/>
        </w:rPr>
        <w:t>2) органов государственной власти Краснодарского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14:paraId="46F37D79" w14:textId="60E59725" w:rsidR="00B95CDF" w:rsidRPr="001A1338" w:rsidRDefault="00B95CDF" w:rsidP="00D21D46">
      <w:pPr>
        <w:pStyle w:val="220"/>
        <w:widowControl w:val="0"/>
        <w:tabs>
          <w:tab w:val="left" w:pos="-1276"/>
          <w:tab w:val="left" w:pos="-426"/>
          <w:tab w:val="left" w:pos="993"/>
          <w:tab w:val="left" w:pos="1381"/>
        </w:tabs>
        <w:suppressAutoHyphens w:val="0"/>
        <w:spacing w:line="240" w:lineRule="auto"/>
        <w:ind w:firstLine="851"/>
        <w:jc w:val="both"/>
        <w:rPr>
          <w:color w:val="4F81BD" w:themeColor="accent1"/>
          <w:sz w:val="28"/>
          <w:szCs w:val="28"/>
        </w:rPr>
      </w:pPr>
      <w:r w:rsidRPr="001A1338">
        <w:rPr>
          <w:rFonts w:eastAsia="Calibri"/>
          <w:color w:val="4F81BD" w:themeColor="accent1"/>
          <w:sz w:val="28"/>
          <w:szCs w:val="28"/>
        </w:rPr>
        <w:t xml:space="preserve">3) жителей </w:t>
      </w:r>
      <w:r w:rsidRPr="001A1338">
        <w:rPr>
          <w:color w:val="4F81BD" w:themeColor="accent1"/>
          <w:sz w:val="28"/>
          <w:szCs w:val="28"/>
        </w:rPr>
        <w:t xml:space="preserve">поселения </w:t>
      </w:r>
      <w:r w:rsidRPr="001A1338">
        <w:rPr>
          <w:rFonts w:eastAsia="Calibri"/>
          <w:color w:val="4F81BD" w:themeColor="accent1"/>
          <w:sz w:val="28"/>
          <w:szCs w:val="28"/>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rsidRPr="001A1338">
        <w:rPr>
          <w:color w:val="4F81BD" w:themeColor="accent1"/>
          <w:sz w:val="28"/>
          <w:szCs w:val="28"/>
        </w:rPr>
        <w:t xml:space="preserve"> </w:t>
      </w:r>
    </w:p>
    <w:p w14:paraId="48D9EFE0" w14:textId="77777777" w:rsidR="00EE34C8" w:rsidRPr="00B07D48" w:rsidRDefault="00EE34C8" w:rsidP="00D21D46">
      <w:pPr>
        <w:pStyle w:val="220"/>
        <w:widowControl w:val="0"/>
        <w:tabs>
          <w:tab w:val="left" w:pos="-1276"/>
        </w:tabs>
        <w:suppressAutoHyphens w:val="0"/>
        <w:spacing w:line="240" w:lineRule="auto"/>
        <w:ind w:firstLine="851"/>
        <w:jc w:val="both"/>
        <w:rPr>
          <w:sz w:val="28"/>
          <w:szCs w:val="28"/>
        </w:rPr>
      </w:pPr>
      <w:r w:rsidRPr="007F2C6C">
        <w:rPr>
          <w:sz w:val="28"/>
          <w:szCs w:val="28"/>
        </w:rPr>
        <w:t>4. Порядок назначения и проведения опроса граждан определяется нормативными правовыми актами Совета</w:t>
      </w:r>
      <w:r w:rsidR="00715BF3" w:rsidRPr="00715BF3">
        <w:rPr>
          <w:bCs/>
          <w:sz w:val="28"/>
          <w:szCs w:val="28"/>
        </w:rPr>
        <w:t xml:space="preserve"> </w:t>
      </w:r>
      <w:r w:rsidR="00715BF3" w:rsidRPr="00B07D48">
        <w:rPr>
          <w:bCs/>
          <w:sz w:val="28"/>
          <w:szCs w:val="28"/>
        </w:rPr>
        <w:t>в соответствии с законом Краснодарского края</w:t>
      </w:r>
      <w:r w:rsidRPr="00B07D48">
        <w:rPr>
          <w:sz w:val="28"/>
          <w:szCs w:val="28"/>
        </w:rPr>
        <w:t xml:space="preserve">. </w:t>
      </w:r>
    </w:p>
    <w:p w14:paraId="589B1C37" w14:textId="77777777" w:rsidR="00E639B0" w:rsidRPr="001A1338" w:rsidRDefault="00EE34C8" w:rsidP="00E639B0">
      <w:pPr>
        <w:pStyle w:val="ConsNormal"/>
        <w:tabs>
          <w:tab w:val="left" w:pos="-1276"/>
        </w:tabs>
        <w:ind w:firstLine="851"/>
        <w:jc w:val="both"/>
        <w:rPr>
          <w:rFonts w:ascii="Times New Roman" w:hAnsi="Times New Roman"/>
          <w:color w:val="4F81BD" w:themeColor="accent1"/>
          <w:sz w:val="28"/>
          <w:szCs w:val="28"/>
        </w:rPr>
      </w:pPr>
      <w:r w:rsidRPr="007F2C6C">
        <w:rPr>
          <w:rFonts w:ascii="Times New Roman" w:hAnsi="Times New Roman" w:cs="Times New Roman"/>
          <w:sz w:val="28"/>
          <w:szCs w:val="28"/>
        </w:rPr>
        <w:t xml:space="preserve">5. </w:t>
      </w:r>
      <w:r w:rsidR="00E639B0" w:rsidRPr="001A1338">
        <w:rPr>
          <w:rFonts w:ascii="Times New Roman" w:hAnsi="Times New Roman"/>
          <w:color w:val="4F81BD" w:themeColor="accent1"/>
          <w:sz w:val="28"/>
          <w:szCs w:val="28"/>
        </w:rPr>
        <w:t xml:space="preserve">Решение о назначении опроса граждан принимается Советом. </w:t>
      </w:r>
      <w:r w:rsidR="00E639B0" w:rsidRPr="001A1338">
        <w:rPr>
          <w:rFonts w:ascii="Times New Roman" w:eastAsia="Calibri" w:hAnsi="Times New Roman"/>
          <w:color w:val="4F81BD" w:themeColor="accent1"/>
          <w:sz w:val="28"/>
          <w:szCs w:val="28"/>
        </w:rPr>
        <w:t xml:space="preserve">Для проведения опроса граждан может использоваться официальный сайт </w:t>
      </w:r>
      <w:r w:rsidR="00E639B0" w:rsidRPr="001A1338">
        <w:rPr>
          <w:rFonts w:ascii="Times New Roman" w:hAnsi="Times New Roman"/>
          <w:color w:val="4F81BD" w:themeColor="accent1"/>
          <w:sz w:val="28"/>
          <w:szCs w:val="28"/>
        </w:rPr>
        <w:t xml:space="preserve">поселения </w:t>
      </w:r>
      <w:r w:rsidR="00E639B0" w:rsidRPr="001A1338">
        <w:rPr>
          <w:rFonts w:ascii="Times New Roman" w:eastAsia="Calibri" w:hAnsi="Times New Roman"/>
          <w:color w:val="4F81BD" w:themeColor="accent1"/>
          <w:sz w:val="28"/>
          <w:szCs w:val="28"/>
        </w:rPr>
        <w:t>в информационно-телекоммуникационной сети «Интернет».</w:t>
      </w:r>
      <w:r w:rsidR="00E639B0" w:rsidRPr="001A1338">
        <w:rPr>
          <w:rFonts w:ascii="Times New Roman" w:eastAsia="Calibri" w:hAnsi="Times New Roman"/>
          <w:b/>
          <w:color w:val="4F81BD" w:themeColor="accent1"/>
          <w:sz w:val="24"/>
          <w:szCs w:val="24"/>
        </w:rPr>
        <w:t xml:space="preserve"> </w:t>
      </w:r>
      <w:r w:rsidR="00E639B0" w:rsidRPr="001A1338">
        <w:rPr>
          <w:rFonts w:ascii="Times New Roman" w:hAnsi="Times New Roman"/>
          <w:color w:val="4F81BD" w:themeColor="accent1"/>
          <w:sz w:val="28"/>
          <w:szCs w:val="28"/>
        </w:rPr>
        <w:t>В нормативном правовом акте Совета о назначении опроса граждан устанавливаются:</w:t>
      </w:r>
    </w:p>
    <w:p w14:paraId="519656A0" w14:textId="77777777" w:rsidR="00E639B0" w:rsidRPr="001A1338" w:rsidRDefault="00E639B0" w:rsidP="00E639B0">
      <w:pPr>
        <w:pStyle w:val="ConsNormal"/>
        <w:tabs>
          <w:tab w:val="left" w:pos="-1276"/>
        </w:tabs>
        <w:ind w:firstLine="851"/>
        <w:jc w:val="both"/>
        <w:rPr>
          <w:rFonts w:ascii="Times New Roman" w:hAnsi="Times New Roman"/>
          <w:color w:val="4F81BD" w:themeColor="accent1"/>
          <w:sz w:val="28"/>
          <w:szCs w:val="28"/>
        </w:rPr>
      </w:pPr>
      <w:r w:rsidRPr="001A1338">
        <w:rPr>
          <w:rFonts w:ascii="Times New Roman" w:hAnsi="Times New Roman"/>
          <w:color w:val="4F81BD" w:themeColor="accent1"/>
          <w:sz w:val="28"/>
          <w:szCs w:val="28"/>
        </w:rPr>
        <w:lastRenderedPageBreak/>
        <w:t>1) дата и сроки проведения опроса;</w:t>
      </w:r>
    </w:p>
    <w:p w14:paraId="0F862081" w14:textId="77777777" w:rsidR="00E639B0" w:rsidRPr="001A1338" w:rsidRDefault="00E639B0" w:rsidP="00E639B0">
      <w:pPr>
        <w:pStyle w:val="ConsNormal"/>
        <w:tabs>
          <w:tab w:val="left" w:pos="-1276"/>
        </w:tabs>
        <w:ind w:firstLine="851"/>
        <w:jc w:val="both"/>
        <w:rPr>
          <w:rFonts w:ascii="Times New Roman" w:hAnsi="Times New Roman"/>
          <w:color w:val="4F81BD" w:themeColor="accent1"/>
          <w:sz w:val="28"/>
          <w:szCs w:val="28"/>
        </w:rPr>
      </w:pPr>
      <w:r w:rsidRPr="001A1338">
        <w:rPr>
          <w:rFonts w:ascii="Times New Roman" w:hAnsi="Times New Roman"/>
          <w:color w:val="4F81BD" w:themeColor="accent1"/>
          <w:sz w:val="28"/>
          <w:szCs w:val="28"/>
        </w:rPr>
        <w:t>2) формулировка вопроса (вопросов), предлагаемого (предлагаемых) при проведении опроса;</w:t>
      </w:r>
    </w:p>
    <w:p w14:paraId="2799A951" w14:textId="77777777" w:rsidR="00E639B0" w:rsidRPr="001A1338" w:rsidRDefault="00E639B0" w:rsidP="00E639B0">
      <w:pPr>
        <w:pStyle w:val="ConsNormal"/>
        <w:tabs>
          <w:tab w:val="left" w:pos="-1276"/>
        </w:tabs>
        <w:ind w:firstLine="851"/>
        <w:jc w:val="both"/>
        <w:rPr>
          <w:rFonts w:ascii="Times New Roman" w:hAnsi="Times New Roman"/>
          <w:color w:val="4F81BD" w:themeColor="accent1"/>
          <w:sz w:val="28"/>
          <w:szCs w:val="28"/>
        </w:rPr>
      </w:pPr>
      <w:r w:rsidRPr="001A1338">
        <w:rPr>
          <w:rFonts w:ascii="Times New Roman" w:hAnsi="Times New Roman"/>
          <w:color w:val="4F81BD" w:themeColor="accent1"/>
          <w:sz w:val="28"/>
          <w:szCs w:val="28"/>
        </w:rPr>
        <w:t>3) методика проведения опроса;</w:t>
      </w:r>
    </w:p>
    <w:p w14:paraId="4D014198" w14:textId="77777777" w:rsidR="00E639B0" w:rsidRPr="001A1338" w:rsidRDefault="00E639B0" w:rsidP="00E639B0">
      <w:pPr>
        <w:pStyle w:val="ConsNormal"/>
        <w:tabs>
          <w:tab w:val="left" w:pos="-1276"/>
        </w:tabs>
        <w:ind w:firstLine="851"/>
        <w:jc w:val="both"/>
        <w:rPr>
          <w:rFonts w:ascii="Times New Roman" w:hAnsi="Times New Roman"/>
          <w:color w:val="4F81BD" w:themeColor="accent1"/>
          <w:sz w:val="28"/>
          <w:szCs w:val="28"/>
        </w:rPr>
      </w:pPr>
      <w:r w:rsidRPr="001A1338">
        <w:rPr>
          <w:rFonts w:ascii="Times New Roman" w:hAnsi="Times New Roman"/>
          <w:color w:val="4F81BD" w:themeColor="accent1"/>
          <w:sz w:val="28"/>
          <w:szCs w:val="28"/>
        </w:rPr>
        <w:t>4) форма опросного листа;</w:t>
      </w:r>
    </w:p>
    <w:p w14:paraId="443E54C3" w14:textId="77777777" w:rsidR="00E639B0" w:rsidRPr="001A1338" w:rsidRDefault="00E639B0" w:rsidP="00E639B0">
      <w:pPr>
        <w:pStyle w:val="ConsNormal"/>
        <w:tabs>
          <w:tab w:val="left" w:pos="-1276"/>
        </w:tabs>
        <w:ind w:firstLine="851"/>
        <w:jc w:val="both"/>
        <w:rPr>
          <w:rFonts w:ascii="Times New Roman" w:hAnsi="Times New Roman"/>
          <w:color w:val="4F81BD" w:themeColor="accent1"/>
          <w:sz w:val="28"/>
          <w:szCs w:val="28"/>
        </w:rPr>
      </w:pPr>
      <w:r w:rsidRPr="001A1338">
        <w:rPr>
          <w:rFonts w:ascii="Times New Roman" w:hAnsi="Times New Roman"/>
          <w:color w:val="4F81BD" w:themeColor="accent1"/>
          <w:sz w:val="28"/>
          <w:szCs w:val="28"/>
        </w:rPr>
        <w:t>5) минимальная численность жителей муниципального образования, участвующих в опросе;</w:t>
      </w:r>
    </w:p>
    <w:p w14:paraId="6DFE59A7" w14:textId="4C92312A" w:rsidR="00EE34C8" w:rsidRPr="001A1338" w:rsidRDefault="00E639B0" w:rsidP="00E639B0">
      <w:pPr>
        <w:pStyle w:val="ConsNormal"/>
        <w:tabs>
          <w:tab w:val="left" w:pos="-1276"/>
        </w:tabs>
        <w:suppressAutoHyphens w:val="0"/>
        <w:spacing w:after="0" w:line="240" w:lineRule="auto"/>
        <w:ind w:firstLine="851"/>
        <w:jc w:val="both"/>
        <w:rPr>
          <w:rFonts w:ascii="Times New Roman" w:hAnsi="Times New Roman" w:cs="Times New Roman"/>
          <w:color w:val="4F81BD" w:themeColor="accent1"/>
          <w:sz w:val="28"/>
          <w:szCs w:val="28"/>
        </w:rPr>
      </w:pPr>
      <w:r w:rsidRPr="001A1338">
        <w:rPr>
          <w:rFonts w:ascii="Times New Roman" w:eastAsia="Calibri" w:hAnsi="Times New Roman"/>
          <w:color w:val="4F81BD" w:themeColor="accent1"/>
          <w:sz w:val="28"/>
          <w:szCs w:val="28"/>
        </w:rPr>
        <w:t xml:space="preserve">6) порядок идентификации участников опроса в случае проведения опроса граждан с использованием официального сайта </w:t>
      </w:r>
      <w:r w:rsidRPr="001A1338">
        <w:rPr>
          <w:rFonts w:ascii="Times New Roman" w:hAnsi="Times New Roman"/>
          <w:color w:val="4F81BD" w:themeColor="accent1"/>
          <w:sz w:val="28"/>
          <w:szCs w:val="28"/>
        </w:rPr>
        <w:t xml:space="preserve">поселения </w:t>
      </w:r>
      <w:r w:rsidRPr="001A1338">
        <w:rPr>
          <w:rFonts w:ascii="Times New Roman" w:eastAsia="Calibri" w:hAnsi="Times New Roman"/>
          <w:color w:val="4F81BD" w:themeColor="accent1"/>
          <w:sz w:val="28"/>
          <w:szCs w:val="28"/>
        </w:rPr>
        <w:t>в информационно-телекоммуникационной сети «Интернет».</w:t>
      </w:r>
    </w:p>
    <w:p w14:paraId="51C24A56" w14:textId="77777777" w:rsidR="00EE34C8" w:rsidRPr="007F2C6C" w:rsidRDefault="00EE34C8" w:rsidP="00D21D46">
      <w:pPr>
        <w:pStyle w:val="220"/>
        <w:widowControl w:val="0"/>
        <w:tabs>
          <w:tab w:val="left" w:pos="-1276"/>
        </w:tabs>
        <w:suppressAutoHyphens w:val="0"/>
        <w:spacing w:line="240" w:lineRule="auto"/>
        <w:ind w:firstLine="851"/>
        <w:jc w:val="both"/>
        <w:rPr>
          <w:sz w:val="28"/>
          <w:szCs w:val="28"/>
        </w:rPr>
      </w:pPr>
      <w:r w:rsidRPr="007F2C6C">
        <w:rPr>
          <w:sz w:val="28"/>
          <w:szCs w:val="28"/>
        </w:rPr>
        <w:t>6. Жители поселения должны быть проинформированы о проведении опроса граждан не менее чем за 10 дней до его проведения.</w:t>
      </w:r>
    </w:p>
    <w:p w14:paraId="25AAAA06" w14:textId="77777777" w:rsidR="00EE34C8" w:rsidRPr="007F2C6C" w:rsidRDefault="00EE34C8" w:rsidP="00D21D46">
      <w:pPr>
        <w:pStyle w:val="220"/>
        <w:widowControl w:val="0"/>
        <w:tabs>
          <w:tab w:val="left" w:pos="-1276"/>
        </w:tabs>
        <w:suppressAutoHyphens w:val="0"/>
        <w:spacing w:line="240" w:lineRule="auto"/>
        <w:ind w:firstLine="851"/>
        <w:jc w:val="both"/>
        <w:rPr>
          <w:sz w:val="28"/>
          <w:szCs w:val="28"/>
        </w:rPr>
      </w:pPr>
      <w:r w:rsidRPr="007F2C6C">
        <w:rPr>
          <w:sz w:val="28"/>
          <w:szCs w:val="28"/>
        </w:rPr>
        <w:t>7. Финансирование мероприятий, связанных с подготовкой и проведением опроса граждан, осуществляется:</w:t>
      </w:r>
    </w:p>
    <w:p w14:paraId="1F49676C" w14:textId="0709456E" w:rsidR="00EE34C8" w:rsidRPr="001A1338" w:rsidRDefault="00EE34C8" w:rsidP="00D21D46">
      <w:pPr>
        <w:pStyle w:val="220"/>
        <w:widowControl w:val="0"/>
        <w:tabs>
          <w:tab w:val="left" w:pos="-1276"/>
        </w:tabs>
        <w:suppressAutoHyphens w:val="0"/>
        <w:spacing w:line="240" w:lineRule="auto"/>
        <w:ind w:firstLine="851"/>
        <w:jc w:val="both"/>
        <w:rPr>
          <w:strike/>
          <w:color w:val="4F81BD" w:themeColor="accent1"/>
          <w:sz w:val="28"/>
          <w:szCs w:val="28"/>
        </w:rPr>
      </w:pPr>
      <w:r w:rsidRPr="007F2C6C">
        <w:rPr>
          <w:sz w:val="28"/>
          <w:szCs w:val="28"/>
        </w:rPr>
        <w:t>1) за счет средств местного бюджета - при проведении его по инициативе органов местного самоуправления поселения</w:t>
      </w:r>
      <w:r w:rsidR="00E639B0">
        <w:rPr>
          <w:sz w:val="28"/>
          <w:szCs w:val="28"/>
        </w:rPr>
        <w:t xml:space="preserve"> </w:t>
      </w:r>
      <w:r w:rsidR="00E639B0" w:rsidRPr="001A1338">
        <w:rPr>
          <w:rFonts w:eastAsia="Calibri"/>
          <w:color w:val="4F81BD" w:themeColor="accent1"/>
          <w:sz w:val="28"/>
          <w:szCs w:val="28"/>
        </w:rPr>
        <w:t xml:space="preserve">или жителей </w:t>
      </w:r>
      <w:r w:rsidR="00E639B0" w:rsidRPr="001A1338">
        <w:rPr>
          <w:color w:val="4F81BD" w:themeColor="accent1"/>
          <w:sz w:val="28"/>
          <w:szCs w:val="28"/>
        </w:rPr>
        <w:t>поселения</w:t>
      </w:r>
      <w:r w:rsidRPr="001A1338">
        <w:rPr>
          <w:color w:val="4F81BD" w:themeColor="accent1"/>
          <w:sz w:val="28"/>
          <w:szCs w:val="28"/>
        </w:rPr>
        <w:t>;</w:t>
      </w:r>
    </w:p>
    <w:p w14:paraId="5E115966" w14:textId="77777777" w:rsidR="00EE34C8" w:rsidRPr="007F2C6C" w:rsidRDefault="00EE34C8" w:rsidP="00D21D46">
      <w:pPr>
        <w:widowControl w:val="0"/>
        <w:tabs>
          <w:tab w:val="left" w:pos="-1276"/>
        </w:tabs>
        <w:suppressAutoHyphens w:val="0"/>
        <w:spacing w:line="240" w:lineRule="auto"/>
        <w:ind w:firstLine="851"/>
        <w:jc w:val="both"/>
        <w:rPr>
          <w:sz w:val="28"/>
          <w:szCs w:val="28"/>
        </w:rPr>
      </w:pPr>
      <w:r w:rsidRPr="003029DC">
        <w:rPr>
          <w:sz w:val="28"/>
          <w:szCs w:val="28"/>
        </w:rPr>
        <w:t xml:space="preserve">2) за счет средств </w:t>
      </w:r>
      <w:r w:rsidR="003029DC" w:rsidRPr="00B07D48">
        <w:rPr>
          <w:sz w:val="28"/>
          <w:szCs w:val="28"/>
        </w:rPr>
        <w:t xml:space="preserve">краевого </w:t>
      </w:r>
      <w:r w:rsidRPr="003029DC">
        <w:rPr>
          <w:sz w:val="28"/>
          <w:szCs w:val="28"/>
        </w:rPr>
        <w:t xml:space="preserve">бюджета </w:t>
      </w:r>
      <w:r w:rsidRPr="007F2C6C">
        <w:rPr>
          <w:sz w:val="28"/>
          <w:szCs w:val="28"/>
        </w:rPr>
        <w:t>- при проведении его по инициативе органов государственной власти Краснодарского края.</w:t>
      </w:r>
    </w:p>
    <w:p w14:paraId="5A9F7C9D" w14:textId="77777777" w:rsidR="00EE34C8" w:rsidRPr="007F2C6C" w:rsidRDefault="00EE34C8" w:rsidP="00D21D46">
      <w:pPr>
        <w:widowControl w:val="0"/>
        <w:tabs>
          <w:tab w:val="left" w:pos="-1276"/>
        </w:tabs>
        <w:suppressAutoHyphens w:val="0"/>
        <w:spacing w:line="240" w:lineRule="auto"/>
        <w:ind w:firstLine="851"/>
        <w:jc w:val="both"/>
        <w:rPr>
          <w:sz w:val="28"/>
          <w:szCs w:val="28"/>
        </w:rPr>
      </w:pPr>
    </w:p>
    <w:p w14:paraId="337C75B8" w14:textId="77777777" w:rsidR="00EE34C8" w:rsidRPr="007F2C6C" w:rsidRDefault="00EE34C8" w:rsidP="00D21D46">
      <w:pPr>
        <w:widowControl w:val="0"/>
        <w:tabs>
          <w:tab w:val="left" w:pos="-1276"/>
        </w:tabs>
        <w:suppressAutoHyphens w:val="0"/>
        <w:spacing w:line="240" w:lineRule="auto"/>
        <w:ind w:firstLine="851"/>
        <w:jc w:val="both"/>
        <w:rPr>
          <w:b/>
          <w:sz w:val="28"/>
          <w:szCs w:val="28"/>
        </w:rPr>
      </w:pPr>
      <w:r w:rsidRPr="007F2C6C">
        <w:rPr>
          <w:b/>
          <w:sz w:val="28"/>
          <w:szCs w:val="28"/>
        </w:rPr>
        <w:t>Статья 21. Обращения граждан в органы местного самоуправления</w:t>
      </w:r>
    </w:p>
    <w:p w14:paraId="48BCCFC9" w14:textId="77777777" w:rsidR="00EE34C8" w:rsidRPr="007F2C6C" w:rsidRDefault="00EE34C8" w:rsidP="00D21D46">
      <w:pPr>
        <w:widowControl w:val="0"/>
        <w:suppressAutoHyphens w:val="0"/>
        <w:spacing w:line="240" w:lineRule="auto"/>
        <w:ind w:firstLine="851"/>
        <w:jc w:val="both"/>
        <w:rPr>
          <w:sz w:val="28"/>
          <w:szCs w:val="28"/>
        </w:rPr>
      </w:pPr>
      <w:r w:rsidRPr="007F2C6C">
        <w:rPr>
          <w:sz w:val="28"/>
          <w:szCs w:val="28"/>
        </w:rPr>
        <w:t>1. Граждане имеют право на индивидуальные и коллективные обращения в органы местного самоуправления.</w:t>
      </w:r>
    </w:p>
    <w:p w14:paraId="0E7C37DA" w14:textId="77777777" w:rsidR="00EE34C8" w:rsidRPr="007F2C6C" w:rsidRDefault="00EE34C8" w:rsidP="00D21D46">
      <w:pPr>
        <w:widowControl w:val="0"/>
        <w:suppressAutoHyphens w:val="0"/>
        <w:spacing w:line="240" w:lineRule="auto"/>
        <w:ind w:firstLine="851"/>
        <w:jc w:val="both"/>
        <w:rPr>
          <w:sz w:val="28"/>
          <w:szCs w:val="28"/>
        </w:rPr>
      </w:pPr>
      <w:r w:rsidRPr="007F2C6C">
        <w:rPr>
          <w:sz w:val="28"/>
          <w:szCs w:val="28"/>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14:paraId="4E7753E7" w14:textId="77777777" w:rsidR="00EE34C8" w:rsidRPr="007F2C6C" w:rsidRDefault="00EE34C8" w:rsidP="00D21D46">
      <w:pPr>
        <w:widowControl w:val="0"/>
        <w:suppressAutoHyphens w:val="0"/>
        <w:spacing w:line="240" w:lineRule="auto"/>
        <w:ind w:firstLine="851"/>
        <w:jc w:val="both"/>
        <w:rPr>
          <w:sz w:val="28"/>
          <w:szCs w:val="28"/>
        </w:rPr>
      </w:pPr>
      <w:r w:rsidRPr="007F2C6C">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52DA971D" w14:textId="77777777" w:rsidR="00EE34C8"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p>
    <w:p w14:paraId="26E41757" w14:textId="77777777" w:rsidR="00A278E0" w:rsidRPr="00E26C9D" w:rsidRDefault="00A278E0" w:rsidP="00A278E0">
      <w:pPr>
        <w:suppressAutoHyphens w:val="0"/>
        <w:autoSpaceDE w:val="0"/>
        <w:autoSpaceDN w:val="0"/>
        <w:adjustRightInd w:val="0"/>
        <w:spacing w:line="240" w:lineRule="auto"/>
        <w:ind w:firstLine="540"/>
        <w:jc w:val="both"/>
        <w:outlineLvl w:val="0"/>
        <w:rPr>
          <w:rFonts w:eastAsia="Times New Roman"/>
          <w:b/>
          <w:bCs/>
          <w:kern w:val="0"/>
          <w:sz w:val="28"/>
          <w:szCs w:val="28"/>
          <w:lang w:eastAsia="ru-RU"/>
        </w:rPr>
      </w:pPr>
      <w:r w:rsidRPr="00E26C9D">
        <w:rPr>
          <w:rFonts w:eastAsia="Times New Roman"/>
          <w:b/>
          <w:bCs/>
          <w:kern w:val="0"/>
          <w:sz w:val="28"/>
          <w:szCs w:val="28"/>
          <w:lang w:eastAsia="ru-RU"/>
        </w:rPr>
        <w:t>Статья 21.1 Сход граждан</w:t>
      </w:r>
    </w:p>
    <w:p w14:paraId="17603C59" w14:textId="77777777" w:rsidR="00A278E0" w:rsidRPr="00E26C9D" w:rsidRDefault="00A278E0" w:rsidP="00A278E0">
      <w:pPr>
        <w:suppressAutoHyphens w:val="0"/>
        <w:autoSpaceDE w:val="0"/>
        <w:autoSpaceDN w:val="0"/>
        <w:adjustRightInd w:val="0"/>
        <w:spacing w:line="240" w:lineRule="auto"/>
        <w:ind w:firstLine="540"/>
        <w:jc w:val="both"/>
        <w:rPr>
          <w:rFonts w:eastAsia="Times New Roman"/>
          <w:bCs/>
          <w:iCs/>
          <w:kern w:val="0"/>
          <w:sz w:val="28"/>
          <w:szCs w:val="28"/>
          <w:lang w:eastAsia="ru-RU"/>
        </w:rPr>
      </w:pPr>
      <w:r w:rsidRPr="00E26C9D">
        <w:rPr>
          <w:rFonts w:eastAsia="Times New Roman"/>
          <w:bCs/>
          <w:iCs/>
          <w:kern w:val="0"/>
          <w:sz w:val="28"/>
          <w:szCs w:val="28"/>
          <w:lang w:eastAsia="ru-RU"/>
        </w:rPr>
        <w:t>1. В случаях, предусмотренных Федеральным законом</w:t>
      </w:r>
      <w:r w:rsidRPr="00E26C9D">
        <w:rPr>
          <w:sz w:val="28"/>
          <w:szCs w:val="28"/>
        </w:rPr>
        <w:t xml:space="preserve"> от 06.10.2003</w:t>
      </w:r>
      <w:r w:rsidRPr="00E26C9D">
        <w:rPr>
          <w:sz w:val="28"/>
          <w:szCs w:val="28"/>
        </w:rPr>
        <w:br/>
        <w:t>№ 131-ФЗ</w:t>
      </w:r>
      <w:r w:rsidRPr="00E26C9D">
        <w:rPr>
          <w:i/>
          <w:sz w:val="28"/>
          <w:szCs w:val="28"/>
        </w:rPr>
        <w:t xml:space="preserve"> </w:t>
      </w:r>
      <w:r w:rsidRPr="00E26C9D">
        <w:rPr>
          <w:sz w:val="28"/>
          <w:szCs w:val="28"/>
        </w:rPr>
        <w:t>«Об общих принципах организации местного самоуправления в Российской Федерации»</w:t>
      </w:r>
      <w:r w:rsidRPr="00E26C9D">
        <w:rPr>
          <w:rFonts w:eastAsia="Times New Roman"/>
          <w:bCs/>
          <w:iCs/>
          <w:kern w:val="0"/>
          <w:sz w:val="28"/>
          <w:szCs w:val="28"/>
          <w:lang w:eastAsia="ru-RU"/>
        </w:rPr>
        <w:t>, сход граждан может проводиться:</w:t>
      </w:r>
    </w:p>
    <w:p w14:paraId="61F7F0B5" w14:textId="77777777" w:rsidR="00A278E0" w:rsidRPr="00E26C9D" w:rsidRDefault="00A278E0" w:rsidP="00A278E0">
      <w:pPr>
        <w:suppressAutoHyphens w:val="0"/>
        <w:autoSpaceDE w:val="0"/>
        <w:autoSpaceDN w:val="0"/>
        <w:adjustRightInd w:val="0"/>
        <w:spacing w:line="240" w:lineRule="auto"/>
        <w:ind w:firstLine="540"/>
        <w:jc w:val="both"/>
        <w:rPr>
          <w:rFonts w:eastAsia="Times New Roman"/>
          <w:bCs/>
          <w:iCs/>
          <w:kern w:val="0"/>
          <w:sz w:val="28"/>
          <w:szCs w:val="28"/>
          <w:lang w:eastAsia="ru-RU"/>
        </w:rPr>
      </w:pPr>
      <w:r w:rsidRPr="00E26C9D">
        <w:rPr>
          <w:rFonts w:eastAsia="Times New Roman"/>
          <w:bCs/>
          <w:iCs/>
          <w:kern w:val="0"/>
          <w:sz w:val="28"/>
          <w:szCs w:val="28"/>
          <w:lang w:eastAsia="ru-RU"/>
        </w:rPr>
        <w:t>1) в населенном пункте, входящем в состав поселения, по вопросу изменения границ поселения (муниципального района), влекущего отнесение территории указанного населенного пункта к территории другого поселения (муниципального района);</w:t>
      </w:r>
    </w:p>
    <w:p w14:paraId="7FDA2971" w14:textId="77777777" w:rsidR="00A278E0" w:rsidRPr="00E26C9D" w:rsidRDefault="00A278E0" w:rsidP="00A278E0">
      <w:pPr>
        <w:suppressAutoHyphens w:val="0"/>
        <w:autoSpaceDE w:val="0"/>
        <w:autoSpaceDN w:val="0"/>
        <w:adjustRightInd w:val="0"/>
        <w:spacing w:line="240" w:lineRule="auto"/>
        <w:ind w:firstLine="540"/>
        <w:jc w:val="both"/>
        <w:rPr>
          <w:rFonts w:eastAsia="Times New Roman"/>
          <w:bCs/>
          <w:iCs/>
          <w:kern w:val="0"/>
          <w:sz w:val="28"/>
          <w:szCs w:val="28"/>
          <w:lang w:eastAsia="ru-RU"/>
        </w:rPr>
      </w:pPr>
      <w:r w:rsidRPr="00E26C9D">
        <w:rPr>
          <w:rFonts w:eastAsia="Times New Roman"/>
          <w:bCs/>
          <w:iCs/>
          <w:kern w:val="0"/>
          <w:sz w:val="28"/>
          <w:szCs w:val="28"/>
          <w:lang w:eastAsia="ru-RU"/>
        </w:rPr>
        <w:lastRenderedPageBreak/>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6F74BE26" w14:textId="0C94B93B" w:rsidR="00A278E0" w:rsidRDefault="00A278E0" w:rsidP="00A278E0">
      <w:pPr>
        <w:suppressAutoHyphens w:val="0"/>
        <w:autoSpaceDE w:val="0"/>
        <w:autoSpaceDN w:val="0"/>
        <w:adjustRightInd w:val="0"/>
        <w:spacing w:line="240" w:lineRule="auto"/>
        <w:ind w:firstLine="540"/>
        <w:jc w:val="both"/>
        <w:rPr>
          <w:rFonts w:eastAsia="Times New Roman"/>
          <w:bCs/>
          <w:iCs/>
          <w:kern w:val="0"/>
          <w:sz w:val="28"/>
          <w:szCs w:val="28"/>
          <w:lang w:eastAsia="ru-RU"/>
        </w:rPr>
      </w:pPr>
      <w:r w:rsidRPr="00E26C9D">
        <w:rPr>
          <w:rFonts w:eastAsia="Times New Roman"/>
          <w:bCs/>
          <w:iCs/>
          <w:kern w:val="0"/>
          <w:sz w:val="28"/>
          <w:szCs w:val="28"/>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4092C0CF" w14:textId="4E413ADC" w:rsidR="00255A03" w:rsidRPr="00255A03" w:rsidRDefault="00255A03" w:rsidP="00A278E0">
      <w:pPr>
        <w:suppressAutoHyphens w:val="0"/>
        <w:autoSpaceDE w:val="0"/>
        <w:autoSpaceDN w:val="0"/>
        <w:adjustRightInd w:val="0"/>
        <w:spacing w:line="240" w:lineRule="auto"/>
        <w:ind w:firstLine="540"/>
        <w:jc w:val="both"/>
        <w:rPr>
          <w:rFonts w:eastAsia="Times New Roman"/>
          <w:bCs/>
          <w:iCs/>
          <w:color w:val="1F497D" w:themeColor="text2"/>
          <w:kern w:val="0"/>
          <w:sz w:val="28"/>
          <w:szCs w:val="28"/>
          <w:lang w:eastAsia="ru-RU"/>
        </w:rPr>
      </w:pPr>
      <w:r w:rsidRPr="00255A03">
        <w:rPr>
          <w:rFonts w:eastAsia="Times New Roman"/>
          <w:bCs/>
          <w:iCs/>
          <w:color w:val="1F497D" w:themeColor="text2"/>
          <w:kern w:val="0"/>
          <w:sz w:val="28"/>
          <w:szCs w:val="28"/>
          <w:lang w:eastAsia="ru-RU"/>
        </w:rPr>
        <w:t>4)</w:t>
      </w:r>
      <w:r w:rsidRPr="00255A03">
        <w:rPr>
          <w:rFonts w:eastAsia="Calibri"/>
          <w:bCs/>
          <w:color w:val="1F497D" w:themeColor="text2"/>
          <w:sz w:val="28"/>
          <w:szCs w:val="28"/>
        </w:rPr>
        <w:t xml:space="preserve"> </w:t>
      </w:r>
      <w:r w:rsidRPr="00255A03">
        <w:rPr>
          <w:rFonts w:eastAsia="Calibri"/>
          <w:color w:val="1F497D" w:themeColor="text2"/>
          <w:sz w:val="28"/>
          <w:szCs w:val="28"/>
        </w:rPr>
        <w:t>в соответствии с законом Краснодарского края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14:paraId="6CAF996F" w14:textId="4139F4E0" w:rsidR="00A278E0" w:rsidRDefault="00A278E0" w:rsidP="00A278E0">
      <w:pPr>
        <w:suppressAutoHyphens w:val="0"/>
        <w:autoSpaceDE w:val="0"/>
        <w:autoSpaceDN w:val="0"/>
        <w:adjustRightInd w:val="0"/>
        <w:spacing w:line="240" w:lineRule="auto"/>
        <w:ind w:firstLine="540"/>
        <w:jc w:val="both"/>
        <w:rPr>
          <w:bCs/>
          <w:iCs/>
          <w:color w:val="1F497D" w:themeColor="text2"/>
          <w:sz w:val="28"/>
          <w:szCs w:val="28"/>
        </w:rPr>
      </w:pPr>
      <w:r w:rsidRPr="00E26C9D">
        <w:rPr>
          <w:rFonts w:eastAsia="Times New Roman"/>
          <w:bCs/>
          <w:iCs/>
          <w:kern w:val="0"/>
          <w:sz w:val="28"/>
          <w:szCs w:val="28"/>
          <w:lang w:eastAsia="ru-RU"/>
        </w:rPr>
        <w:t xml:space="preserve">2. </w:t>
      </w:r>
      <w:r w:rsidR="00AE02DC" w:rsidRPr="00AE02DC">
        <w:rPr>
          <w:bCs/>
          <w:iCs/>
          <w:color w:val="1F497D" w:themeColor="text2"/>
          <w:sz w:val="28"/>
          <w:szCs w:val="28"/>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w:t>
      </w:r>
      <w:r w:rsidR="00255A03">
        <w:rPr>
          <w:bCs/>
          <w:iCs/>
          <w:color w:val="1F497D" w:themeColor="text2"/>
          <w:sz w:val="28"/>
          <w:szCs w:val="28"/>
        </w:rPr>
        <w:t xml:space="preserve"> либо части его территории</w:t>
      </w:r>
      <w:r w:rsidR="00AE02DC" w:rsidRPr="00AE02DC">
        <w:rPr>
          <w:bCs/>
          <w:iCs/>
          <w:color w:val="1F497D" w:themeColor="text2"/>
          <w:sz w:val="28"/>
          <w:szCs w:val="28"/>
        </w:rPr>
        <w:t xml:space="preserve">. </w:t>
      </w:r>
      <w:r w:rsidR="00AE02DC" w:rsidRPr="00AE02DC">
        <w:rPr>
          <w:color w:val="1F497D" w:themeColor="text2"/>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r w:rsidR="00AE02DC" w:rsidRPr="00AE02DC">
        <w:rPr>
          <w:bCs/>
          <w:iCs/>
          <w:color w:val="1F497D" w:themeColor="text2"/>
          <w:sz w:val="28"/>
          <w:szCs w:val="28"/>
        </w:rPr>
        <w:t>Решение такого схода граждан считается принятым, если за него проголосовало более половины участников схода граждан.</w:t>
      </w:r>
    </w:p>
    <w:p w14:paraId="6A56AB83" w14:textId="77777777" w:rsidR="00255A03" w:rsidRPr="00255A03" w:rsidRDefault="00255A03" w:rsidP="00255A03">
      <w:pPr>
        <w:widowControl w:val="0"/>
        <w:autoSpaceDE w:val="0"/>
        <w:autoSpaceDN w:val="0"/>
        <w:adjustRightInd w:val="0"/>
        <w:ind w:firstLine="851"/>
        <w:jc w:val="both"/>
        <w:rPr>
          <w:rFonts w:eastAsia="Calibri"/>
          <w:color w:val="4F81BD" w:themeColor="accent1"/>
          <w:sz w:val="28"/>
          <w:szCs w:val="28"/>
        </w:rPr>
      </w:pPr>
      <w:r w:rsidRPr="008C4655">
        <w:rPr>
          <w:rFonts w:eastAsia="Calibri"/>
          <w:bCs/>
          <w:sz w:val="28"/>
          <w:szCs w:val="28"/>
        </w:rPr>
        <w:t>3.</w:t>
      </w:r>
      <w:r w:rsidRPr="008C4655">
        <w:rPr>
          <w:rFonts w:eastAsia="Calibri"/>
          <w:sz w:val="28"/>
          <w:szCs w:val="28"/>
        </w:rPr>
        <w:t xml:space="preserve"> </w:t>
      </w:r>
      <w:r w:rsidRPr="00255A03">
        <w:rPr>
          <w:rFonts w:eastAsia="Calibri"/>
          <w:color w:val="4F81BD" w:themeColor="accent1"/>
          <w:sz w:val="28"/>
          <w:szCs w:val="28"/>
        </w:rPr>
        <w:t>Сход граждан, предусмотренный пунктом 4 части 1 настоящей статьи, может созываться Советом по инициативе группы жителей соответствующей части территории населенного пункта численностью не менее 10 человек.</w:t>
      </w:r>
    </w:p>
    <w:p w14:paraId="677414E8" w14:textId="1CC4AA71" w:rsidR="00255A03" w:rsidRDefault="00255A03" w:rsidP="00255A03">
      <w:pPr>
        <w:suppressAutoHyphens w:val="0"/>
        <w:autoSpaceDE w:val="0"/>
        <w:autoSpaceDN w:val="0"/>
        <w:adjustRightInd w:val="0"/>
        <w:spacing w:line="240" w:lineRule="auto"/>
        <w:ind w:firstLine="540"/>
        <w:jc w:val="both"/>
        <w:rPr>
          <w:rFonts w:eastAsia="Calibri"/>
          <w:color w:val="4F81BD" w:themeColor="accent1"/>
          <w:sz w:val="28"/>
          <w:szCs w:val="28"/>
        </w:rPr>
      </w:pPr>
      <w:r w:rsidRPr="00255A03">
        <w:rPr>
          <w:rFonts w:eastAsia="Calibri"/>
          <w:color w:val="4F81BD" w:themeColor="accent1"/>
          <w:sz w:val="28"/>
          <w:szCs w:val="28"/>
        </w:rPr>
        <w:t>Границы части территории населенного пункта, входящего в состав поселения, на которой может проводится сход граждан по вопросу введения и использования средств самообложения граждан, определяются Советом с учетом критериев, установленных Законом Краснодарского края.</w:t>
      </w:r>
    </w:p>
    <w:p w14:paraId="0C6F4DD5" w14:textId="77777777" w:rsidR="007C3261" w:rsidRDefault="007C3261" w:rsidP="007C3261">
      <w:pPr>
        <w:pStyle w:val="ConsNormal"/>
        <w:ind w:firstLine="851"/>
        <w:jc w:val="both"/>
        <w:rPr>
          <w:rFonts w:ascii="Times New Roman" w:hAnsi="Times New Roman"/>
          <w:b/>
          <w:color w:val="000000"/>
          <w:sz w:val="28"/>
          <w:szCs w:val="28"/>
        </w:rPr>
      </w:pPr>
    </w:p>
    <w:p w14:paraId="32EE4996" w14:textId="4B295A05" w:rsidR="007C3261" w:rsidRPr="007C3261" w:rsidRDefault="007C3261" w:rsidP="007C3261">
      <w:pPr>
        <w:pStyle w:val="ConsNormal"/>
        <w:ind w:firstLine="851"/>
        <w:jc w:val="both"/>
        <w:rPr>
          <w:rFonts w:ascii="Times New Roman" w:hAnsi="Times New Roman"/>
          <w:b/>
          <w:color w:val="1F497D" w:themeColor="text2"/>
          <w:sz w:val="28"/>
          <w:szCs w:val="28"/>
        </w:rPr>
      </w:pPr>
      <w:r w:rsidRPr="007C3261">
        <w:rPr>
          <w:rFonts w:ascii="Times New Roman" w:hAnsi="Times New Roman"/>
          <w:b/>
          <w:color w:val="1F497D" w:themeColor="text2"/>
          <w:sz w:val="28"/>
          <w:szCs w:val="28"/>
        </w:rPr>
        <w:t>Статья 21.2. Инициативные проекты</w:t>
      </w:r>
    </w:p>
    <w:p w14:paraId="7A89CF23"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14:paraId="13DC7524"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w:t>
      </w:r>
      <w:r w:rsidRPr="007C3261">
        <w:rPr>
          <w:bCs/>
          <w:color w:val="1F497D" w:themeColor="text2"/>
          <w:sz w:val="28"/>
          <w:szCs w:val="28"/>
        </w:rPr>
        <w:lastRenderedPageBreak/>
        <w:t>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14:paraId="0B86B0A3"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bookmarkStart w:id="0" w:name="Par2"/>
      <w:bookmarkEnd w:id="0"/>
      <w:r w:rsidRPr="007C3261">
        <w:rPr>
          <w:bCs/>
          <w:color w:val="1F497D" w:themeColor="text2"/>
          <w:sz w:val="28"/>
          <w:szCs w:val="28"/>
        </w:rPr>
        <w:t>3. Инициативный проект должен содержать следующие сведения:</w:t>
      </w:r>
    </w:p>
    <w:p w14:paraId="4933066D"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1) описание проблемы, решение которой имеет приоритетное значение для жителей поселения или его части;</w:t>
      </w:r>
    </w:p>
    <w:p w14:paraId="458A59B1"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2) обоснование предложений по решению указанной проблемы;</w:t>
      </w:r>
    </w:p>
    <w:p w14:paraId="679FA9D3"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3) описание ожидаемого результата (ожидаемых результатов) реализации инициативного проекта;</w:t>
      </w:r>
    </w:p>
    <w:p w14:paraId="7342EB46"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4) предварительный расчет необходимых расходов на реализацию инициативного проекта;</w:t>
      </w:r>
    </w:p>
    <w:p w14:paraId="6948E4A6"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5) планируемые сроки реализации инициативного проекта;</w:t>
      </w:r>
    </w:p>
    <w:p w14:paraId="2C7896D6"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293F641D"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7FF0743D"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46A841D8"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9) иные сведения, предусмотренные нормативным правовым актом Совета.</w:t>
      </w:r>
    </w:p>
    <w:p w14:paraId="3FF2D4B5"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4. Инициативный проект до его внесения в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14:paraId="61D70A67"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Нормативным правовым актом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14:paraId="11B70BC7"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Инициаторы проекта при внесении инициативного проекта в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14:paraId="364B9C86"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 xml:space="preserve">5. Информация о внесении инициативного проекта в администрацию подлежит опубликованию (обнародованию) и размещению на официальном сайте поселения в информационно-телекоммуникационной сети «Интернет» в </w:t>
      </w:r>
      <w:r w:rsidRPr="007C3261">
        <w:rPr>
          <w:bCs/>
          <w:color w:val="1F497D" w:themeColor="text2"/>
          <w:sz w:val="28"/>
          <w:szCs w:val="28"/>
        </w:rPr>
        <w:lastRenderedPageBreak/>
        <w:t xml:space="preserve">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администрация не имеет возможности размещать указанную информацию в информационно-телекоммуникационной сети </w:t>
      </w:r>
      <w:r w:rsidRPr="007C3261">
        <w:rPr>
          <w:rFonts w:eastAsia="Calibri"/>
          <w:color w:val="1F497D" w:themeColor="text2"/>
          <w:sz w:val="28"/>
          <w:szCs w:val="28"/>
        </w:rPr>
        <w:t>«Интернет»</w:t>
      </w:r>
      <w:r w:rsidRPr="007C3261">
        <w:rPr>
          <w:bCs/>
          <w:color w:val="1F497D" w:themeColor="text2"/>
          <w:sz w:val="28"/>
          <w:szCs w:val="28"/>
        </w:rPr>
        <w:t xml:space="preserve">, указанная информация размещается на официальном сайте муниципального образования Динской район. </w:t>
      </w:r>
      <w:bookmarkStart w:id="1" w:name="Par16"/>
      <w:bookmarkEnd w:id="1"/>
    </w:p>
    <w:p w14:paraId="0DC0823F"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14:paraId="2D515BE4"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253F0BBA"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7EB1A67F"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bookmarkStart w:id="2" w:name="Par19"/>
      <w:bookmarkEnd w:id="2"/>
      <w:r w:rsidRPr="007C3261">
        <w:rPr>
          <w:bCs/>
          <w:color w:val="1F497D" w:themeColor="text2"/>
          <w:sz w:val="28"/>
          <w:szCs w:val="28"/>
        </w:rPr>
        <w:t>7. Администрация принимает решение об отказе в поддержке инициативного проекта в одном из следующих случаев:</w:t>
      </w:r>
    </w:p>
    <w:p w14:paraId="004D64BB"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1) несоблюдение установленного порядка внесения инициативного проекта и его рассмотрения;</w:t>
      </w:r>
    </w:p>
    <w:p w14:paraId="341E0086"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уставу;</w:t>
      </w:r>
    </w:p>
    <w:p w14:paraId="7E06DD0F"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14:paraId="685B8281"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19AA8B06"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bookmarkStart w:id="3" w:name="Par24"/>
      <w:bookmarkEnd w:id="3"/>
      <w:r w:rsidRPr="007C3261">
        <w:rPr>
          <w:bCs/>
          <w:color w:val="1F497D" w:themeColor="text2"/>
          <w:sz w:val="28"/>
          <w:szCs w:val="28"/>
        </w:rPr>
        <w:t>5) наличие возможности решения описанной в инициативном проекте проблемы более эффективным способом;</w:t>
      </w:r>
    </w:p>
    <w:p w14:paraId="3EA417D5"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6) признание инициативного проекта не прошедшим конкурсный отбор.</w:t>
      </w:r>
    </w:p>
    <w:p w14:paraId="38331820"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bookmarkStart w:id="4" w:name="Par26"/>
      <w:bookmarkEnd w:id="4"/>
      <w:r w:rsidRPr="007C3261">
        <w:rPr>
          <w:bCs/>
          <w:color w:val="1F497D" w:themeColor="text2"/>
          <w:sz w:val="28"/>
          <w:szCs w:val="28"/>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1B3163FC"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bookmarkStart w:id="5" w:name="Par27"/>
      <w:bookmarkEnd w:id="5"/>
      <w:r w:rsidRPr="007C3261">
        <w:rPr>
          <w:bCs/>
          <w:color w:val="1F497D" w:themeColor="text2"/>
          <w:sz w:val="28"/>
          <w:szCs w:val="28"/>
        </w:rPr>
        <w:lastRenderedPageBreak/>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50D584A6" w14:textId="434FA1D9"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 xml:space="preserve">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w:t>
      </w:r>
      <w:r w:rsidRPr="007C3261">
        <w:rPr>
          <w:rFonts w:eastAsia="Calibri"/>
          <w:bCs/>
          <w:color w:val="1F497D" w:themeColor="text2"/>
          <w:sz w:val="28"/>
          <w:szCs w:val="28"/>
        </w:rPr>
        <w:t xml:space="preserve">нормативным правовым актом </w:t>
      </w:r>
      <w:r w:rsidR="00657E13">
        <w:rPr>
          <w:rFonts w:eastAsia="Calibri"/>
          <w:bCs/>
          <w:color w:val="1F497D" w:themeColor="text2"/>
          <w:sz w:val="28"/>
          <w:szCs w:val="28"/>
        </w:rPr>
        <w:t>Г</w:t>
      </w:r>
      <w:r w:rsidRPr="007C3261">
        <w:rPr>
          <w:rFonts w:eastAsia="Calibri"/>
          <w:bCs/>
          <w:color w:val="1F497D" w:themeColor="text2"/>
          <w:sz w:val="28"/>
          <w:szCs w:val="28"/>
        </w:rPr>
        <w:t>убернатора Краснодарского края</w:t>
      </w:r>
      <w:r w:rsidRPr="007C3261">
        <w:rPr>
          <w:bCs/>
          <w:color w:val="1F497D" w:themeColor="text2"/>
          <w:sz w:val="28"/>
          <w:szCs w:val="28"/>
        </w:rPr>
        <w:t>.</w:t>
      </w:r>
    </w:p>
    <w:p w14:paraId="2A4EC6CC"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bookmarkStart w:id="6" w:name="Par29"/>
      <w:bookmarkEnd w:id="6"/>
      <w:r w:rsidRPr="007C3261">
        <w:rPr>
          <w:bCs/>
          <w:color w:val="1F497D" w:themeColor="text2"/>
          <w:sz w:val="28"/>
          <w:szCs w:val="28"/>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14:paraId="2B2D4891"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bookmarkStart w:id="7" w:name="Par30"/>
      <w:bookmarkEnd w:id="7"/>
      <w:r w:rsidRPr="007C3261">
        <w:rPr>
          <w:bCs/>
          <w:color w:val="1F497D" w:themeColor="text2"/>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0345AEF5"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13. Инициаторы проекта, другие граждане, проживающие на территории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23559D09" w14:textId="77777777" w:rsidR="007C3261" w:rsidRPr="007C3261" w:rsidRDefault="007C3261" w:rsidP="007C3261">
      <w:pPr>
        <w:widowControl w:val="0"/>
        <w:autoSpaceDE w:val="0"/>
        <w:autoSpaceDN w:val="0"/>
        <w:adjustRightInd w:val="0"/>
        <w:ind w:firstLine="851"/>
        <w:jc w:val="both"/>
        <w:rPr>
          <w:bCs/>
          <w:color w:val="1F497D" w:themeColor="text2"/>
          <w:sz w:val="28"/>
          <w:szCs w:val="28"/>
        </w:rPr>
      </w:pPr>
      <w:r w:rsidRPr="007C3261">
        <w:rPr>
          <w:bCs/>
          <w:color w:val="1F497D" w:themeColor="text2"/>
          <w:sz w:val="28"/>
          <w:szCs w:val="28"/>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поселения в информационно-телекоммуникационной сети </w:t>
      </w:r>
      <w:r w:rsidRPr="007C3261">
        <w:rPr>
          <w:rFonts w:eastAsia="Calibri"/>
          <w:color w:val="1F497D" w:themeColor="text2"/>
          <w:sz w:val="28"/>
          <w:szCs w:val="28"/>
        </w:rPr>
        <w:t>«Интернет»</w:t>
      </w:r>
      <w:r w:rsidRPr="007C3261">
        <w:rPr>
          <w:bCs/>
          <w:color w:val="1F497D" w:themeColor="text2"/>
          <w:sz w:val="28"/>
          <w:szCs w:val="28"/>
        </w:rPr>
        <w:t xml:space="preserve">. Отчет администрации об итогах реализации инициативного проекта подлежит опубликованию (обнародованию) и размещению на официальном сайте поселения в информационно-телекоммуникационной сети </w:t>
      </w:r>
      <w:r w:rsidRPr="007C3261">
        <w:rPr>
          <w:rFonts w:eastAsia="Calibri"/>
          <w:color w:val="1F497D" w:themeColor="text2"/>
          <w:sz w:val="28"/>
          <w:szCs w:val="28"/>
        </w:rPr>
        <w:t>«Интернет»</w:t>
      </w:r>
      <w:r w:rsidRPr="007C3261">
        <w:rPr>
          <w:bCs/>
          <w:color w:val="1F497D" w:themeColor="text2"/>
          <w:sz w:val="28"/>
          <w:szCs w:val="28"/>
        </w:rPr>
        <w:t xml:space="preserve"> в течение 30 календарных дней со дня завершения реализации инициативного проекта. В случае, если администрация не имеет возможности размещать указанную информацию в информационно-телекоммуникационной сети </w:t>
      </w:r>
      <w:r w:rsidRPr="007C3261">
        <w:rPr>
          <w:rFonts w:eastAsia="Calibri"/>
          <w:color w:val="1F497D" w:themeColor="text2"/>
          <w:sz w:val="28"/>
          <w:szCs w:val="28"/>
        </w:rPr>
        <w:t>«Интернет»</w:t>
      </w:r>
      <w:r w:rsidRPr="007C3261">
        <w:rPr>
          <w:bCs/>
          <w:color w:val="1F497D" w:themeColor="text2"/>
          <w:sz w:val="28"/>
          <w:szCs w:val="28"/>
        </w:rPr>
        <w:t xml:space="preserve">, указанная информация размещается на официальном сайте муниципального образования Динской район, в состав которого входит поселение. </w:t>
      </w:r>
    </w:p>
    <w:p w14:paraId="2676264F" w14:textId="77777777" w:rsidR="007C3261" w:rsidRPr="007C3261" w:rsidRDefault="007C3261" w:rsidP="007C3261">
      <w:pPr>
        <w:widowControl w:val="0"/>
        <w:autoSpaceDE w:val="0"/>
        <w:autoSpaceDN w:val="0"/>
        <w:adjustRightInd w:val="0"/>
        <w:ind w:firstLine="851"/>
        <w:jc w:val="both"/>
        <w:rPr>
          <w:rFonts w:eastAsia="Calibri"/>
          <w:color w:val="1F497D" w:themeColor="text2"/>
          <w:sz w:val="28"/>
          <w:szCs w:val="28"/>
        </w:rPr>
      </w:pPr>
      <w:r w:rsidRPr="007C3261">
        <w:rPr>
          <w:rFonts w:eastAsia="Calibri"/>
          <w:color w:val="1F497D" w:themeColor="text2"/>
          <w:sz w:val="28"/>
          <w:szCs w:val="28"/>
        </w:rPr>
        <w:lastRenderedPageBreak/>
        <w:t>15. Источником финансового обеспечения реализации инициативных проектов, предусмотренных настоящей статьей,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краевого бюджета, предоставленных в целях финансового обеспечения соответствующих расходных обязательств поселения.</w:t>
      </w:r>
    </w:p>
    <w:p w14:paraId="1DA86C7C" w14:textId="77777777" w:rsidR="007C3261" w:rsidRPr="007C3261" w:rsidRDefault="007C3261" w:rsidP="007C3261">
      <w:pPr>
        <w:pStyle w:val="ConsNormal"/>
        <w:ind w:firstLine="851"/>
        <w:jc w:val="both"/>
        <w:rPr>
          <w:rFonts w:ascii="Times New Roman" w:eastAsia="Calibri" w:hAnsi="Times New Roman"/>
          <w:color w:val="1F497D" w:themeColor="text2"/>
          <w:sz w:val="28"/>
          <w:szCs w:val="28"/>
        </w:rPr>
      </w:pPr>
      <w:r w:rsidRPr="007C3261">
        <w:rPr>
          <w:rFonts w:ascii="Times New Roman" w:eastAsia="Calibri" w:hAnsi="Times New Roman"/>
          <w:color w:val="1F497D" w:themeColor="text2"/>
          <w:sz w:val="28"/>
          <w:szCs w:val="28"/>
        </w:rPr>
        <w:t>16.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615684F8" w14:textId="77777777" w:rsidR="007C3261" w:rsidRPr="007C3261" w:rsidRDefault="007C3261" w:rsidP="007C3261">
      <w:pPr>
        <w:autoSpaceDE w:val="0"/>
        <w:autoSpaceDN w:val="0"/>
        <w:adjustRightInd w:val="0"/>
        <w:ind w:firstLine="851"/>
        <w:jc w:val="both"/>
        <w:rPr>
          <w:rFonts w:eastAsia="Calibri"/>
          <w:color w:val="1F497D" w:themeColor="text2"/>
          <w:sz w:val="28"/>
          <w:szCs w:val="28"/>
        </w:rPr>
      </w:pPr>
      <w:r w:rsidRPr="007C3261">
        <w:rPr>
          <w:rFonts w:eastAsia="Calibri"/>
          <w:color w:val="1F497D" w:themeColor="text2"/>
          <w:sz w:val="28"/>
          <w:szCs w:val="28"/>
        </w:rPr>
        <w:t>17.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3FCB7204" w14:textId="22920BC4" w:rsidR="00255A03" w:rsidRPr="007C3261" w:rsidRDefault="007C3261" w:rsidP="007C3261">
      <w:pPr>
        <w:suppressAutoHyphens w:val="0"/>
        <w:autoSpaceDE w:val="0"/>
        <w:autoSpaceDN w:val="0"/>
        <w:adjustRightInd w:val="0"/>
        <w:spacing w:line="240" w:lineRule="auto"/>
        <w:ind w:firstLine="540"/>
        <w:jc w:val="both"/>
        <w:rPr>
          <w:rFonts w:eastAsia="Times New Roman"/>
          <w:bCs/>
          <w:iCs/>
          <w:color w:val="1F497D" w:themeColor="text2"/>
          <w:kern w:val="0"/>
          <w:sz w:val="28"/>
          <w:szCs w:val="28"/>
          <w:lang w:eastAsia="ru-RU"/>
        </w:rPr>
      </w:pPr>
      <w:r w:rsidRPr="007C3261">
        <w:rPr>
          <w:rFonts w:eastAsia="Calibri"/>
          <w:color w:val="1F497D" w:themeColor="text2"/>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w:t>
      </w:r>
      <w:r>
        <w:rPr>
          <w:rFonts w:eastAsia="Calibri"/>
          <w:color w:val="1F497D" w:themeColor="text2"/>
          <w:sz w:val="28"/>
          <w:szCs w:val="28"/>
        </w:rPr>
        <w:t>.</w:t>
      </w:r>
    </w:p>
    <w:p w14:paraId="279E2B3D" w14:textId="77777777" w:rsidR="00A278E0" w:rsidRPr="007C3261" w:rsidRDefault="00A278E0" w:rsidP="00D21D46">
      <w:pPr>
        <w:pStyle w:val="ConsNormal"/>
        <w:tabs>
          <w:tab w:val="left" w:pos="-1276"/>
        </w:tabs>
        <w:suppressAutoHyphens w:val="0"/>
        <w:spacing w:after="0" w:line="240" w:lineRule="auto"/>
        <w:ind w:firstLine="851"/>
        <w:jc w:val="both"/>
        <w:rPr>
          <w:rFonts w:ascii="Times New Roman" w:hAnsi="Times New Roman" w:cs="Times New Roman"/>
          <w:color w:val="1F497D" w:themeColor="text2"/>
          <w:sz w:val="28"/>
          <w:szCs w:val="28"/>
        </w:rPr>
      </w:pPr>
    </w:p>
    <w:p w14:paraId="79ED9CFF" w14:textId="77777777" w:rsidR="00EE34C8" w:rsidRPr="007F2C6C" w:rsidRDefault="00EE34C8" w:rsidP="00D21D46">
      <w:pPr>
        <w:pStyle w:val="ConsNormal"/>
        <w:tabs>
          <w:tab w:val="left" w:pos="-1276"/>
        </w:tabs>
        <w:suppressAutoHyphens w:val="0"/>
        <w:spacing w:after="0" w:line="240" w:lineRule="auto"/>
        <w:ind w:firstLine="851"/>
        <w:jc w:val="both"/>
        <w:rPr>
          <w:rFonts w:ascii="Times New Roman" w:hAnsi="Times New Roman" w:cs="Times New Roman"/>
          <w:b/>
          <w:sz w:val="28"/>
          <w:szCs w:val="28"/>
        </w:rPr>
      </w:pPr>
      <w:r w:rsidRPr="007F2C6C">
        <w:rPr>
          <w:rFonts w:ascii="Times New Roman" w:hAnsi="Times New Roman" w:cs="Times New Roman"/>
          <w:b/>
          <w:sz w:val="28"/>
          <w:szCs w:val="28"/>
        </w:rPr>
        <w:t>Статья 22. Другие формы непосредственного осуществления населением местного самоуправления и участия в его осуществлении</w:t>
      </w:r>
    </w:p>
    <w:p w14:paraId="2BACDAAC" w14:textId="77777777" w:rsidR="00EE34C8" w:rsidRPr="007F2C6C" w:rsidRDefault="00EE34C8" w:rsidP="00D21D46">
      <w:pPr>
        <w:pStyle w:val="ConsNonformat"/>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 Наряду с предусмотренными Федеральным законом от 06.10.2003     №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14:paraId="214DD207" w14:textId="77777777" w:rsidR="00EE34C8" w:rsidRDefault="00EE34C8"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417F0C57" w14:textId="77777777" w:rsidR="00F727EA" w:rsidRPr="00463723" w:rsidRDefault="00F727EA" w:rsidP="00F727EA">
      <w:pPr>
        <w:pStyle w:val="ConsPlusNormal"/>
        <w:spacing w:after="0" w:line="240" w:lineRule="auto"/>
        <w:ind w:firstLine="851"/>
        <w:jc w:val="both"/>
        <w:rPr>
          <w:rFonts w:ascii="Times New Roman" w:eastAsia="Times New Roman" w:hAnsi="Times New Roman"/>
          <w:kern w:val="0"/>
          <w:sz w:val="28"/>
          <w:szCs w:val="28"/>
          <w:lang w:eastAsia="ru-RU"/>
        </w:rPr>
      </w:pPr>
      <w:r w:rsidRPr="00463723">
        <w:rPr>
          <w:rFonts w:ascii="Times New Roman" w:hAnsi="Times New Roman"/>
          <w:sz w:val="28"/>
          <w:szCs w:val="28"/>
        </w:rPr>
        <w:t xml:space="preserve">3. </w:t>
      </w:r>
      <w:r w:rsidRPr="00463723">
        <w:rPr>
          <w:rFonts w:ascii="Times New Roman" w:eastAsia="Times New Roman" w:hAnsi="Times New Roman"/>
          <w:kern w:val="0"/>
          <w:sz w:val="28"/>
          <w:szCs w:val="28"/>
          <w:lang w:eastAsia="ru-RU"/>
        </w:rPr>
        <w:t>Органы местного самоуправления поселения и должностные лица местного самоуправления поселения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42094F7B" w14:textId="77777777" w:rsidR="00F727EA" w:rsidRPr="007F2C6C" w:rsidRDefault="00F727EA" w:rsidP="00D21D46">
      <w:pPr>
        <w:pStyle w:val="ConsNormal"/>
        <w:tabs>
          <w:tab w:val="left" w:pos="-1276"/>
        </w:tabs>
        <w:suppressAutoHyphens w:val="0"/>
        <w:spacing w:after="0" w:line="240" w:lineRule="auto"/>
        <w:ind w:firstLine="851"/>
        <w:jc w:val="both"/>
        <w:rPr>
          <w:rFonts w:ascii="Times New Roman" w:hAnsi="Times New Roman" w:cs="Times New Roman"/>
          <w:sz w:val="28"/>
          <w:szCs w:val="28"/>
        </w:rPr>
      </w:pPr>
    </w:p>
    <w:p w14:paraId="7A3AEE68" w14:textId="77777777" w:rsidR="00EE34C8" w:rsidRPr="007F2C6C" w:rsidRDefault="00EE34C8" w:rsidP="00D21D46">
      <w:pPr>
        <w:widowControl w:val="0"/>
        <w:suppressAutoHyphens w:val="0"/>
        <w:spacing w:line="240" w:lineRule="auto"/>
        <w:ind w:firstLine="851"/>
        <w:jc w:val="both"/>
        <w:rPr>
          <w:b/>
          <w:caps/>
          <w:sz w:val="28"/>
          <w:szCs w:val="28"/>
        </w:rPr>
      </w:pPr>
    </w:p>
    <w:p w14:paraId="41D90BFC" w14:textId="77777777" w:rsidR="00EE34C8" w:rsidRPr="007F2C6C" w:rsidRDefault="00EE34C8" w:rsidP="00D21D46">
      <w:pPr>
        <w:widowControl w:val="0"/>
        <w:suppressAutoHyphens w:val="0"/>
        <w:spacing w:line="240" w:lineRule="auto"/>
        <w:ind w:firstLine="851"/>
        <w:jc w:val="both"/>
        <w:rPr>
          <w:b/>
          <w:caps/>
          <w:sz w:val="28"/>
          <w:szCs w:val="28"/>
        </w:rPr>
      </w:pPr>
      <w:r w:rsidRPr="007F2C6C">
        <w:rPr>
          <w:b/>
          <w:caps/>
          <w:sz w:val="28"/>
          <w:szCs w:val="28"/>
        </w:rPr>
        <w:t xml:space="preserve">ГЛАВА </w:t>
      </w:r>
      <w:r w:rsidR="009B07F1">
        <w:rPr>
          <w:b/>
          <w:caps/>
          <w:sz w:val="28"/>
          <w:szCs w:val="28"/>
        </w:rPr>
        <w:t>4</w:t>
      </w:r>
      <w:r w:rsidRPr="007F2C6C">
        <w:rPr>
          <w:b/>
          <w:caps/>
          <w:sz w:val="28"/>
          <w:szCs w:val="28"/>
        </w:rPr>
        <w:t>. Органы местного самоуправления и должностные лица местного самоуправления</w:t>
      </w:r>
    </w:p>
    <w:p w14:paraId="3EAD944B" w14:textId="77777777" w:rsidR="00EE34C8" w:rsidRPr="007F2C6C" w:rsidRDefault="00EE34C8" w:rsidP="00D21D46">
      <w:pPr>
        <w:widowControl w:val="0"/>
        <w:suppressAutoHyphens w:val="0"/>
        <w:spacing w:line="240" w:lineRule="auto"/>
        <w:ind w:firstLine="851"/>
        <w:jc w:val="both"/>
        <w:rPr>
          <w:b/>
          <w:caps/>
          <w:sz w:val="28"/>
          <w:szCs w:val="28"/>
        </w:rPr>
      </w:pPr>
    </w:p>
    <w:p w14:paraId="241EE19B" w14:textId="77777777" w:rsidR="00EE34C8" w:rsidRPr="007F2C6C" w:rsidRDefault="00EE34C8" w:rsidP="00D21D46">
      <w:pPr>
        <w:widowControl w:val="0"/>
        <w:suppressAutoHyphens w:val="0"/>
        <w:spacing w:line="240" w:lineRule="auto"/>
        <w:ind w:firstLine="851"/>
        <w:jc w:val="both"/>
        <w:rPr>
          <w:b/>
          <w:sz w:val="28"/>
          <w:szCs w:val="28"/>
        </w:rPr>
      </w:pPr>
      <w:r w:rsidRPr="007F2C6C">
        <w:rPr>
          <w:b/>
          <w:sz w:val="28"/>
          <w:szCs w:val="28"/>
        </w:rPr>
        <w:lastRenderedPageBreak/>
        <w:t>Статья 23. Структура органов местного самоуправления поселения</w:t>
      </w:r>
    </w:p>
    <w:p w14:paraId="6F050AA0" w14:textId="77777777" w:rsidR="008B0B18" w:rsidRPr="008B0B18" w:rsidRDefault="00EE34C8" w:rsidP="008B0B18">
      <w:pPr>
        <w:pStyle w:val="WW-2"/>
        <w:widowControl w:val="0"/>
        <w:suppressAutoHyphens w:val="0"/>
        <w:spacing w:line="240" w:lineRule="auto"/>
        <w:ind w:firstLine="851"/>
        <w:jc w:val="both"/>
        <w:rPr>
          <w:color w:val="4F81BD" w:themeColor="accent1"/>
          <w:sz w:val="28"/>
          <w:szCs w:val="28"/>
        </w:rPr>
      </w:pPr>
      <w:r w:rsidRPr="007F2C6C">
        <w:rPr>
          <w:sz w:val="28"/>
          <w:szCs w:val="28"/>
        </w:rPr>
        <w:t xml:space="preserve">1. </w:t>
      </w:r>
      <w:r w:rsidR="008B0B18" w:rsidRPr="008B0B18">
        <w:rPr>
          <w:color w:val="4F81BD" w:themeColor="accent1"/>
          <w:sz w:val="28"/>
          <w:szCs w:val="28"/>
        </w:rPr>
        <w:t>Структуру органов местного самоуправления поселения составляют Совет поселения, глава поселения, администрация поселения.</w:t>
      </w:r>
    </w:p>
    <w:p w14:paraId="1085AD3C" w14:textId="4CAA56A7" w:rsidR="00EE34C8" w:rsidRPr="008B0B18" w:rsidRDefault="008B0B18" w:rsidP="008B0B18">
      <w:pPr>
        <w:pStyle w:val="WW-2"/>
        <w:widowControl w:val="0"/>
        <w:suppressAutoHyphens w:val="0"/>
        <w:spacing w:line="240" w:lineRule="auto"/>
        <w:ind w:firstLine="851"/>
        <w:jc w:val="both"/>
        <w:rPr>
          <w:color w:val="4F81BD" w:themeColor="accent1"/>
          <w:sz w:val="28"/>
          <w:szCs w:val="28"/>
        </w:rPr>
      </w:pPr>
      <w:r w:rsidRPr="008B0B18">
        <w:rPr>
          <w:color w:val="4F81BD" w:themeColor="accent1"/>
          <w:sz w:val="28"/>
          <w:szCs w:val="28"/>
        </w:rPr>
        <w:t>Органы местного самоуправления обладают собственными полномочиями по решению вопросов местного значения.</w:t>
      </w:r>
    </w:p>
    <w:p w14:paraId="73539AD4" w14:textId="77777777" w:rsidR="00EE34C8" w:rsidRPr="007F2C6C" w:rsidRDefault="00EE34C8" w:rsidP="00D21D46">
      <w:pPr>
        <w:pStyle w:val="WW-2"/>
        <w:widowControl w:val="0"/>
        <w:suppressAutoHyphens w:val="0"/>
        <w:spacing w:line="240" w:lineRule="auto"/>
        <w:ind w:firstLine="851"/>
        <w:jc w:val="both"/>
        <w:rPr>
          <w:sz w:val="28"/>
          <w:szCs w:val="28"/>
        </w:rPr>
      </w:pPr>
      <w:r w:rsidRPr="007F2C6C">
        <w:rPr>
          <w:sz w:val="28"/>
          <w:szCs w:val="28"/>
        </w:rPr>
        <w:t>2. Изменение структуры органов местного самоуправления поселения осуществляется не иначе как путем внесения изменений в настоящий устав.</w:t>
      </w:r>
    </w:p>
    <w:p w14:paraId="6967B485" w14:textId="77777777" w:rsidR="00EE34C8" w:rsidRPr="007F2C6C" w:rsidRDefault="00EE34C8" w:rsidP="00D21D46">
      <w:pPr>
        <w:widowControl w:val="0"/>
        <w:suppressAutoHyphens w:val="0"/>
        <w:spacing w:line="240" w:lineRule="auto"/>
        <w:ind w:firstLine="851"/>
        <w:jc w:val="both"/>
        <w:rPr>
          <w:sz w:val="28"/>
          <w:szCs w:val="28"/>
        </w:rPr>
      </w:pPr>
      <w:r w:rsidRPr="007F2C6C">
        <w:rPr>
          <w:sz w:val="28"/>
          <w:szCs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w:t>
      </w:r>
      <w:r w:rsidRPr="007F2C6C">
        <w:rPr>
          <w:rFonts w:eastAsia="Times New Roman"/>
          <w:sz w:val="28"/>
          <w:szCs w:val="28"/>
        </w:rPr>
        <w:t xml:space="preserve">, </w:t>
      </w:r>
      <w:r w:rsidRPr="007F2C6C">
        <w:rPr>
          <w:sz w:val="28"/>
          <w:szCs w:val="28"/>
        </w:rPr>
        <w:t>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14:paraId="4A8535BF" w14:textId="77777777" w:rsidR="00EE34C8" w:rsidRDefault="00EE34C8" w:rsidP="00D21D46">
      <w:pPr>
        <w:widowControl w:val="0"/>
        <w:suppressAutoHyphens w:val="0"/>
        <w:spacing w:line="240" w:lineRule="auto"/>
        <w:ind w:firstLine="851"/>
        <w:jc w:val="both"/>
        <w:rPr>
          <w:sz w:val="28"/>
          <w:szCs w:val="28"/>
        </w:rPr>
      </w:pPr>
      <w:r w:rsidRPr="007F2C6C">
        <w:rPr>
          <w:sz w:val="28"/>
          <w:szCs w:val="28"/>
        </w:rPr>
        <w:t>Решение Совета о внесении изменений в устав поселения и предусматривающее создание контрольно-счетного органа поселения вступает в силу после его официального опубликования (обнародования).</w:t>
      </w:r>
    </w:p>
    <w:p w14:paraId="736BBBA6" w14:textId="77777777" w:rsidR="00AE02DC" w:rsidRPr="00AE02DC" w:rsidRDefault="00AE02DC" w:rsidP="00D21D46">
      <w:pPr>
        <w:widowControl w:val="0"/>
        <w:suppressAutoHyphens w:val="0"/>
        <w:spacing w:line="240" w:lineRule="auto"/>
        <w:ind w:firstLine="851"/>
        <w:jc w:val="both"/>
        <w:rPr>
          <w:color w:val="1F497D" w:themeColor="text2"/>
          <w:sz w:val="28"/>
          <w:szCs w:val="28"/>
        </w:rPr>
      </w:pPr>
      <w:r w:rsidRPr="00AE02DC">
        <w:rPr>
          <w:color w:val="1F497D" w:themeColor="text2"/>
          <w:sz w:val="28"/>
          <w:szCs w:val="28"/>
        </w:rPr>
        <w:t>В случае внесения в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14:paraId="070AB24A" w14:textId="77777777" w:rsidR="00EE34C8" w:rsidRPr="007F2C6C" w:rsidRDefault="00EE34C8" w:rsidP="00D21D46">
      <w:pPr>
        <w:widowControl w:val="0"/>
        <w:suppressAutoHyphens w:val="0"/>
        <w:spacing w:line="240" w:lineRule="auto"/>
        <w:ind w:firstLine="851"/>
        <w:jc w:val="both"/>
        <w:rPr>
          <w:sz w:val="28"/>
          <w:szCs w:val="28"/>
        </w:rPr>
      </w:pPr>
      <w:r w:rsidRPr="007F2C6C">
        <w:rPr>
          <w:sz w:val="28"/>
          <w:szCs w:val="28"/>
        </w:rPr>
        <w:t xml:space="preserve">4. </w:t>
      </w:r>
      <w:r w:rsidRPr="007F2C6C">
        <w:rPr>
          <w:rFonts w:eastAsia="Arial"/>
          <w:sz w:val="28"/>
          <w:szCs w:val="28"/>
        </w:rPr>
        <w:t xml:space="preserve">Финансовое обеспечение деятельности </w:t>
      </w:r>
      <w:r w:rsidRPr="007F2C6C">
        <w:rPr>
          <w:sz w:val="28"/>
          <w:szCs w:val="28"/>
        </w:rPr>
        <w:t>органов местного самоуправления поселения осуществляется исключительно за счет собственных доходов бюджета поселения.</w:t>
      </w:r>
    </w:p>
    <w:p w14:paraId="40667269" w14:textId="77777777" w:rsidR="00EE34C8" w:rsidRPr="007F2C6C" w:rsidRDefault="00EE34C8" w:rsidP="00D21D46">
      <w:pPr>
        <w:widowControl w:val="0"/>
        <w:suppressAutoHyphens w:val="0"/>
        <w:spacing w:line="240" w:lineRule="auto"/>
        <w:ind w:firstLine="851"/>
        <w:jc w:val="both"/>
        <w:rPr>
          <w:sz w:val="28"/>
          <w:szCs w:val="28"/>
        </w:rPr>
      </w:pPr>
    </w:p>
    <w:p w14:paraId="35400275" w14:textId="77777777" w:rsidR="00EE34C8" w:rsidRPr="007F2C6C" w:rsidRDefault="00EE34C8" w:rsidP="00D21D46">
      <w:pPr>
        <w:pStyle w:val="af2"/>
        <w:widowControl w:val="0"/>
        <w:suppressAutoHyphens w:val="0"/>
        <w:spacing w:line="240" w:lineRule="auto"/>
        <w:ind w:firstLine="851"/>
        <w:jc w:val="both"/>
        <w:rPr>
          <w:b/>
          <w:sz w:val="28"/>
          <w:szCs w:val="28"/>
        </w:rPr>
      </w:pPr>
      <w:r w:rsidRPr="007F2C6C">
        <w:rPr>
          <w:b/>
          <w:sz w:val="28"/>
          <w:szCs w:val="28"/>
        </w:rPr>
        <w:t>Статья 24. Совет поселения</w:t>
      </w:r>
    </w:p>
    <w:p w14:paraId="73AB13F3" w14:textId="77777777" w:rsidR="00EE34C8" w:rsidRPr="008C6030" w:rsidRDefault="00B25568" w:rsidP="008C6030">
      <w:pPr>
        <w:pStyle w:val="ConsNormal"/>
        <w:suppressAutoHyphens w:val="0"/>
        <w:spacing w:after="0" w:line="240" w:lineRule="auto"/>
        <w:ind w:firstLine="851"/>
        <w:jc w:val="both"/>
        <w:rPr>
          <w:rFonts w:ascii="Times New Roman" w:hAnsi="Times New Roman" w:cs="Times New Roman"/>
          <w:sz w:val="28"/>
          <w:szCs w:val="28"/>
        </w:rPr>
      </w:pPr>
      <w:r w:rsidRPr="008C6030">
        <w:rPr>
          <w:rFonts w:ascii="Times New Roman" w:hAnsi="Times New Roman" w:cs="Times New Roman"/>
          <w:sz w:val="28"/>
          <w:szCs w:val="28"/>
        </w:rPr>
        <w:t xml:space="preserve">1. </w:t>
      </w:r>
      <w:r w:rsidR="00EE34C8" w:rsidRPr="008C6030">
        <w:rPr>
          <w:rFonts w:ascii="Times New Roman" w:hAnsi="Times New Roman" w:cs="Times New Roman"/>
          <w:sz w:val="28"/>
          <w:szCs w:val="28"/>
        </w:rPr>
        <w:t xml:space="preserve">Совет состоит из </w:t>
      </w:r>
      <w:r w:rsidR="00DB258A">
        <w:rPr>
          <w:rFonts w:ascii="Times New Roman" w:hAnsi="Times New Roman" w:cs="Times New Roman"/>
          <w:sz w:val="28"/>
          <w:szCs w:val="28"/>
        </w:rPr>
        <w:t xml:space="preserve">24 </w:t>
      </w:r>
      <w:r w:rsidR="00EE34C8" w:rsidRPr="008C6030">
        <w:rPr>
          <w:rFonts w:ascii="Times New Roman" w:hAnsi="Times New Roman" w:cs="Times New Roman"/>
          <w:sz w:val="28"/>
          <w:szCs w:val="28"/>
        </w:rPr>
        <w:t>депутатов, избранных на основе всеобщего, равного и прямого избирательного права при тайном голосовании.</w:t>
      </w:r>
    </w:p>
    <w:p w14:paraId="05293C21" w14:textId="77777777" w:rsidR="00EE34C8" w:rsidRPr="008C6030" w:rsidRDefault="00907FCF" w:rsidP="008C6030">
      <w:pPr>
        <w:pStyle w:val="ConsNormal"/>
        <w:suppressAutoHyphens w:val="0"/>
        <w:spacing w:after="0" w:line="240" w:lineRule="auto"/>
        <w:ind w:firstLine="851"/>
        <w:jc w:val="both"/>
        <w:rPr>
          <w:rFonts w:ascii="Times New Roman" w:hAnsi="Times New Roman" w:cs="Times New Roman"/>
          <w:sz w:val="28"/>
          <w:szCs w:val="28"/>
        </w:rPr>
      </w:pPr>
      <w:r w:rsidRPr="008C6030">
        <w:rPr>
          <w:rFonts w:ascii="Times New Roman" w:hAnsi="Times New Roman" w:cs="Times New Roman"/>
          <w:sz w:val="28"/>
          <w:szCs w:val="28"/>
        </w:rPr>
        <w:t xml:space="preserve">2. </w:t>
      </w:r>
      <w:r w:rsidR="00EE34C8" w:rsidRPr="008C6030">
        <w:rPr>
          <w:rFonts w:ascii="Times New Roman" w:hAnsi="Times New Roman" w:cs="Times New Roman"/>
          <w:sz w:val="28"/>
          <w:szCs w:val="28"/>
        </w:rPr>
        <w:t>Совет может осуществлять свои полномочия в случае избрания не менее двух третей от установленной численности депутатов.</w:t>
      </w:r>
    </w:p>
    <w:p w14:paraId="19F4725E" w14:textId="77777777" w:rsidR="00EE34C8" w:rsidRPr="008C6030" w:rsidRDefault="00907FCF" w:rsidP="008C6030">
      <w:pPr>
        <w:pStyle w:val="a0"/>
        <w:widowControl w:val="0"/>
        <w:suppressAutoHyphens w:val="0"/>
        <w:spacing w:after="0" w:line="240" w:lineRule="auto"/>
        <w:ind w:firstLine="851"/>
        <w:jc w:val="both"/>
        <w:rPr>
          <w:sz w:val="28"/>
          <w:szCs w:val="28"/>
        </w:rPr>
      </w:pPr>
      <w:r w:rsidRPr="008C6030">
        <w:rPr>
          <w:sz w:val="28"/>
          <w:szCs w:val="28"/>
        </w:rPr>
        <w:t>3</w:t>
      </w:r>
      <w:r w:rsidR="00B25568" w:rsidRPr="008C6030">
        <w:rPr>
          <w:sz w:val="28"/>
          <w:szCs w:val="28"/>
        </w:rPr>
        <w:t xml:space="preserve">. </w:t>
      </w:r>
      <w:r w:rsidR="00EE34C8" w:rsidRPr="008C6030">
        <w:rPr>
          <w:sz w:val="28"/>
          <w:szCs w:val="28"/>
        </w:rPr>
        <w:t>Совет подотчетен непосредственно населению поселения и отчитывается о своей деятельности не реже одного раза в год.</w:t>
      </w:r>
    </w:p>
    <w:p w14:paraId="51D4325A" w14:textId="77777777" w:rsidR="00EE34C8" w:rsidRPr="008C6030" w:rsidRDefault="00907FCF" w:rsidP="008C6030">
      <w:pPr>
        <w:pStyle w:val="ConsNormal"/>
        <w:suppressAutoHyphens w:val="0"/>
        <w:spacing w:after="0" w:line="240" w:lineRule="auto"/>
        <w:ind w:firstLine="851"/>
        <w:jc w:val="both"/>
        <w:rPr>
          <w:rFonts w:ascii="Times New Roman" w:hAnsi="Times New Roman" w:cs="Times New Roman"/>
          <w:sz w:val="28"/>
          <w:szCs w:val="28"/>
        </w:rPr>
      </w:pPr>
      <w:r w:rsidRPr="008C6030">
        <w:rPr>
          <w:rFonts w:ascii="Times New Roman" w:hAnsi="Times New Roman" w:cs="Times New Roman"/>
          <w:sz w:val="28"/>
          <w:szCs w:val="28"/>
        </w:rPr>
        <w:t>4</w:t>
      </w:r>
      <w:r w:rsidR="00B25568" w:rsidRPr="008C6030">
        <w:rPr>
          <w:rFonts w:ascii="Times New Roman" w:hAnsi="Times New Roman" w:cs="Times New Roman"/>
          <w:sz w:val="28"/>
          <w:szCs w:val="28"/>
        </w:rPr>
        <w:t xml:space="preserve">. </w:t>
      </w:r>
      <w:r w:rsidR="00EE34C8" w:rsidRPr="008C6030">
        <w:rPr>
          <w:rFonts w:ascii="Times New Roman" w:hAnsi="Times New Roman" w:cs="Times New Roman"/>
          <w:sz w:val="28"/>
          <w:szCs w:val="28"/>
        </w:rPr>
        <w:t>Срок полномочий Совета составляет 5 лет.</w:t>
      </w:r>
    </w:p>
    <w:p w14:paraId="549C74FF" w14:textId="77777777" w:rsidR="00EE34C8" w:rsidRPr="008C6030" w:rsidRDefault="00EE34C8" w:rsidP="008C6030">
      <w:pPr>
        <w:pStyle w:val="ConsNormal"/>
        <w:suppressAutoHyphens w:val="0"/>
        <w:spacing w:after="0" w:line="240" w:lineRule="auto"/>
        <w:ind w:firstLine="851"/>
        <w:jc w:val="both"/>
        <w:rPr>
          <w:rFonts w:ascii="Times New Roman" w:hAnsi="Times New Roman" w:cs="Times New Roman"/>
          <w:sz w:val="28"/>
          <w:szCs w:val="28"/>
        </w:rPr>
      </w:pPr>
      <w:r w:rsidRPr="008C6030">
        <w:rPr>
          <w:rFonts w:ascii="Times New Roman" w:hAnsi="Times New Roman" w:cs="Times New Roman"/>
          <w:sz w:val="28"/>
          <w:szCs w:val="28"/>
        </w:rPr>
        <w:t>В случае избрания депутатов Совета на досрочных выборах срок их полномочий определяется с учетом положений статьи 13 настоящего устава.</w:t>
      </w:r>
    </w:p>
    <w:p w14:paraId="11412D5C" w14:textId="77777777" w:rsidR="00EE34C8" w:rsidRPr="008C6030" w:rsidRDefault="00907FCF" w:rsidP="008C6030">
      <w:pPr>
        <w:pStyle w:val="ConsNormal"/>
        <w:suppressAutoHyphens w:val="0"/>
        <w:spacing w:after="0" w:line="240" w:lineRule="auto"/>
        <w:ind w:firstLine="851"/>
        <w:jc w:val="both"/>
        <w:rPr>
          <w:rFonts w:ascii="Times New Roman" w:hAnsi="Times New Roman" w:cs="Times New Roman"/>
          <w:sz w:val="28"/>
          <w:szCs w:val="28"/>
        </w:rPr>
      </w:pPr>
      <w:r w:rsidRPr="008C6030">
        <w:rPr>
          <w:rFonts w:ascii="Times New Roman" w:hAnsi="Times New Roman" w:cs="Times New Roman"/>
          <w:sz w:val="28"/>
          <w:szCs w:val="28"/>
        </w:rPr>
        <w:t xml:space="preserve">5. </w:t>
      </w:r>
      <w:r w:rsidR="00EE34C8" w:rsidRPr="008C6030">
        <w:rPr>
          <w:rFonts w:ascii="Times New Roman" w:hAnsi="Times New Roman" w:cs="Times New Roman"/>
          <w:sz w:val="28"/>
          <w:szCs w:val="28"/>
        </w:rPr>
        <w:t>Совет обладает правами юридического лица.</w:t>
      </w:r>
    </w:p>
    <w:p w14:paraId="0C75EA48" w14:textId="77777777" w:rsidR="00B25568" w:rsidRPr="00361ED7" w:rsidRDefault="00B25568" w:rsidP="008C6030">
      <w:pPr>
        <w:pStyle w:val="ConsNormal"/>
        <w:spacing w:after="0" w:line="240" w:lineRule="auto"/>
        <w:ind w:firstLine="851"/>
        <w:jc w:val="both"/>
        <w:rPr>
          <w:rFonts w:ascii="Times New Roman" w:hAnsi="Times New Roman" w:cs="Times New Roman"/>
          <w:sz w:val="28"/>
          <w:szCs w:val="28"/>
        </w:rPr>
      </w:pPr>
      <w:r w:rsidRPr="00361ED7">
        <w:rPr>
          <w:rFonts w:ascii="Times New Roman" w:hAnsi="Times New Roman" w:cs="Times New Roman"/>
          <w:sz w:val="28"/>
          <w:szCs w:val="28"/>
        </w:rPr>
        <w:t>6. Организацию деятельности Совета осуществляет председатель Совета</w:t>
      </w:r>
      <w:r w:rsidR="009451DB" w:rsidRPr="00361ED7">
        <w:rPr>
          <w:rFonts w:ascii="Times New Roman" w:hAnsi="Times New Roman" w:cs="Times New Roman"/>
          <w:sz w:val="28"/>
          <w:szCs w:val="28"/>
        </w:rPr>
        <w:t xml:space="preserve">. Председатель Совета и его заместитель </w:t>
      </w:r>
      <w:r w:rsidRPr="00361ED7">
        <w:rPr>
          <w:rFonts w:ascii="Times New Roman" w:hAnsi="Times New Roman" w:cs="Times New Roman"/>
          <w:sz w:val="28"/>
          <w:szCs w:val="28"/>
        </w:rPr>
        <w:t>избира</w:t>
      </w:r>
      <w:r w:rsidR="009451DB" w:rsidRPr="00361ED7">
        <w:rPr>
          <w:rFonts w:ascii="Times New Roman" w:hAnsi="Times New Roman" w:cs="Times New Roman"/>
          <w:sz w:val="28"/>
          <w:szCs w:val="28"/>
        </w:rPr>
        <w:t>ются</w:t>
      </w:r>
      <w:r w:rsidRPr="00361ED7">
        <w:rPr>
          <w:rFonts w:ascii="Times New Roman" w:hAnsi="Times New Roman" w:cs="Times New Roman"/>
          <w:sz w:val="28"/>
          <w:szCs w:val="28"/>
        </w:rPr>
        <w:t xml:space="preserve"> тайным голосование</w:t>
      </w:r>
      <w:r w:rsidR="0026446A">
        <w:rPr>
          <w:rFonts w:ascii="Times New Roman" w:hAnsi="Times New Roman" w:cs="Times New Roman"/>
          <w:sz w:val="28"/>
          <w:szCs w:val="28"/>
        </w:rPr>
        <w:t>м</w:t>
      </w:r>
      <w:r w:rsidRPr="00361ED7">
        <w:rPr>
          <w:rFonts w:ascii="Times New Roman" w:hAnsi="Times New Roman" w:cs="Times New Roman"/>
          <w:sz w:val="28"/>
          <w:szCs w:val="28"/>
        </w:rPr>
        <w:t xml:space="preserve"> из числа депутатов Совета. Председатель Совета и его заместитель избираются на срок полномочий Совета. </w:t>
      </w:r>
    </w:p>
    <w:p w14:paraId="22A9870D" w14:textId="77777777" w:rsidR="00EE34C8" w:rsidRPr="008C6030" w:rsidRDefault="00907FCF" w:rsidP="008C6030">
      <w:pPr>
        <w:pStyle w:val="ConsNormal"/>
        <w:suppressAutoHyphens w:val="0"/>
        <w:spacing w:after="0" w:line="240" w:lineRule="auto"/>
        <w:ind w:firstLine="851"/>
        <w:jc w:val="both"/>
        <w:rPr>
          <w:rFonts w:ascii="Times New Roman" w:hAnsi="Times New Roman" w:cs="Times New Roman"/>
          <w:sz w:val="28"/>
          <w:szCs w:val="28"/>
        </w:rPr>
      </w:pPr>
      <w:r w:rsidRPr="008C6030">
        <w:rPr>
          <w:rFonts w:ascii="Times New Roman" w:hAnsi="Times New Roman" w:cs="Times New Roman"/>
          <w:sz w:val="28"/>
          <w:szCs w:val="28"/>
        </w:rPr>
        <w:t xml:space="preserve">7. </w:t>
      </w:r>
      <w:r w:rsidR="00EE34C8" w:rsidRPr="008C6030">
        <w:rPr>
          <w:rFonts w:ascii="Times New Roman" w:hAnsi="Times New Roman" w:cs="Times New Roman"/>
          <w:sz w:val="28"/>
          <w:szCs w:val="28"/>
        </w:rPr>
        <w:t>Заместитель председателя Совета осуществляет полномочия</w:t>
      </w:r>
      <w:r w:rsidR="00EE34C8" w:rsidRPr="008C6030">
        <w:rPr>
          <w:rFonts w:ascii="Times New Roman" w:hAnsi="Times New Roman" w:cs="Times New Roman"/>
          <w:b/>
          <w:sz w:val="28"/>
          <w:szCs w:val="28"/>
        </w:rPr>
        <w:t xml:space="preserve"> </w:t>
      </w:r>
      <w:r w:rsidR="00EE34C8" w:rsidRPr="008C6030">
        <w:rPr>
          <w:rFonts w:ascii="Times New Roman" w:hAnsi="Times New Roman" w:cs="Times New Roman"/>
          <w:sz w:val="28"/>
          <w:szCs w:val="28"/>
        </w:rPr>
        <w:t>председателя Совета в полном объеме в случае его временного отсутствия или в случае досрочного прекращения полномочий.</w:t>
      </w:r>
    </w:p>
    <w:p w14:paraId="5CAECEB8" w14:textId="3663B788" w:rsidR="00EE34C8" w:rsidRDefault="008C6030" w:rsidP="008C6030">
      <w:pPr>
        <w:pStyle w:val="ConsNormal"/>
        <w:suppressAutoHyphens w:val="0"/>
        <w:spacing w:after="0" w:line="240" w:lineRule="auto"/>
        <w:ind w:firstLine="851"/>
        <w:jc w:val="both"/>
        <w:rPr>
          <w:rFonts w:ascii="Times New Roman" w:hAnsi="Times New Roman" w:cs="Times New Roman"/>
          <w:sz w:val="28"/>
          <w:szCs w:val="28"/>
        </w:rPr>
      </w:pPr>
      <w:r w:rsidRPr="008C6030">
        <w:rPr>
          <w:rFonts w:ascii="Times New Roman" w:hAnsi="Times New Roman" w:cs="Times New Roman"/>
          <w:sz w:val="28"/>
          <w:szCs w:val="28"/>
        </w:rPr>
        <w:t xml:space="preserve">8. </w:t>
      </w:r>
      <w:r w:rsidR="00EE34C8" w:rsidRPr="008C6030">
        <w:rPr>
          <w:rFonts w:ascii="Times New Roman" w:hAnsi="Times New Roman" w:cs="Times New Roman"/>
          <w:sz w:val="28"/>
          <w:szCs w:val="28"/>
        </w:rPr>
        <w:t xml:space="preserve">Из числа депутатов Совета на срок его полномочий могут создаваться комиссии (комитеты) для предварительного рассмотрения и подготовки </w:t>
      </w:r>
      <w:r w:rsidR="00EE34C8" w:rsidRPr="008C6030">
        <w:rPr>
          <w:rFonts w:ascii="Times New Roman" w:hAnsi="Times New Roman" w:cs="Times New Roman"/>
          <w:sz w:val="28"/>
          <w:szCs w:val="28"/>
        </w:rPr>
        <w:lastRenderedPageBreak/>
        <w:t>вопросов, отнесенных</w:t>
      </w:r>
      <w:r w:rsidR="00EE34C8" w:rsidRPr="008C6030">
        <w:rPr>
          <w:rFonts w:ascii="Times New Roman" w:hAnsi="Times New Roman" w:cs="Times New Roman"/>
          <w:b/>
          <w:sz w:val="28"/>
          <w:szCs w:val="28"/>
        </w:rPr>
        <w:t xml:space="preserve"> </w:t>
      </w:r>
      <w:r w:rsidR="00EE34C8" w:rsidRPr="008C6030">
        <w:rPr>
          <w:rFonts w:ascii="Times New Roman" w:hAnsi="Times New Roman" w:cs="Times New Roman"/>
          <w:sz w:val="28"/>
          <w:szCs w:val="28"/>
        </w:rPr>
        <w:t>к компетенции Совета.</w:t>
      </w:r>
    </w:p>
    <w:p w14:paraId="3CC1298E" w14:textId="6C07AC5A" w:rsidR="00657E13" w:rsidRPr="00657E13" w:rsidRDefault="00657E13" w:rsidP="00657E13">
      <w:pPr>
        <w:pStyle w:val="ConsNormal"/>
        <w:ind w:firstLine="851"/>
        <w:jc w:val="both"/>
        <w:rPr>
          <w:rFonts w:ascii="Times New Roman" w:hAnsi="Times New Roman"/>
          <w:color w:val="1F497D" w:themeColor="text2"/>
          <w:sz w:val="28"/>
          <w:szCs w:val="28"/>
        </w:rPr>
      </w:pPr>
      <w:r w:rsidRPr="00657E13">
        <w:rPr>
          <w:rFonts w:ascii="Times New Roman" w:hAnsi="Times New Roman"/>
          <w:color w:val="1F497D" w:themeColor="text2"/>
          <w:sz w:val="28"/>
          <w:szCs w:val="28"/>
        </w:rPr>
        <w:t>9. К депутатам, замещающим должность в Совете, относятся председатель Совета, его заместитель (заместители), председатель комитета (комиссии) Совета и его заместитель (заместители).</w:t>
      </w:r>
    </w:p>
    <w:p w14:paraId="2A849E7F" w14:textId="77777777" w:rsidR="00657E13" w:rsidRPr="008C6030" w:rsidRDefault="00657E13" w:rsidP="008C6030">
      <w:pPr>
        <w:pStyle w:val="ConsNormal"/>
        <w:suppressAutoHyphens w:val="0"/>
        <w:spacing w:after="0" w:line="240" w:lineRule="auto"/>
        <w:ind w:firstLine="851"/>
        <w:jc w:val="both"/>
        <w:rPr>
          <w:rFonts w:ascii="Times New Roman" w:hAnsi="Times New Roman" w:cs="Times New Roman"/>
          <w:sz w:val="28"/>
          <w:szCs w:val="28"/>
        </w:rPr>
      </w:pPr>
    </w:p>
    <w:p w14:paraId="393D503F"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p>
    <w:p w14:paraId="003C4DD8" w14:textId="77777777" w:rsidR="00EE34C8" w:rsidRPr="007F2C6C" w:rsidRDefault="00EE34C8" w:rsidP="00D21D46">
      <w:pPr>
        <w:pStyle w:val="a0"/>
        <w:widowControl w:val="0"/>
        <w:suppressAutoHyphens w:val="0"/>
        <w:spacing w:after="0" w:line="240" w:lineRule="auto"/>
        <w:ind w:firstLine="851"/>
        <w:jc w:val="both"/>
        <w:rPr>
          <w:b/>
          <w:sz w:val="28"/>
          <w:szCs w:val="28"/>
        </w:rPr>
      </w:pPr>
      <w:r w:rsidRPr="007F2C6C">
        <w:rPr>
          <w:b/>
          <w:sz w:val="28"/>
          <w:szCs w:val="28"/>
        </w:rPr>
        <w:t xml:space="preserve">Статья 25. Статус депутата Совета </w:t>
      </w:r>
    </w:p>
    <w:p w14:paraId="2482F97D" w14:textId="77777777" w:rsidR="00EE34C8" w:rsidRPr="00463723" w:rsidRDefault="00EE34C8" w:rsidP="00D21D46">
      <w:pPr>
        <w:pStyle w:val="a0"/>
        <w:widowControl w:val="0"/>
        <w:suppressAutoHyphens w:val="0"/>
        <w:spacing w:after="0" w:line="240" w:lineRule="auto"/>
        <w:ind w:firstLine="851"/>
        <w:jc w:val="both"/>
        <w:rPr>
          <w:sz w:val="28"/>
          <w:szCs w:val="28"/>
        </w:rPr>
      </w:pPr>
      <w:r w:rsidRPr="007F2C6C">
        <w:rPr>
          <w:sz w:val="28"/>
          <w:szCs w:val="28"/>
        </w:rPr>
        <w:t xml:space="preserve">1. Депутатом Совета может быть избран гражданин Российской </w:t>
      </w:r>
      <w:r w:rsidRPr="00463723">
        <w:rPr>
          <w:sz w:val="28"/>
          <w:szCs w:val="28"/>
        </w:rPr>
        <w:t xml:space="preserve">Федерации, достигший </w:t>
      </w:r>
      <w:r w:rsidR="002D2B35" w:rsidRPr="00463723">
        <w:rPr>
          <w:sz w:val="28"/>
          <w:szCs w:val="28"/>
        </w:rPr>
        <w:t xml:space="preserve">на день голосования </w:t>
      </w:r>
      <w:r w:rsidR="008A556C" w:rsidRPr="00463723">
        <w:rPr>
          <w:sz w:val="28"/>
          <w:szCs w:val="28"/>
        </w:rPr>
        <w:t>возраста</w:t>
      </w:r>
      <w:r w:rsidRPr="00463723">
        <w:rPr>
          <w:sz w:val="28"/>
          <w:szCs w:val="28"/>
        </w:rPr>
        <w:t xml:space="preserve"> 18 лет.</w:t>
      </w:r>
    </w:p>
    <w:p w14:paraId="4FA9F5B8" w14:textId="77777777" w:rsidR="00EE34C8" w:rsidRPr="00463723" w:rsidRDefault="00EE34C8" w:rsidP="00D21D46">
      <w:pPr>
        <w:pStyle w:val="a0"/>
        <w:widowControl w:val="0"/>
        <w:suppressAutoHyphens w:val="0"/>
        <w:spacing w:after="0" w:line="240" w:lineRule="auto"/>
        <w:ind w:firstLine="851"/>
        <w:jc w:val="both"/>
        <w:rPr>
          <w:sz w:val="28"/>
          <w:szCs w:val="28"/>
        </w:rPr>
      </w:pPr>
      <w:r w:rsidRPr="00463723">
        <w:rPr>
          <w:sz w:val="28"/>
          <w:szCs w:val="28"/>
        </w:rPr>
        <w:t>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6 настоящей статьи.</w:t>
      </w:r>
    </w:p>
    <w:p w14:paraId="46447CBE" w14:textId="77777777" w:rsidR="00DD39E1" w:rsidRPr="00463723" w:rsidRDefault="00DD39E1" w:rsidP="00DD39E1">
      <w:pPr>
        <w:pStyle w:val="ConsNormal"/>
        <w:spacing w:after="0" w:line="240" w:lineRule="auto"/>
        <w:ind w:firstLine="851"/>
        <w:jc w:val="both"/>
        <w:rPr>
          <w:kern w:val="2"/>
          <w:sz w:val="28"/>
          <w:szCs w:val="28"/>
        </w:rPr>
      </w:pPr>
      <w:r w:rsidRPr="00463723">
        <w:rPr>
          <w:rFonts w:ascii="Times New Roman" w:hAnsi="Times New Roman"/>
          <w:sz w:val="28"/>
          <w:szCs w:val="28"/>
        </w:rPr>
        <w:t>Срок полномочий депутата Совета составляет 5 лет.</w:t>
      </w:r>
    </w:p>
    <w:p w14:paraId="4C726A40" w14:textId="77777777" w:rsidR="00EE34C8" w:rsidRPr="007F2C6C" w:rsidRDefault="00EE34C8" w:rsidP="00D21D46">
      <w:pPr>
        <w:pStyle w:val="a0"/>
        <w:widowControl w:val="0"/>
        <w:suppressAutoHyphens w:val="0"/>
        <w:spacing w:after="0" w:line="240" w:lineRule="auto"/>
        <w:ind w:firstLine="851"/>
        <w:jc w:val="both"/>
        <w:rPr>
          <w:sz w:val="28"/>
          <w:szCs w:val="28"/>
        </w:rPr>
      </w:pPr>
      <w:r w:rsidRPr="007F2C6C">
        <w:rPr>
          <w:sz w:val="28"/>
          <w:szCs w:val="28"/>
        </w:rPr>
        <w:t>2. Депутату Совета гарантируются условия для беспрепятственного и эффективного осуществления полномочий, защита прав, чести и достоинства.</w:t>
      </w:r>
    </w:p>
    <w:p w14:paraId="5C63024C" w14:textId="77777777" w:rsidR="00EE34C8" w:rsidRPr="007F2C6C" w:rsidRDefault="00EE34C8" w:rsidP="00D21D46">
      <w:pPr>
        <w:pStyle w:val="a0"/>
        <w:widowControl w:val="0"/>
        <w:suppressAutoHyphens w:val="0"/>
        <w:spacing w:after="0" w:line="240" w:lineRule="auto"/>
        <w:ind w:firstLine="851"/>
        <w:jc w:val="both"/>
        <w:rPr>
          <w:sz w:val="28"/>
          <w:szCs w:val="28"/>
        </w:rPr>
      </w:pPr>
      <w:r w:rsidRPr="007F2C6C">
        <w:rPr>
          <w:sz w:val="28"/>
          <w:szCs w:val="28"/>
        </w:rPr>
        <w:t>3.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w:t>
      </w:r>
    </w:p>
    <w:p w14:paraId="5D5C10C6" w14:textId="77777777" w:rsidR="00EE34C8" w:rsidRPr="007F2C6C" w:rsidRDefault="00EE34C8" w:rsidP="00D21D46">
      <w:pPr>
        <w:pStyle w:val="310"/>
        <w:widowControl w:val="0"/>
        <w:suppressAutoHyphens w:val="0"/>
        <w:spacing w:line="240" w:lineRule="auto"/>
        <w:ind w:firstLine="851"/>
        <w:jc w:val="both"/>
        <w:rPr>
          <w:sz w:val="28"/>
          <w:szCs w:val="28"/>
        </w:rPr>
      </w:pPr>
      <w:r w:rsidRPr="007F2C6C">
        <w:rPr>
          <w:sz w:val="28"/>
          <w:szCs w:val="28"/>
        </w:rPr>
        <w:t>4.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2FFC5CBD"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5. Д</w:t>
      </w:r>
      <w:r w:rsidRPr="007F2C6C">
        <w:rPr>
          <w:rFonts w:ascii="Times New Roman" w:hAnsi="Times New Roman" w:cs="Times New Roman"/>
          <w:color w:val="000000"/>
          <w:sz w:val="28"/>
          <w:szCs w:val="28"/>
        </w:rPr>
        <w:t xml:space="preserve">епутат Совета </w:t>
      </w:r>
      <w:r w:rsidRPr="007F2C6C">
        <w:rPr>
          <w:rFonts w:ascii="Times New Roman" w:hAnsi="Times New Roman" w:cs="Times New Roman"/>
          <w:sz w:val="28"/>
          <w:szCs w:val="28"/>
        </w:rPr>
        <w:t xml:space="preserve">не может быть привлечен к уголовной или административной ответственности за высказанное мнение, позицию, выраженную при голосовании, другие действия, соответствующие статусу </w:t>
      </w:r>
      <w:r w:rsidRPr="007F2C6C">
        <w:rPr>
          <w:rFonts w:ascii="Times New Roman" w:hAnsi="Times New Roman" w:cs="Times New Roman"/>
          <w:color w:val="000000"/>
          <w:sz w:val="28"/>
          <w:szCs w:val="28"/>
        </w:rPr>
        <w:t>депутата,</w:t>
      </w:r>
      <w:r w:rsidRPr="007F2C6C">
        <w:rPr>
          <w:rFonts w:ascii="Times New Roman" w:hAnsi="Times New Roman" w:cs="Times New Roman"/>
          <w:sz w:val="28"/>
          <w:szCs w:val="28"/>
        </w:rPr>
        <w:t xml:space="preserve"> в том числе по истечении срока его полномочий. Данное положение не распространяется на случаи, когда </w:t>
      </w:r>
      <w:r w:rsidRPr="007F2C6C">
        <w:rPr>
          <w:rFonts w:ascii="Times New Roman" w:hAnsi="Times New Roman" w:cs="Times New Roman"/>
          <w:color w:val="000000"/>
          <w:sz w:val="28"/>
          <w:szCs w:val="28"/>
        </w:rPr>
        <w:t xml:space="preserve">депутатом </w:t>
      </w:r>
      <w:r w:rsidRPr="007F2C6C">
        <w:rPr>
          <w:rFonts w:ascii="Times New Roman" w:hAnsi="Times New Roman" w:cs="Times New Roman"/>
          <w:sz w:val="28"/>
          <w:szCs w:val="28"/>
        </w:rPr>
        <w:t>были допущены публичные оскорбления, клевета или иные нарушения, ответственность за которые предусмотрена федеральным законом.</w:t>
      </w:r>
    </w:p>
    <w:p w14:paraId="7F7E8C35" w14:textId="77777777" w:rsidR="00EE34C8" w:rsidRPr="007F2C6C" w:rsidRDefault="00F32809" w:rsidP="00D21D46">
      <w:pPr>
        <w:pStyle w:val="a0"/>
        <w:widowControl w:val="0"/>
        <w:suppressAutoHyphens w:val="0"/>
        <w:spacing w:after="0" w:line="240" w:lineRule="auto"/>
        <w:ind w:firstLine="851"/>
        <w:jc w:val="both"/>
        <w:rPr>
          <w:sz w:val="28"/>
          <w:szCs w:val="28"/>
        </w:rPr>
      </w:pPr>
      <w:r>
        <w:rPr>
          <w:sz w:val="28"/>
          <w:szCs w:val="28"/>
        </w:rPr>
        <w:t>6</w:t>
      </w:r>
      <w:r w:rsidR="00EE34C8" w:rsidRPr="007F2C6C">
        <w:rPr>
          <w:sz w:val="28"/>
          <w:szCs w:val="28"/>
        </w:rPr>
        <w:t>. Полномочия депутата Совета прекращаются досрочно в случаях:</w:t>
      </w:r>
    </w:p>
    <w:p w14:paraId="34D5CD62"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 смерти;</w:t>
      </w:r>
    </w:p>
    <w:p w14:paraId="0934F375"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2) отставки по собственному желанию;</w:t>
      </w:r>
    </w:p>
    <w:p w14:paraId="4F6C9496"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3) признания судом недееспособным или ограниченно дееспособным;</w:t>
      </w:r>
    </w:p>
    <w:p w14:paraId="138D2A78"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4) признания судом безвестно отсутствующим или объявления умершим;</w:t>
      </w:r>
    </w:p>
    <w:p w14:paraId="29A2E741" w14:textId="77777777" w:rsidR="00EE34C8"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xml:space="preserve">5) вступления в отношении его в законную силу обвинительного </w:t>
      </w:r>
      <w:r w:rsidRPr="007F2C6C">
        <w:rPr>
          <w:rFonts w:ascii="Times New Roman" w:hAnsi="Times New Roman" w:cs="Times New Roman"/>
          <w:sz w:val="28"/>
          <w:szCs w:val="28"/>
        </w:rPr>
        <w:lastRenderedPageBreak/>
        <w:t>приговора суда;</w:t>
      </w:r>
    </w:p>
    <w:p w14:paraId="2A221196" w14:textId="7DB59658" w:rsidR="003943D8" w:rsidRPr="003943D8" w:rsidRDefault="003943D8" w:rsidP="00D21D46">
      <w:pPr>
        <w:pStyle w:val="ConsNormal"/>
        <w:suppressAutoHyphens w:val="0"/>
        <w:spacing w:after="0" w:line="240" w:lineRule="auto"/>
        <w:ind w:firstLine="851"/>
        <w:jc w:val="both"/>
        <w:rPr>
          <w:rFonts w:ascii="Times New Roman" w:hAnsi="Times New Roman" w:cs="Times New Roman"/>
          <w:color w:val="4F81BD" w:themeColor="accent1"/>
          <w:sz w:val="28"/>
          <w:szCs w:val="28"/>
        </w:rPr>
      </w:pPr>
      <w:r w:rsidRPr="003943D8">
        <w:rPr>
          <w:rFonts w:ascii="Times New Roman" w:hAnsi="Times New Roman" w:cs="Times New Roman"/>
          <w:color w:val="4F81BD" w:themeColor="accent1"/>
          <w:sz w:val="28"/>
          <w:szCs w:val="28"/>
        </w:rPr>
        <w:t xml:space="preserve">5.1) </w:t>
      </w:r>
      <w:r w:rsidRPr="003943D8">
        <w:rPr>
          <w:rFonts w:ascii="Times New Roman" w:eastAsia="Times New Roman" w:hAnsi="Times New Roman" w:cs="Times New Roman"/>
          <w:color w:val="4F81BD" w:themeColor="accent1"/>
          <w:kern w:val="0"/>
          <w:sz w:val="28"/>
          <w:szCs w:val="28"/>
          <w:lang w:eastAsia="ru-RU"/>
        </w:rPr>
        <w:t>приобретения им статуса иностранного агента;</w:t>
      </w:r>
    </w:p>
    <w:p w14:paraId="698E8226"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6) выезда за пределы Российской Федерации на постоянное место жительства;</w:t>
      </w:r>
    </w:p>
    <w:p w14:paraId="1B23EE55" w14:textId="677A7DBE"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7)</w:t>
      </w:r>
      <w:r w:rsidR="00C47FCB" w:rsidRPr="00C47FCB">
        <w:rPr>
          <w:rFonts w:ascii="Times New Roman" w:eastAsia="Calibri" w:hAnsi="Times New Roman"/>
          <w:sz w:val="28"/>
          <w:szCs w:val="28"/>
        </w:rPr>
        <w:t xml:space="preserve"> </w:t>
      </w:r>
      <w:r w:rsidR="00C47FCB" w:rsidRPr="00C47FCB">
        <w:rPr>
          <w:rFonts w:ascii="Times New Roman" w:eastAsia="Calibri" w:hAnsi="Times New Roman"/>
          <w:color w:val="8064A2" w:themeColor="accent4"/>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7F2C6C">
        <w:rPr>
          <w:rFonts w:ascii="Times New Roman" w:hAnsi="Times New Roman" w:cs="Times New Roman"/>
          <w:sz w:val="28"/>
          <w:szCs w:val="28"/>
        </w:rPr>
        <w:t>;</w:t>
      </w:r>
    </w:p>
    <w:p w14:paraId="4C7AF664"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8) отзыва избирателями;</w:t>
      </w:r>
    </w:p>
    <w:p w14:paraId="244B270F"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9) досрочного прекращения полномочий Совета;</w:t>
      </w:r>
    </w:p>
    <w:p w14:paraId="72261DEC"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14:paraId="3B56DEC5" w14:textId="77777777" w:rsidR="00840D7C" w:rsidRPr="00AE02DC" w:rsidRDefault="00840D7C" w:rsidP="00AE02DC">
      <w:pPr>
        <w:autoSpaceDE w:val="0"/>
        <w:autoSpaceDN w:val="0"/>
        <w:adjustRightInd w:val="0"/>
        <w:ind w:firstLine="851"/>
        <w:jc w:val="both"/>
        <w:rPr>
          <w:bCs/>
          <w:sz w:val="28"/>
          <w:szCs w:val="28"/>
        </w:rPr>
      </w:pPr>
      <w:r w:rsidRPr="00840D7C">
        <w:rPr>
          <w:sz w:val="28"/>
          <w:szCs w:val="28"/>
        </w:rPr>
        <w:t xml:space="preserve">11) несоблюдения ограничений, запретов, неисполнения обязанностей, установленных Федеральным </w:t>
      </w:r>
      <w:hyperlink r:id="rId14" w:history="1">
        <w:r w:rsidRPr="00840D7C">
          <w:rPr>
            <w:sz w:val="28"/>
            <w:szCs w:val="28"/>
          </w:rPr>
          <w:t>законом</w:t>
        </w:r>
      </w:hyperlink>
      <w:r w:rsidRPr="00840D7C">
        <w:rPr>
          <w:sz w:val="28"/>
          <w:szCs w:val="28"/>
        </w:rPr>
        <w:t xml:space="preserve"> от 25.12.2008 № 273-ФЗ «О противодействии коррупции», Федеральным </w:t>
      </w:r>
      <w:hyperlink r:id="rId15" w:history="1">
        <w:r w:rsidRPr="00840D7C">
          <w:rPr>
            <w:sz w:val="28"/>
            <w:szCs w:val="28"/>
          </w:rPr>
          <w:t>законом</w:t>
        </w:r>
      </w:hyperlink>
      <w:r w:rsidRPr="00840D7C">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6" w:history="1">
        <w:r w:rsidRPr="00840D7C">
          <w:rPr>
            <w:sz w:val="28"/>
            <w:szCs w:val="28"/>
          </w:rPr>
          <w:t>законом</w:t>
        </w:r>
      </w:hyperlink>
      <w:r w:rsidRPr="00840D7C">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E02DC">
        <w:rPr>
          <w:sz w:val="28"/>
          <w:szCs w:val="28"/>
        </w:rPr>
        <w:t xml:space="preserve">, </w:t>
      </w:r>
      <w:r w:rsidR="00AE02DC" w:rsidRPr="00AE02DC">
        <w:rPr>
          <w:color w:val="1F497D" w:themeColor="text2"/>
          <w:sz w:val="28"/>
          <w:szCs w:val="28"/>
        </w:rPr>
        <w:t>если иное не предусмотрено Федеральным законом от 06.10.2003 № 131-ФЗ "Об общих принципах организации местного самоуправления в Российской Федерации"</w:t>
      </w:r>
      <w:r w:rsidRPr="00840D7C">
        <w:rPr>
          <w:sz w:val="28"/>
          <w:szCs w:val="28"/>
        </w:rPr>
        <w:t>;</w:t>
      </w:r>
    </w:p>
    <w:p w14:paraId="0EAD051C" w14:textId="77777777" w:rsidR="00840D7C" w:rsidRPr="00840D7C" w:rsidRDefault="00840D7C" w:rsidP="00840D7C">
      <w:pPr>
        <w:suppressAutoHyphens w:val="0"/>
        <w:autoSpaceDE w:val="0"/>
        <w:autoSpaceDN w:val="0"/>
        <w:adjustRightInd w:val="0"/>
        <w:spacing w:line="240" w:lineRule="auto"/>
        <w:ind w:firstLine="851"/>
        <w:jc w:val="both"/>
        <w:rPr>
          <w:sz w:val="28"/>
          <w:szCs w:val="28"/>
        </w:rPr>
      </w:pPr>
      <w:r w:rsidRPr="00840D7C">
        <w:rPr>
          <w:sz w:val="28"/>
          <w:szCs w:val="28"/>
        </w:rPr>
        <w:t>12) несоблюдения ограничений</w:t>
      </w:r>
      <w:r w:rsidRPr="00840D7C">
        <w:rPr>
          <w:rFonts w:eastAsia="Calibri"/>
          <w:kern w:val="0"/>
          <w:sz w:val="28"/>
          <w:szCs w:val="28"/>
          <w:lang w:eastAsia="ru-RU"/>
        </w:rPr>
        <w:t xml:space="preserve">, установленных </w:t>
      </w:r>
      <w:r w:rsidRPr="00840D7C">
        <w:rPr>
          <w:sz w:val="28"/>
          <w:szCs w:val="28"/>
        </w:rPr>
        <w:t>Федеральным законом от 06.10.2003 № 131-ФЗ «Об общих принципах организации местного самоуправления в Российской Федерации»;</w:t>
      </w:r>
    </w:p>
    <w:p w14:paraId="1EA9B8F9" w14:textId="77777777" w:rsidR="00EE34C8" w:rsidRPr="007F2C6C" w:rsidRDefault="00EE34C8" w:rsidP="00D21D46">
      <w:pPr>
        <w:widowControl w:val="0"/>
        <w:suppressAutoHyphens w:val="0"/>
        <w:spacing w:line="240" w:lineRule="auto"/>
        <w:ind w:firstLine="851"/>
        <w:jc w:val="both"/>
        <w:rPr>
          <w:sz w:val="28"/>
          <w:szCs w:val="28"/>
        </w:rPr>
      </w:pPr>
      <w:r w:rsidRPr="007F2C6C">
        <w:rPr>
          <w:sz w:val="28"/>
          <w:szCs w:val="28"/>
        </w:rPr>
        <w:t>1</w:t>
      </w:r>
      <w:r w:rsidR="00840D7C">
        <w:rPr>
          <w:sz w:val="28"/>
          <w:szCs w:val="28"/>
        </w:rPr>
        <w:t>3</w:t>
      </w:r>
      <w:r w:rsidRPr="007F2C6C">
        <w:rPr>
          <w:sz w:val="28"/>
          <w:szCs w:val="28"/>
        </w:rPr>
        <w:t>)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14:paraId="7029EBF7" w14:textId="77777777" w:rsidR="00C20F53" w:rsidRPr="00B07D48" w:rsidRDefault="00C20F53" w:rsidP="00D21D46">
      <w:pPr>
        <w:ind w:firstLine="851"/>
        <w:jc w:val="both"/>
        <w:rPr>
          <w:sz w:val="28"/>
          <w:szCs w:val="28"/>
        </w:rPr>
      </w:pPr>
      <w:r w:rsidRPr="00B07D48">
        <w:rPr>
          <w:sz w:val="28"/>
          <w:szCs w:val="28"/>
        </w:rPr>
        <w:t xml:space="preserve">В случае, предусмотренном пунктом 2 части 6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14:paraId="134E55D3" w14:textId="77777777" w:rsidR="00C20F53" w:rsidRPr="00B07D48" w:rsidRDefault="00C20F53" w:rsidP="00D21D46">
      <w:pPr>
        <w:tabs>
          <w:tab w:val="left" w:pos="142"/>
        </w:tabs>
        <w:ind w:firstLine="851"/>
        <w:jc w:val="both"/>
        <w:rPr>
          <w:sz w:val="28"/>
          <w:szCs w:val="28"/>
        </w:rPr>
      </w:pPr>
      <w:r w:rsidRPr="00B07D48">
        <w:rPr>
          <w:sz w:val="28"/>
          <w:szCs w:val="28"/>
        </w:rPr>
        <w:t>В случаях, предусмотренных пунктами 1,</w:t>
      </w:r>
      <w:r w:rsidR="00B85400" w:rsidRPr="00B07D48">
        <w:rPr>
          <w:sz w:val="28"/>
          <w:szCs w:val="28"/>
        </w:rPr>
        <w:t xml:space="preserve"> </w:t>
      </w:r>
      <w:r w:rsidRPr="00B07D48">
        <w:rPr>
          <w:sz w:val="28"/>
          <w:szCs w:val="28"/>
        </w:rPr>
        <w:t>3</w:t>
      </w:r>
      <w:r w:rsidR="00B85400" w:rsidRPr="00B07D48">
        <w:rPr>
          <w:sz w:val="28"/>
          <w:szCs w:val="28"/>
        </w:rPr>
        <w:t>-</w:t>
      </w:r>
      <w:r w:rsidRPr="00B07D48">
        <w:rPr>
          <w:sz w:val="28"/>
          <w:szCs w:val="28"/>
        </w:rPr>
        <w:t>7,</w:t>
      </w:r>
      <w:r w:rsidR="00B85400" w:rsidRPr="00B07D48">
        <w:rPr>
          <w:sz w:val="28"/>
          <w:szCs w:val="28"/>
        </w:rPr>
        <w:t xml:space="preserve"> </w:t>
      </w:r>
      <w:r w:rsidRPr="00B07D48">
        <w:rPr>
          <w:sz w:val="28"/>
          <w:szCs w:val="28"/>
        </w:rPr>
        <w:t>10</w:t>
      </w:r>
      <w:r w:rsidR="00840D7C">
        <w:rPr>
          <w:sz w:val="28"/>
          <w:szCs w:val="28"/>
        </w:rPr>
        <w:t>-12</w:t>
      </w:r>
      <w:r w:rsidRPr="00B07D48">
        <w:rPr>
          <w:sz w:val="28"/>
          <w:szCs w:val="28"/>
        </w:rPr>
        <w:t xml:space="preserve"> части 6 настоящей статьи, полномочия депутата Совета прекращаются со дня наступления </w:t>
      </w:r>
      <w:r w:rsidRPr="00B07D48">
        <w:rPr>
          <w:sz w:val="28"/>
          <w:szCs w:val="28"/>
        </w:rPr>
        <w:lastRenderedPageBreak/>
        <w:t>предусмотренных в данных пунктах оснований, о чем на ближайшей сессии Совета принимается соответствующее решение.</w:t>
      </w:r>
    </w:p>
    <w:p w14:paraId="3F3F3321" w14:textId="77777777" w:rsidR="00C20F53" w:rsidRPr="00B07D48" w:rsidRDefault="00C20F53" w:rsidP="00D21D46">
      <w:pPr>
        <w:ind w:firstLine="851"/>
        <w:jc w:val="both"/>
        <w:rPr>
          <w:sz w:val="28"/>
          <w:szCs w:val="28"/>
        </w:rPr>
      </w:pPr>
      <w:r w:rsidRPr="00B07D48">
        <w:rPr>
          <w:sz w:val="28"/>
          <w:szCs w:val="28"/>
        </w:rPr>
        <w:t>В случае, предусмотренном пунктом 8 части 6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14:paraId="76994AA8" w14:textId="77777777" w:rsidR="00C20F53" w:rsidRPr="00B07D48" w:rsidRDefault="00C20F53" w:rsidP="00D21D46">
      <w:pPr>
        <w:ind w:firstLine="851"/>
        <w:jc w:val="both"/>
        <w:rPr>
          <w:sz w:val="28"/>
          <w:szCs w:val="28"/>
        </w:rPr>
      </w:pPr>
      <w:r w:rsidRPr="00B07D48">
        <w:rPr>
          <w:sz w:val="28"/>
          <w:szCs w:val="28"/>
        </w:rPr>
        <w:t>В случае, предусмотренном пунктом 9 части 6 настоящей статьи, полномочия депутата Совета прекращаются со дня вступления в силу соответствующего правового акта, или срока, указанного в нем.</w:t>
      </w:r>
    </w:p>
    <w:p w14:paraId="71D20EC8" w14:textId="77777777" w:rsidR="00C20F53" w:rsidRDefault="00C20F53" w:rsidP="00D21D46">
      <w:pPr>
        <w:suppressAutoHyphens w:val="0"/>
        <w:autoSpaceDE w:val="0"/>
        <w:autoSpaceDN w:val="0"/>
        <w:adjustRightInd w:val="0"/>
        <w:ind w:firstLine="851"/>
        <w:jc w:val="both"/>
        <w:rPr>
          <w:rFonts w:eastAsia="Calibri"/>
          <w:kern w:val="0"/>
          <w:sz w:val="28"/>
          <w:szCs w:val="28"/>
        </w:rPr>
      </w:pPr>
      <w:r w:rsidRPr="00B07D48">
        <w:rPr>
          <w:rFonts w:eastAsia="Calibri"/>
          <w:kern w:val="0"/>
          <w:sz w:val="28"/>
          <w:szCs w:val="28"/>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14:paraId="228E0352" w14:textId="57DDFDF7" w:rsidR="00481524" w:rsidRDefault="00481524" w:rsidP="00481524">
      <w:pPr>
        <w:suppressAutoHyphens w:val="0"/>
        <w:autoSpaceDE w:val="0"/>
        <w:autoSpaceDN w:val="0"/>
        <w:adjustRightInd w:val="0"/>
        <w:spacing w:line="240" w:lineRule="auto"/>
        <w:ind w:firstLine="851"/>
        <w:jc w:val="both"/>
        <w:rPr>
          <w:rFonts w:eastAsia="Times New Roman"/>
          <w:bCs/>
          <w:iCs/>
          <w:kern w:val="0"/>
          <w:sz w:val="28"/>
          <w:szCs w:val="28"/>
          <w:lang w:eastAsia="ru-RU"/>
        </w:rPr>
      </w:pPr>
      <w:r w:rsidRPr="002B2927">
        <w:rPr>
          <w:rFonts w:eastAsia="Times New Roman"/>
          <w:bCs/>
          <w:iCs/>
          <w:kern w:val="0"/>
          <w:sz w:val="28"/>
          <w:szCs w:val="28"/>
          <w:lang w:eastAsia="ru-RU"/>
        </w:rPr>
        <w:t>В случае обращения</w:t>
      </w:r>
      <w:r w:rsidR="00657E13">
        <w:rPr>
          <w:rFonts w:eastAsia="Times New Roman"/>
          <w:bCs/>
          <w:iCs/>
          <w:kern w:val="0"/>
          <w:sz w:val="28"/>
          <w:szCs w:val="28"/>
          <w:lang w:eastAsia="ru-RU"/>
        </w:rPr>
        <w:t xml:space="preserve"> </w:t>
      </w:r>
      <w:r w:rsidR="00657E13" w:rsidRPr="00657E13">
        <w:rPr>
          <w:rFonts w:eastAsia="Times New Roman"/>
          <w:bCs/>
          <w:iCs/>
          <w:color w:val="4F81BD" w:themeColor="accent1"/>
          <w:kern w:val="0"/>
          <w:sz w:val="28"/>
          <w:szCs w:val="28"/>
          <w:lang w:eastAsia="ru-RU"/>
        </w:rPr>
        <w:t>Г</w:t>
      </w:r>
      <w:r w:rsidRPr="00657E13">
        <w:rPr>
          <w:color w:val="4F81BD" w:themeColor="accent1"/>
          <w:sz w:val="28"/>
          <w:szCs w:val="28"/>
        </w:rPr>
        <w:t xml:space="preserve">убернатора </w:t>
      </w:r>
      <w:r w:rsidRPr="002B2927">
        <w:rPr>
          <w:sz w:val="28"/>
          <w:szCs w:val="28"/>
        </w:rPr>
        <w:t>Краснодарского края</w:t>
      </w:r>
      <w:r w:rsidRPr="002B2927">
        <w:rPr>
          <w:rFonts w:eastAsia="Times New Roman"/>
          <w:bCs/>
          <w:iCs/>
          <w:kern w:val="0"/>
          <w:sz w:val="28"/>
          <w:szCs w:val="28"/>
          <w:lang w:eastAsia="ru-RU"/>
        </w:rPr>
        <w:t xml:space="preserve">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6B680C5B" w14:textId="56C52FC4" w:rsidR="00657E13" w:rsidRPr="00657E13" w:rsidRDefault="00657E13" w:rsidP="00657E13">
      <w:pPr>
        <w:autoSpaceDE w:val="0"/>
        <w:autoSpaceDN w:val="0"/>
        <w:adjustRightInd w:val="0"/>
        <w:ind w:firstLine="851"/>
        <w:jc w:val="both"/>
        <w:rPr>
          <w:color w:val="4F81BD" w:themeColor="accent1"/>
          <w:sz w:val="28"/>
          <w:szCs w:val="28"/>
        </w:rPr>
      </w:pPr>
      <w:r w:rsidRPr="00657E13">
        <w:rPr>
          <w:bCs/>
          <w:iCs/>
          <w:color w:val="4F81BD" w:themeColor="accent1"/>
          <w:sz w:val="28"/>
          <w:szCs w:val="28"/>
        </w:rPr>
        <w:t>6.1.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14:paraId="3D223396" w14:textId="11D2529F" w:rsidR="00EE34C8" w:rsidRPr="007F2C6C" w:rsidRDefault="00657E13" w:rsidP="00657E13">
      <w:pPr>
        <w:pStyle w:val="ConsNormal"/>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32809">
        <w:rPr>
          <w:rFonts w:ascii="Times New Roman" w:hAnsi="Times New Roman" w:cs="Times New Roman"/>
          <w:sz w:val="28"/>
          <w:szCs w:val="28"/>
        </w:rPr>
        <w:t>7</w:t>
      </w:r>
      <w:r w:rsidR="00EE34C8" w:rsidRPr="007F2C6C">
        <w:rPr>
          <w:rFonts w:ascii="Times New Roman" w:hAnsi="Times New Roman" w:cs="Times New Roman"/>
          <w:sz w:val="28"/>
          <w:szCs w:val="28"/>
        </w:rPr>
        <w:t>.</w:t>
      </w:r>
      <w:r w:rsidR="00B74782">
        <w:rPr>
          <w:rFonts w:ascii="Times New Roman" w:hAnsi="Times New Roman" w:cs="Times New Roman"/>
          <w:sz w:val="28"/>
          <w:szCs w:val="28"/>
        </w:rPr>
        <w:t xml:space="preserve"> </w:t>
      </w:r>
      <w:r w:rsidR="00B74782" w:rsidRPr="00B74782">
        <w:rPr>
          <w:rFonts w:ascii="Times New Roman" w:hAnsi="Times New Roman" w:cs="Times New Roman"/>
          <w:color w:val="8064A2" w:themeColor="accent4"/>
          <w:sz w:val="28"/>
          <w:szCs w:val="28"/>
        </w:rPr>
        <w:t>Утратила силу</w:t>
      </w:r>
      <w:r w:rsidR="00EE34C8" w:rsidRPr="00B74782">
        <w:rPr>
          <w:rFonts w:ascii="Times New Roman" w:hAnsi="Times New Roman" w:cs="Times New Roman"/>
          <w:color w:val="8064A2" w:themeColor="accent4"/>
          <w:sz w:val="28"/>
          <w:szCs w:val="28"/>
        </w:rPr>
        <w:t>.</w:t>
      </w:r>
    </w:p>
    <w:p w14:paraId="6421D051" w14:textId="5DC0E6DA" w:rsidR="00EE34C8" w:rsidRPr="008B0B18" w:rsidRDefault="00F32809" w:rsidP="00D21D46">
      <w:pPr>
        <w:pStyle w:val="ConsNormal"/>
        <w:suppressAutoHyphens w:val="0"/>
        <w:spacing w:after="0" w:line="240" w:lineRule="auto"/>
        <w:ind w:firstLine="851"/>
        <w:jc w:val="both"/>
        <w:rPr>
          <w:rFonts w:ascii="Times New Roman" w:hAnsi="Times New Roman" w:cs="Times New Roman"/>
          <w:color w:val="4F81BD" w:themeColor="accent1"/>
          <w:sz w:val="28"/>
          <w:szCs w:val="28"/>
        </w:rPr>
      </w:pPr>
      <w:r>
        <w:rPr>
          <w:rFonts w:ascii="Times New Roman" w:hAnsi="Times New Roman" w:cs="Times New Roman"/>
          <w:sz w:val="28"/>
          <w:szCs w:val="28"/>
        </w:rPr>
        <w:t>8</w:t>
      </w:r>
      <w:r w:rsidR="00EE34C8" w:rsidRPr="007F2C6C">
        <w:rPr>
          <w:rFonts w:ascii="Times New Roman" w:hAnsi="Times New Roman" w:cs="Times New Roman"/>
          <w:sz w:val="28"/>
          <w:szCs w:val="28"/>
        </w:rPr>
        <w:t xml:space="preserve">. Депутаты Совета не могут замещать должности муниципальной службы, быть депутатами </w:t>
      </w:r>
      <w:r w:rsidR="00EE34C8" w:rsidRPr="008B0B18">
        <w:rPr>
          <w:rFonts w:ascii="Times New Roman" w:hAnsi="Times New Roman" w:cs="Times New Roman"/>
          <w:color w:val="4F81BD" w:themeColor="accent1"/>
          <w:sz w:val="28"/>
          <w:szCs w:val="28"/>
        </w:rPr>
        <w:t>законодательных</w:t>
      </w:r>
      <w:r w:rsidR="008B0B18" w:rsidRPr="008B0B18">
        <w:rPr>
          <w:rFonts w:ascii="Times New Roman" w:hAnsi="Times New Roman" w:cs="Times New Roman"/>
          <w:color w:val="4F81BD" w:themeColor="accent1"/>
          <w:sz w:val="28"/>
          <w:szCs w:val="28"/>
        </w:rPr>
        <w:t xml:space="preserve"> органов субъектов Российской Федерации</w:t>
      </w:r>
      <w:r w:rsidR="00EE34C8" w:rsidRPr="008B0B18">
        <w:rPr>
          <w:rFonts w:ascii="Times New Roman" w:hAnsi="Times New Roman" w:cs="Times New Roman"/>
          <w:color w:val="4F81BD" w:themeColor="accent1"/>
          <w:sz w:val="28"/>
          <w:szCs w:val="28"/>
        </w:rPr>
        <w:t>.</w:t>
      </w:r>
    </w:p>
    <w:p w14:paraId="00419091" w14:textId="77777777" w:rsidR="00EE34C8" w:rsidRDefault="00784D80" w:rsidP="00D21D46">
      <w:pPr>
        <w:pStyle w:val="ConsPlu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w:t>
      </w:r>
      <w:r w:rsidR="00EE34C8" w:rsidRPr="007F2C6C">
        <w:rPr>
          <w:rFonts w:ascii="Times New Roman" w:hAnsi="Times New Roman" w:cs="Times New Roman"/>
          <w:sz w:val="28"/>
          <w:szCs w:val="28"/>
        </w:rPr>
        <w:t>. 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14:paraId="417282E1" w14:textId="1BC2EC2E" w:rsidR="007B1EA0" w:rsidRPr="007B1EA0" w:rsidRDefault="007B1EA0" w:rsidP="007B1EA0">
      <w:pPr>
        <w:autoSpaceDE w:val="0"/>
        <w:autoSpaceDN w:val="0"/>
        <w:adjustRightInd w:val="0"/>
        <w:ind w:firstLine="851"/>
        <w:jc w:val="both"/>
        <w:rPr>
          <w:bCs/>
          <w:iCs/>
          <w:color w:val="4F81BD" w:themeColor="accent1"/>
          <w:sz w:val="28"/>
          <w:szCs w:val="28"/>
        </w:rPr>
      </w:pPr>
      <w:r w:rsidRPr="007B1EA0">
        <w:rPr>
          <w:bCs/>
          <w:iCs/>
          <w:color w:val="4F81BD" w:themeColor="accent1"/>
          <w:sz w:val="28"/>
          <w:szCs w:val="28"/>
        </w:rPr>
        <w:t>10</w:t>
      </w:r>
      <w:r w:rsidRPr="007B1EA0">
        <w:rPr>
          <w:rFonts w:eastAsia="Calibri"/>
          <w:color w:val="4F81BD" w:themeColor="accent1"/>
          <w:sz w:val="28"/>
          <w:szCs w:val="28"/>
        </w:rPr>
        <w:t xml:space="preserve">.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7B1EA0">
        <w:rPr>
          <w:color w:val="4F81BD" w:themeColor="accent1"/>
          <w:sz w:val="28"/>
          <w:szCs w:val="28"/>
        </w:rPr>
        <w:t xml:space="preserve">Федеральным законом от 06.10.2003 № 131-ФЗ "Об общих принципах организации местного самоуправления в Российской Федерации" </w:t>
      </w:r>
      <w:r w:rsidRPr="007B1EA0">
        <w:rPr>
          <w:rFonts w:eastAsia="Calibri"/>
          <w:color w:val="4F81BD" w:themeColor="accent1"/>
          <w:sz w:val="28"/>
          <w:szCs w:val="28"/>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r w:rsidRPr="007B1EA0">
        <w:rPr>
          <w:bCs/>
          <w:iCs/>
          <w:color w:val="4F81BD" w:themeColor="accent1"/>
          <w:sz w:val="28"/>
          <w:szCs w:val="28"/>
        </w:rPr>
        <w:t>".</w:t>
      </w:r>
    </w:p>
    <w:p w14:paraId="3DFBF550" w14:textId="77777777" w:rsidR="00EE34C8" w:rsidRPr="007F2C6C" w:rsidRDefault="00EE34C8" w:rsidP="00D21D46">
      <w:pPr>
        <w:widowControl w:val="0"/>
        <w:suppressAutoHyphens w:val="0"/>
        <w:spacing w:line="240" w:lineRule="auto"/>
        <w:ind w:firstLine="851"/>
        <w:jc w:val="both"/>
        <w:rPr>
          <w:b/>
          <w:sz w:val="28"/>
          <w:szCs w:val="28"/>
        </w:rPr>
      </w:pPr>
      <w:r w:rsidRPr="007F2C6C">
        <w:rPr>
          <w:b/>
          <w:sz w:val="28"/>
          <w:szCs w:val="28"/>
        </w:rPr>
        <w:t>Статья 26.</w:t>
      </w:r>
      <w:r w:rsidRPr="007F2C6C">
        <w:rPr>
          <w:sz w:val="28"/>
          <w:szCs w:val="28"/>
        </w:rPr>
        <w:t xml:space="preserve"> </w:t>
      </w:r>
      <w:r w:rsidRPr="007F2C6C">
        <w:rPr>
          <w:b/>
          <w:sz w:val="28"/>
          <w:szCs w:val="28"/>
        </w:rPr>
        <w:t xml:space="preserve">Компетенция Совета </w:t>
      </w:r>
    </w:p>
    <w:p w14:paraId="05FECA7E"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 В исключительной компетенции Совета находятся:</w:t>
      </w:r>
    </w:p>
    <w:p w14:paraId="1AAB01BE"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 принятие устава поселения, внесение в него изменений и дополнений;</w:t>
      </w:r>
    </w:p>
    <w:p w14:paraId="2D6E91D1"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2) утверждение местного бюджета и отчета о его исполнении;</w:t>
      </w:r>
    </w:p>
    <w:p w14:paraId="05DCD6D2"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lastRenderedPageBreak/>
        <w:t>3) установление, изменение и отмена местных налогов и сборов в соответствии с законодательством Российской Федерации о налогах и сборах;</w:t>
      </w:r>
    </w:p>
    <w:p w14:paraId="0429EC3E" w14:textId="77777777" w:rsidR="00492386" w:rsidRPr="002B2927" w:rsidRDefault="00492386" w:rsidP="00492386">
      <w:pPr>
        <w:suppressAutoHyphens w:val="0"/>
        <w:autoSpaceDE w:val="0"/>
        <w:autoSpaceDN w:val="0"/>
        <w:adjustRightInd w:val="0"/>
        <w:spacing w:line="240" w:lineRule="auto"/>
        <w:ind w:firstLine="851"/>
        <w:jc w:val="both"/>
        <w:rPr>
          <w:strike/>
          <w:sz w:val="28"/>
          <w:szCs w:val="28"/>
        </w:rPr>
      </w:pPr>
      <w:r w:rsidRPr="002B2927">
        <w:rPr>
          <w:rFonts w:eastAsia="Times New Roman"/>
          <w:kern w:val="0"/>
          <w:sz w:val="28"/>
          <w:szCs w:val="28"/>
          <w:lang w:eastAsia="ru-RU"/>
        </w:rPr>
        <w:t>4) утверждение стратегии социально-экономического развития поселения;</w:t>
      </w:r>
    </w:p>
    <w:p w14:paraId="5758B19B" w14:textId="77777777" w:rsidR="00EE34C8" w:rsidRPr="007F2C6C" w:rsidRDefault="00EE34C8" w:rsidP="00D21D46">
      <w:pPr>
        <w:pStyle w:val="a0"/>
        <w:widowControl w:val="0"/>
        <w:suppressAutoHyphens w:val="0"/>
        <w:spacing w:after="0" w:line="240" w:lineRule="auto"/>
        <w:ind w:firstLine="851"/>
        <w:jc w:val="both"/>
        <w:rPr>
          <w:sz w:val="28"/>
          <w:szCs w:val="28"/>
        </w:rPr>
      </w:pPr>
      <w:r w:rsidRPr="007F2C6C">
        <w:rPr>
          <w:sz w:val="28"/>
          <w:szCs w:val="28"/>
        </w:rPr>
        <w:t>5) определение порядка управления и распоряжения имуществом, находящимся в муниципальной собственности;</w:t>
      </w:r>
    </w:p>
    <w:p w14:paraId="00A27229" w14:textId="77777777" w:rsidR="00EE34C8" w:rsidRPr="007F2C6C" w:rsidRDefault="00EE34C8" w:rsidP="00D21D46">
      <w:pPr>
        <w:pStyle w:val="ConsPlu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302431E"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7) определение порядка участия поселения в организациях межмуниципального сотрудничества;</w:t>
      </w:r>
    </w:p>
    <w:p w14:paraId="38D5C6E4"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14:paraId="7C3BFAE8"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9)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14:paraId="24158D92"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10) принятие решения об удалении главы поселения в отставку</w:t>
      </w:r>
      <w:r w:rsidR="005F4B34">
        <w:rPr>
          <w:rFonts w:ascii="Times New Roman" w:hAnsi="Times New Roman" w:cs="Times New Roman"/>
          <w:sz w:val="28"/>
          <w:szCs w:val="28"/>
        </w:rPr>
        <w:t>;</w:t>
      </w:r>
    </w:p>
    <w:p w14:paraId="69E4D41B" w14:textId="77777777" w:rsidR="005F4B34" w:rsidRPr="002B2927" w:rsidRDefault="005F4B34" w:rsidP="005F4B34">
      <w:pPr>
        <w:pStyle w:val="ConsNormal"/>
        <w:suppressAutoHyphens w:val="0"/>
        <w:spacing w:after="0"/>
        <w:ind w:firstLine="851"/>
        <w:jc w:val="both"/>
        <w:rPr>
          <w:rFonts w:ascii="Times New Roman" w:hAnsi="Times New Roman"/>
          <w:kern w:val="2"/>
          <w:sz w:val="28"/>
          <w:szCs w:val="28"/>
          <w:lang w:eastAsia="en-US"/>
        </w:rPr>
      </w:pPr>
      <w:r w:rsidRPr="002B2927">
        <w:rPr>
          <w:rFonts w:ascii="Times New Roman" w:hAnsi="Times New Roman"/>
          <w:sz w:val="28"/>
          <w:szCs w:val="28"/>
        </w:rPr>
        <w:t>11) утверждение правил благоустройства территории поселения.</w:t>
      </w:r>
    </w:p>
    <w:p w14:paraId="0AAA073F" w14:textId="77777777" w:rsidR="00EE34C8" w:rsidRPr="007F2C6C" w:rsidRDefault="00EE34C8" w:rsidP="005F4B34">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2. На сессиях Совета решаются следующие вопросы:</w:t>
      </w:r>
    </w:p>
    <w:p w14:paraId="37E4C3E5" w14:textId="77777777" w:rsidR="00EE34C8" w:rsidRPr="007F2C6C" w:rsidRDefault="00EE34C8" w:rsidP="005F4B34">
      <w:pPr>
        <w:pStyle w:val="ConsNormal"/>
        <w:tabs>
          <w:tab w:val="left" w:pos="560"/>
          <w:tab w:val="left" w:pos="840"/>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 назначение в соответствии с настоящим уставом публичных слушаний и опросов граждан, определение порядка организации и проведения публичных слушаний, определение порядка назначения и проведения опроса граждан;</w:t>
      </w:r>
    </w:p>
    <w:p w14:paraId="5E3BF105" w14:textId="77777777" w:rsidR="00EE34C8" w:rsidRPr="007F2C6C" w:rsidRDefault="00EE34C8" w:rsidP="00D21D46">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2) принятие в случаях, предусмотренных Федеральным законом от 06.10.2003 № 131-ФЗ «Об общих принципах организации местного самоуправления в Российской Федерации» решений, связанных с изменением границ поселения, а также с преобразованием поселения;</w:t>
      </w:r>
    </w:p>
    <w:p w14:paraId="3C9A3BF0" w14:textId="77777777" w:rsidR="00EE34C8" w:rsidRPr="00463723" w:rsidRDefault="00EE34C8" w:rsidP="00D21D46">
      <w:pPr>
        <w:pStyle w:val="ConsNormal"/>
        <w:tabs>
          <w:tab w:val="left" w:pos="142"/>
          <w:tab w:val="left" w:pos="1068"/>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xml:space="preserve">3) определение порядка реализации правотворческой инициативы гражданами поселения, порядка организации и осуществления территориального общественного </w:t>
      </w:r>
      <w:r w:rsidRPr="00463723">
        <w:rPr>
          <w:rFonts w:ascii="Times New Roman" w:hAnsi="Times New Roman" w:cs="Times New Roman"/>
          <w:sz w:val="28"/>
          <w:szCs w:val="28"/>
        </w:rPr>
        <w:t>самоуправления</w:t>
      </w:r>
      <w:r w:rsidR="002D2B35" w:rsidRPr="00463723">
        <w:rPr>
          <w:rFonts w:ascii="Times New Roman" w:hAnsi="Times New Roman" w:cs="Times New Roman"/>
          <w:sz w:val="28"/>
          <w:szCs w:val="28"/>
        </w:rPr>
        <w:t>, условий</w:t>
      </w:r>
      <w:r w:rsidRPr="00463723">
        <w:rPr>
          <w:rFonts w:ascii="Times New Roman" w:hAnsi="Times New Roman" w:cs="Times New Roman"/>
          <w:sz w:val="28"/>
          <w:szCs w:val="28"/>
        </w:rPr>
        <w:t xml:space="preserve"> и порядка выделения необходимых средств из местного бюджета, порядка назначения и проведения конференций </w:t>
      </w:r>
      <w:r w:rsidR="002D2B35" w:rsidRPr="00463723">
        <w:rPr>
          <w:rFonts w:ascii="Times New Roman" w:hAnsi="Times New Roman" w:cs="Times New Roman"/>
          <w:sz w:val="28"/>
          <w:szCs w:val="28"/>
        </w:rPr>
        <w:t xml:space="preserve">граждан </w:t>
      </w:r>
      <w:r w:rsidRPr="00463723">
        <w:rPr>
          <w:rFonts w:ascii="Times New Roman" w:hAnsi="Times New Roman" w:cs="Times New Roman"/>
          <w:sz w:val="28"/>
          <w:szCs w:val="28"/>
        </w:rPr>
        <w:t>(собраний делегатов)</w:t>
      </w:r>
      <w:r w:rsidR="002D2B35" w:rsidRPr="00463723">
        <w:rPr>
          <w:rFonts w:ascii="Times New Roman" w:hAnsi="Times New Roman" w:cs="Times New Roman"/>
          <w:sz w:val="28"/>
          <w:szCs w:val="28"/>
        </w:rPr>
        <w:t xml:space="preserve">, избрания делегатов, </w:t>
      </w:r>
      <w:r w:rsidRPr="00463723">
        <w:rPr>
          <w:rFonts w:ascii="Times New Roman" w:hAnsi="Times New Roman" w:cs="Times New Roman"/>
          <w:sz w:val="28"/>
          <w:szCs w:val="28"/>
        </w:rPr>
        <w:t xml:space="preserve">собраний граждан; </w:t>
      </w:r>
    </w:p>
    <w:p w14:paraId="03FA27FB" w14:textId="77777777" w:rsidR="00EE34C8" w:rsidRPr="007F2C6C" w:rsidRDefault="00EE34C8" w:rsidP="00D21D46">
      <w:pPr>
        <w:pStyle w:val="ConsNormal"/>
        <w:tabs>
          <w:tab w:val="left" w:pos="560"/>
          <w:tab w:val="left" w:pos="840"/>
          <w:tab w:val="left" w:pos="1068"/>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4) принятие решения о назначении местного референдума;</w:t>
      </w:r>
    </w:p>
    <w:p w14:paraId="2EDC67BB" w14:textId="77777777" w:rsidR="00EE34C8" w:rsidRPr="007F2C6C" w:rsidRDefault="00EE34C8" w:rsidP="00D21D46">
      <w:pPr>
        <w:pStyle w:val="ConsNormal"/>
        <w:tabs>
          <w:tab w:val="left" w:pos="560"/>
          <w:tab w:val="left" w:pos="840"/>
          <w:tab w:val="left" w:pos="1068"/>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5) утверждение структуры администрации, утверждение положений об отраслевых (функциональных) и территориальных органах администрации, обладающих правами юридического лица;</w:t>
      </w:r>
    </w:p>
    <w:p w14:paraId="58843677" w14:textId="77777777" w:rsidR="00EE34C8" w:rsidRPr="007F2C6C" w:rsidRDefault="00EE34C8" w:rsidP="00D21D46">
      <w:pPr>
        <w:pStyle w:val="ConsNormal"/>
        <w:tabs>
          <w:tab w:val="left" w:pos="560"/>
          <w:tab w:val="left" w:pos="840"/>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xml:space="preserve">6) принятие решения о самороспуске Совета и досрочном прекращении полномочий депутатов Совета в случаях, предусмотренных частью </w:t>
      </w:r>
      <w:r w:rsidR="00251404" w:rsidRPr="00BA5437">
        <w:rPr>
          <w:rFonts w:ascii="Times New Roman" w:hAnsi="Times New Roman" w:cs="Times New Roman"/>
          <w:sz w:val="28"/>
          <w:szCs w:val="28"/>
        </w:rPr>
        <w:t>6</w:t>
      </w:r>
      <w:r w:rsidR="00251404">
        <w:rPr>
          <w:rFonts w:ascii="Times New Roman" w:hAnsi="Times New Roman" w:cs="Times New Roman"/>
          <w:sz w:val="28"/>
          <w:szCs w:val="28"/>
        </w:rPr>
        <w:t xml:space="preserve"> </w:t>
      </w:r>
      <w:r w:rsidRPr="007F2C6C">
        <w:rPr>
          <w:rFonts w:ascii="Times New Roman" w:hAnsi="Times New Roman" w:cs="Times New Roman"/>
          <w:sz w:val="28"/>
          <w:szCs w:val="28"/>
        </w:rPr>
        <w:t>статьи  25</w:t>
      </w:r>
      <w:r w:rsidRPr="007F2C6C">
        <w:rPr>
          <w:rFonts w:ascii="Times New Roman" w:hAnsi="Times New Roman" w:cs="Times New Roman"/>
          <w:b/>
          <w:sz w:val="28"/>
          <w:szCs w:val="28"/>
        </w:rPr>
        <w:t xml:space="preserve"> </w:t>
      </w:r>
      <w:r w:rsidRPr="007F2C6C">
        <w:rPr>
          <w:rFonts w:ascii="Times New Roman" w:hAnsi="Times New Roman" w:cs="Times New Roman"/>
          <w:sz w:val="28"/>
          <w:szCs w:val="28"/>
        </w:rPr>
        <w:t>настоящего устава, оформлени</w:t>
      </w:r>
      <w:r w:rsidR="00694BE6" w:rsidRPr="00B07D48">
        <w:rPr>
          <w:rFonts w:ascii="Times New Roman" w:hAnsi="Times New Roman" w:cs="Times New Roman"/>
          <w:sz w:val="28"/>
          <w:szCs w:val="28"/>
        </w:rPr>
        <w:t>е</w:t>
      </w:r>
      <w:r w:rsidRPr="007F2C6C">
        <w:rPr>
          <w:rFonts w:ascii="Times New Roman" w:hAnsi="Times New Roman" w:cs="Times New Roman"/>
          <w:sz w:val="28"/>
          <w:szCs w:val="28"/>
        </w:rPr>
        <w:t xml:space="preserve"> прекращения полномочий выборных должностных лиц;</w:t>
      </w:r>
    </w:p>
    <w:p w14:paraId="632A62A6" w14:textId="77777777" w:rsidR="00EE34C8" w:rsidRPr="007F2C6C" w:rsidRDefault="00EE34C8" w:rsidP="00D21D46">
      <w:pPr>
        <w:pStyle w:val="ConsNormal"/>
        <w:tabs>
          <w:tab w:val="left" w:pos="560"/>
          <w:tab w:val="left" w:pos="840"/>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7) принятие регламента Совета;</w:t>
      </w:r>
    </w:p>
    <w:p w14:paraId="6C1757F6" w14:textId="77777777" w:rsidR="00EE34C8" w:rsidRPr="007F2C6C" w:rsidRDefault="00EE34C8" w:rsidP="00D21D46">
      <w:pPr>
        <w:pStyle w:val="ConsNormal"/>
        <w:tabs>
          <w:tab w:val="left" w:pos="560"/>
          <w:tab w:val="left" w:pos="840"/>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8) образование,</w:t>
      </w:r>
      <w:r w:rsidRPr="007F2C6C">
        <w:rPr>
          <w:rFonts w:ascii="Times New Roman" w:hAnsi="Times New Roman" w:cs="Times New Roman"/>
          <w:b/>
          <w:sz w:val="28"/>
          <w:szCs w:val="28"/>
        </w:rPr>
        <w:t xml:space="preserve"> </w:t>
      </w:r>
      <w:r w:rsidRPr="007F2C6C">
        <w:rPr>
          <w:rFonts w:ascii="Times New Roman" w:hAnsi="Times New Roman" w:cs="Times New Roman"/>
          <w:sz w:val="28"/>
          <w:szCs w:val="28"/>
        </w:rPr>
        <w:t xml:space="preserve">утверждение и изменение состава депутатских комиссий </w:t>
      </w:r>
      <w:r w:rsidRPr="007F2C6C">
        <w:rPr>
          <w:rFonts w:ascii="Times New Roman" w:hAnsi="Times New Roman" w:cs="Times New Roman"/>
          <w:sz w:val="28"/>
          <w:szCs w:val="28"/>
        </w:rPr>
        <w:lastRenderedPageBreak/>
        <w:t>(комитетов) Совета;</w:t>
      </w:r>
    </w:p>
    <w:p w14:paraId="56967A84" w14:textId="77777777" w:rsidR="00EE34C8" w:rsidRPr="007F2C6C" w:rsidRDefault="002C579D" w:rsidP="00D21D46">
      <w:pPr>
        <w:pStyle w:val="ConsNormal"/>
        <w:tabs>
          <w:tab w:val="left" w:pos="560"/>
          <w:tab w:val="left" w:pos="840"/>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w:t>
      </w:r>
      <w:r w:rsidR="00EE34C8" w:rsidRPr="007F2C6C">
        <w:rPr>
          <w:rFonts w:ascii="Times New Roman" w:hAnsi="Times New Roman" w:cs="Times New Roman"/>
          <w:sz w:val="28"/>
          <w:szCs w:val="28"/>
        </w:rPr>
        <w:t>) установление налоговых льгот по налогам в соответствии с законодательством;</w:t>
      </w:r>
    </w:p>
    <w:p w14:paraId="65E7076C" w14:textId="77777777" w:rsidR="007A5D0D" w:rsidRPr="00B07D48" w:rsidRDefault="007A5D0D" w:rsidP="00D21D46">
      <w:pPr>
        <w:tabs>
          <w:tab w:val="left" w:pos="142"/>
          <w:tab w:val="left" w:pos="560"/>
          <w:tab w:val="left" w:pos="840"/>
        </w:tabs>
        <w:ind w:firstLine="851"/>
        <w:jc w:val="both"/>
        <w:rPr>
          <w:rFonts w:eastAsia="Times New Roman"/>
          <w:sz w:val="28"/>
        </w:rPr>
      </w:pPr>
      <w:r w:rsidRPr="00B07D48">
        <w:rPr>
          <w:rFonts w:eastAsia="Times New Roman"/>
          <w:sz w:val="28"/>
        </w:rPr>
        <w:t>1</w:t>
      </w:r>
      <w:r w:rsidR="00361ED7">
        <w:rPr>
          <w:rFonts w:eastAsia="Times New Roman"/>
          <w:sz w:val="28"/>
        </w:rPr>
        <w:t>0</w:t>
      </w:r>
      <w:r w:rsidRPr="00B07D48">
        <w:rPr>
          <w:rFonts w:eastAsia="Times New Roman"/>
          <w:sz w:val="28"/>
        </w:rPr>
        <w:t xml:space="preserve">) </w:t>
      </w:r>
      <w:r w:rsidRPr="00B07D48">
        <w:rPr>
          <w:sz w:val="28"/>
        </w:rPr>
        <w:t xml:space="preserve">определение порядка установления льгот для детей дошкольного возраста, </w:t>
      </w:r>
      <w:r w:rsidRPr="00B07D48">
        <w:rPr>
          <w:kern w:val="0"/>
          <w:sz w:val="28"/>
          <w:szCs w:val="28"/>
          <w:lang w:eastAsia="ru-RU"/>
        </w:rPr>
        <w:t>обучающихся,</w:t>
      </w:r>
      <w:r w:rsidRPr="00B07D48">
        <w:rPr>
          <w:sz w:val="28"/>
          <w:szCs w:val="28"/>
        </w:rPr>
        <w:t xml:space="preserve"> </w:t>
      </w:r>
      <w:r w:rsidRPr="00B07D48">
        <w:rPr>
          <w:sz w:val="28"/>
        </w:rPr>
        <w:t>инвалидов, военнослужащих, проходящих военную службу по призыву, при организации платных мероприятий организациями культуры;</w:t>
      </w:r>
    </w:p>
    <w:p w14:paraId="6B14A288" w14:textId="77777777" w:rsidR="00EE34C8" w:rsidRPr="00B07D48" w:rsidRDefault="00EE34C8" w:rsidP="00D21D46">
      <w:pPr>
        <w:widowControl w:val="0"/>
        <w:tabs>
          <w:tab w:val="left" w:pos="560"/>
          <w:tab w:val="left" w:pos="840"/>
        </w:tabs>
        <w:suppressAutoHyphens w:val="0"/>
        <w:spacing w:line="240" w:lineRule="auto"/>
        <w:ind w:firstLine="851"/>
        <w:jc w:val="both"/>
        <w:rPr>
          <w:sz w:val="28"/>
          <w:szCs w:val="28"/>
        </w:rPr>
      </w:pPr>
      <w:r w:rsidRPr="00B07D48">
        <w:rPr>
          <w:sz w:val="28"/>
          <w:szCs w:val="28"/>
        </w:rPr>
        <w:t>1</w:t>
      </w:r>
      <w:r w:rsidR="00361ED7">
        <w:rPr>
          <w:sz w:val="28"/>
          <w:szCs w:val="28"/>
        </w:rPr>
        <w:t>1</w:t>
      </w:r>
      <w:r w:rsidRPr="00B07D48">
        <w:rPr>
          <w:sz w:val="28"/>
          <w:szCs w:val="28"/>
        </w:rPr>
        <w:t>) рассмотрение депутатских запросов и принятие по ним решений;</w:t>
      </w:r>
    </w:p>
    <w:p w14:paraId="11AC359E" w14:textId="77777777" w:rsidR="00EE34C8" w:rsidRPr="007F2C6C" w:rsidRDefault="00EE34C8" w:rsidP="00D21D46">
      <w:pPr>
        <w:pStyle w:val="210"/>
        <w:widowControl w:val="0"/>
        <w:tabs>
          <w:tab w:val="left" w:pos="560"/>
          <w:tab w:val="left" w:pos="840"/>
        </w:tabs>
        <w:suppressAutoHyphens w:val="0"/>
        <w:spacing w:line="240" w:lineRule="auto"/>
        <w:ind w:firstLine="851"/>
        <w:jc w:val="both"/>
        <w:rPr>
          <w:sz w:val="28"/>
          <w:szCs w:val="28"/>
        </w:rPr>
      </w:pPr>
      <w:r w:rsidRPr="007F2C6C">
        <w:rPr>
          <w:sz w:val="28"/>
          <w:szCs w:val="28"/>
        </w:rPr>
        <w:t>1</w:t>
      </w:r>
      <w:r w:rsidR="00361ED7">
        <w:rPr>
          <w:sz w:val="28"/>
          <w:szCs w:val="28"/>
        </w:rPr>
        <w:t>2</w:t>
      </w:r>
      <w:r w:rsidRPr="007F2C6C">
        <w:rPr>
          <w:sz w:val="28"/>
          <w:szCs w:val="28"/>
        </w:rPr>
        <w:t>) утверждение схемы избирательных округов по выборам депутатов Совета;</w:t>
      </w:r>
    </w:p>
    <w:p w14:paraId="1691ABC4" w14:textId="77777777" w:rsidR="00EE34C8" w:rsidRPr="007F2C6C" w:rsidRDefault="00EE34C8" w:rsidP="00D21D46">
      <w:pPr>
        <w:pStyle w:val="210"/>
        <w:widowControl w:val="0"/>
        <w:tabs>
          <w:tab w:val="left" w:pos="-2240"/>
          <w:tab w:val="left" w:pos="-1680"/>
        </w:tabs>
        <w:suppressAutoHyphens w:val="0"/>
        <w:spacing w:line="240" w:lineRule="auto"/>
        <w:ind w:firstLine="851"/>
        <w:jc w:val="both"/>
        <w:rPr>
          <w:sz w:val="28"/>
          <w:szCs w:val="28"/>
        </w:rPr>
      </w:pPr>
      <w:r w:rsidRPr="007F2C6C">
        <w:rPr>
          <w:sz w:val="28"/>
          <w:szCs w:val="28"/>
        </w:rPr>
        <w:t>1</w:t>
      </w:r>
      <w:r w:rsidR="00361ED7">
        <w:rPr>
          <w:sz w:val="28"/>
          <w:szCs w:val="28"/>
        </w:rPr>
        <w:t>3</w:t>
      </w:r>
      <w:r w:rsidRPr="007F2C6C">
        <w:rPr>
          <w:sz w:val="28"/>
          <w:szCs w:val="28"/>
        </w:rPr>
        <w:t>) принятие решения о назначении выборов депутатов Совета и главы поселения;</w:t>
      </w:r>
    </w:p>
    <w:p w14:paraId="6D774EF9" w14:textId="77777777" w:rsidR="00EE34C8" w:rsidRPr="00463723" w:rsidRDefault="00EE34C8" w:rsidP="00D21D46">
      <w:pPr>
        <w:pStyle w:val="210"/>
        <w:widowControl w:val="0"/>
        <w:tabs>
          <w:tab w:val="left" w:pos="560"/>
          <w:tab w:val="left" w:pos="840"/>
        </w:tabs>
        <w:suppressAutoHyphens w:val="0"/>
        <w:spacing w:line="240" w:lineRule="auto"/>
        <w:ind w:firstLine="851"/>
        <w:jc w:val="both"/>
        <w:rPr>
          <w:sz w:val="28"/>
          <w:szCs w:val="28"/>
        </w:rPr>
      </w:pPr>
      <w:r w:rsidRPr="007F2C6C">
        <w:rPr>
          <w:sz w:val="28"/>
          <w:szCs w:val="28"/>
        </w:rPr>
        <w:t>1</w:t>
      </w:r>
      <w:r w:rsidR="00361ED7">
        <w:rPr>
          <w:sz w:val="28"/>
          <w:szCs w:val="28"/>
        </w:rPr>
        <w:t>4</w:t>
      </w:r>
      <w:r w:rsidRPr="007F2C6C">
        <w:rPr>
          <w:sz w:val="28"/>
          <w:szCs w:val="28"/>
        </w:rPr>
        <w:t xml:space="preserve">) принятие решения о создании муниципальной пожарной охраны, </w:t>
      </w:r>
      <w:r w:rsidRPr="00463723">
        <w:rPr>
          <w:sz w:val="28"/>
          <w:szCs w:val="28"/>
        </w:rPr>
        <w:t>определение цели, задач</w:t>
      </w:r>
      <w:r w:rsidR="002D2B35" w:rsidRPr="00463723">
        <w:rPr>
          <w:sz w:val="28"/>
          <w:szCs w:val="28"/>
        </w:rPr>
        <w:t>,</w:t>
      </w:r>
      <w:r w:rsidRPr="00463723">
        <w:rPr>
          <w:sz w:val="28"/>
          <w:szCs w:val="28"/>
        </w:rPr>
        <w:t xml:space="preserve"> порядка</w:t>
      </w:r>
      <w:r w:rsidR="002D2B35" w:rsidRPr="00463723">
        <w:rPr>
          <w:sz w:val="28"/>
          <w:szCs w:val="28"/>
        </w:rPr>
        <w:t xml:space="preserve"> создания и</w:t>
      </w:r>
      <w:r w:rsidRPr="00463723">
        <w:rPr>
          <w:sz w:val="28"/>
          <w:szCs w:val="28"/>
        </w:rPr>
        <w:t xml:space="preserve"> организации деятельности муниципальной пожарной охраны на территории поселения, порядка ее взаимоотношений с другими видами пожарной охраны;</w:t>
      </w:r>
    </w:p>
    <w:p w14:paraId="151D9F52" w14:textId="77777777" w:rsidR="00EE34C8" w:rsidRPr="00463723" w:rsidRDefault="00EE34C8" w:rsidP="00D21D46">
      <w:pPr>
        <w:pStyle w:val="210"/>
        <w:widowControl w:val="0"/>
        <w:tabs>
          <w:tab w:val="left" w:pos="560"/>
          <w:tab w:val="left" w:pos="840"/>
        </w:tabs>
        <w:suppressAutoHyphens w:val="0"/>
        <w:spacing w:line="240" w:lineRule="auto"/>
        <w:ind w:firstLine="851"/>
        <w:jc w:val="both"/>
        <w:rPr>
          <w:sz w:val="28"/>
          <w:szCs w:val="28"/>
        </w:rPr>
      </w:pPr>
      <w:r w:rsidRPr="00463723">
        <w:rPr>
          <w:sz w:val="28"/>
          <w:szCs w:val="28"/>
        </w:rPr>
        <w:t>1</w:t>
      </w:r>
      <w:r w:rsidR="00361ED7" w:rsidRPr="00463723">
        <w:rPr>
          <w:sz w:val="28"/>
          <w:szCs w:val="28"/>
        </w:rPr>
        <w:t>5</w:t>
      </w:r>
      <w:r w:rsidRPr="00463723">
        <w:rPr>
          <w:sz w:val="28"/>
          <w:szCs w:val="28"/>
        </w:rPr>
        <w:t xml:space="preserve">)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w:t>
      </w:r>
      <w:r w:rsidR="0018671A" w:rsidRPr="00463723">
        <w:rPr>
          <w:sz w:val="28"/>
          <w:szCs w:val="28"/>
        </w:rPr>
        <w:t>поселения</w:t>
      </w:r>
      <w:r w:rsidRPr="00463723">
        <w:rPr>
          <w:sz w:val="28"/>
          <w:szCs w:val="28"/>
        </w:rPr>
        <w:t>;</w:t>
      </w:r>
    </w:p>
    <w:p w14:paraId="2C75BFD1" w14:textId="77777777" w:rsidR="00EE34C8" w:rsidRPr="00463723" w:rsidRDefault="00A90F03" w:rsidP="00D21D46">
      <w:pPr>
        <w:pStyle w:val="210"/>
        <w:widowControl w:val="0"/>
        <w:tabs>
          <w:tab w:val="left" w:pos="560"/>
          <w:tab w:val="left" w:pos="840"/>
        </w:tabs>
        <w:suppressAutoHyphens w:val="0"/>
        <w:spacing w:line="240" w:lineRule="auto"/>
        <w:ind w:firstLine="851"/>
        <w:jc w:val="both"/>
        <w:rPr>
          <w:sz w:val="28"/>
          <w:szCs w:val="28"/>
        </w:rPr>
      </w:pPr>
      <w:r w:rsidRPr="00463723">
        <w:rPr>
          <w:sz w:val="28"/>
          <w:szCs w:val="28"/>
        </w:rPr>
        <w:t>1</w:t>
      </w:r>
      <w:r w:rsidR="00361ED7" w:rsidRPr="00463723">
        <w:rPr>
          <w:sz w:val="28"/>
          <w:szCs w:val="28"/>
        </w:rPr>
        <w:t>6</w:t>
      </w:r>
      <w:r w:rsidR="00EE34C8" w:rsidRPr="00463723">
        <w:rPr>
          <w:sz w:val="28"/>
          <w:szCs w:val="28"/>
        </w:rPr>
        <w:t>) установление по предложению населения</w:t>
      </w:r>
      <w:r w:rsidR="002D2B35" w:rsidRPr="00463723">
        <w:rPr>
          <w:sz w:val="28"/>
          <w:szCs w:val="28"/>
        </w:rPr>
        <w:t>,</w:t>
      </w:r>
      <w:r w:rsidR="002D2B35" w:rsidRPr="00463723">
        <w:rPr>
          <w:rFonts w:eastAsia="Calibri"/>
          <w:kern w:val="0"/>
          <w:sz w:val="28"/>
          <w:szCs w:val="28"/>
          <w:lang w:eastAsia="ru-RU"/>
        </w:rPr>
        <w:t xml:space="preserve"> проживающего на данной территории,</w:t>
      </w:r>
      <w:r w:rsidR="002D2B35" w:rsidRPr="00463723">
        <w:rPr>
          <w:sz w:val="28"/>
          <w:szCs w:val="28"/>
        </w:rPr>
        <w:t xml:space="preserve"> </w:t>
      </w:r>
      <w:r w:rsidR="00EE34C8" w:rsidRPr="00463723">
        <w:rPr>
          <w:sz w:val="28"/>
          <w:szCs w:val="28"/>
        </w:rPr>
        <w:t>границ территории, на которой осуществляется территориальное общественное самоуправление;</w:t>
      </w:r>
    </w:p>
    <w:p w14:paraId="3C4C8327" w14:textId="77777777" w:rsidR="00EE34C8" w:rsidRPr="007F2C6C" w:rsidRDefault="00361ED7" w:rsidP="00D21D46">
      <w:pPr>
        <w:pStyle w:val="210"/>
        <w:widowControl w:val="0"/>
        <w:tabs>
          <w:tab w:val="left" w:pos="560"/>
          <w:tab w:val="left" w:pos="840"/>
        </w:tabs>
        <w:suppressAutoHyphens w:val="0"/>
        <w:spacing w:line="240" w:lineRule="auto"/>
        <w:ind w:firstLine="851"/>
        <w:jc w:val="both"/>
        <w:rPr>
          <w:sz w:val="28"/>
          <w:szCs w:val="28"/>
        </w:rPr>
      </w:pPr>
      <w:r w:rsidRPr="00463723">
        <w:rPr>
          <w:sz w:val="28"/>
          <w:szCs w:val="28"/>
        </w:rPr>
        <w:t>17</w:t>
      </w:r>
      <w:r w:rsidR="00EE34C8" w:rsidRPr="00463723">
        <w:rPr>
          <w:sz w:val="28"/>
          <w:szCs w:val="28"/>
        </w:rPr>
        <w:t>) принятие решений по переносу мест погребения в случаях,</w:t>
      </w:r>
      <w:r w:rsidR="00EE34C8" w:rsidRPr="007F2C6C">
        <w:rPr>
          <w:sz w:val="28"/>
          <w:szCs w:val="28"/>
        </w:rPr>
        <w:t xml:space="preserve"> установленных законодательством;</w:t>
      </w:r>
    </w:p>
    <w:p w14:paraId="5E503AEB" w14:textId="77777777" w:rsidR="00EE34C8" w:rsidRPr="007F2C6C" w:rsidRDefault="00361ED7" w:rsidP="00D21D46">
      <w:pPr>
        <w:pStyle w:val="210"/>
        <w:widowControl w:val="0"/>
        <w:tabs>
          <w:tab w:val="left" w:pos="560"/>
          <w:tab w:val="left" w:pos="840"/>
        </w:tabs>
        <w:suppressAutoHyphens w:val="0"/>
        <w:spacing w:line="240" w:lineRule="auto"/>
        <w:ind w:firstLine="851"/>
        <w:jc w:val="both"/>
        <w:rPr>
          <w:sz w:val="28"/>
          <w:szCs w:val="28"/>
        </w:rPr>
      </w:pPr>
      <w:r>
        <w:rPr>
          <w:sz w:val="28"/>
          <w:szCs w:val="28"/>
        </w:rPr>
        <w:t>18</w:t>
      </w:r>
      <w:r w:rsidR="00EE34C8" w:rsidRPr="007F2C6C">
        <w:rPr>
          <w:sz w:val="28"/>
          <w:szCs w:val="28"/>
        </w:rPr>
        <w:t>) определение порядка деятельности</w:t>
      </w:r>
      <w:r w:rsidR="00EE34C8" w:rsidRPr="007F2C6C">
        <w:rPr>
          <w:b/>
          <w:sz w:val="28"/>
          <w:szCs w:val="28"/>
        </w:rPr>
        <w:t xml:space="preserve"> </w:t>
      </w:r>
      <w:r w:rsidR="00EE34C8" w:rsidRPr="007F2C6C">
        <w:rPr>
          <w:sz w:val="28"/>
          <w:szCs w:val="28"/>
        </w:rPr>
        <w:t>специализированных служб</w:t>
      </w:r>
      <w:r w:rsidR="00EE34C8" w:rsidRPr="007F2C6C">
        <w:rPr>
          <w:b/>
          <w:sz w:val="28"/>
          <w:szCs w:val="28"/>
        </w:rPr>
        <w:t xml:space="preserve"> </w:t>
      </w:r>
      <w:r w:rsidR="00EE34C8" w:rsidRPr="007F2C6C">
        <w:rPr>
          <w:sz w:val="28"/>
          <w:szCs w:val="28"/>
        </w:rPr>
        <w:t>по вопросам похоронного дела;</w:t>
      </w:r>
    </w:p>
    <w:p w14:paraId="46F13BB6" w14:textId="77777777" w:rsidR="00EE34C8" w:rsidRPr="007F2C6C" w:rsidRDefault="00361ED7" w:rsidP="00D21D46">
      <w:pPr>
        <w:pStyle w:val="210"/>
        <w:widowControl w:val="0"/>
        <w:tabs>
          <w:tab w:val="left" w:pos="560"/>
          <w:tab w:val="left" w:pos="840"/>
        </w:tabs>
        <w:suppressAutoHyphens w:val="0"/>
        <w:spacing w:line="240" w:lineRule="auto"/>
        <w:ind w:firstLine="851"/>
        <w:jc w:val="both"/>
        <w:rPr>
          <w:sz w:val="28"/>
          <w:szCs w:val="28"/>
        </w:rPr>
      </w:pPr>
      <w:r>
        <w:rPr>
          <w:sz w:val="28"/>
          <w:szCs w:val="28"/>
        </w:rPr>
        <w:t>19</w:t>
      </w:r>
      <w:r w:rsidR="00EE34C8" w:rsidRPr="007F2C6C">
        <w:rPr>
          <w:sz w:val="28"/>
          <w:szCs w:val="28"/>
        </w:rPr>
        <w:t>)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10</w:t>
      </w:r>
      <w:r w:rsidR="00EE34C8" w:rsidRPr="007F2C6C">
        <w:rPr>
          <w:b/>
          <w:sz w:val="28"/>
          <w:szCs w:val="28"/>
        </w:rPr>
        <w:t xml:space="preserve"> </w:t>
      </w:r>
      <w:r w:rsidR="00EE34C8" w:rsidRPr="007F2C6C">
        <w:rPr>
          <w:sz w:val="28"/>
          <w:szCs w:val="28"/>
        </w:rPr>
        <w:t>настоящего устава;</w:t>
      </w:r>
    </w:p>
    <w:p w14:paraId="2F8C9600" w14:textId="77777777" w:rsidR="00EE34C8" w:rsidRPr="007F2C6C" w:rsidRDefault="00EE34C8" w:rsidP="00D21D46">
      <w:pPr>
        <w:pStyle w:val="210"/>
        <w:widowControl w:val="0"/>
        <w:tabs>
          <w:tab w:val="left" w:pos="-2240"/>
        </w:tabs>
        <w:suppressAutoHyphens w:val="0"/>
        <w:spacing w:line="240" w:lineRule="auto"/>
        <w:ind w:firstLine="851"/>
        <w:jc w:val="both"/>
        <w:rPr>
          <w:sz w:val="28"/>
          <w:szCs w:val="28"/>
        </w:rPr>
      </w:pPr>
      <w:r w:rsidRPr="007F2C6C">
        <w:rPr>
          <w:sz w:val="28"/>
          <w:szCs w:val="28"/>
        </w:rPr>
        <w:t>2</w:t>
      </w:r>
      <w:r w:rsidR="00361ED7">
        <w:rPr>
          <w:sz w:val="28"/>
          <w:szCs w:val="28"/>
        </w:rPr>
        <w:t>0</w:t>
      </w:r>
      <w:r w:rsidRPr="007F2C6C">
        <w:rPr>
          <w:sz w:val="28"/>
          <w:szCs w:val="28"/>
        </w:rPr>
        <w:t>) утверждение положения о бюджетном процессе в поселении;</w:t>
      </w:r>
    </w:p>
    <w:p w14:paraId="3F635285" w14:textId="77777777" w:rsidR="00EE34C8" w:rsidRPr="00171DD8" w:rsidRDefault="00D75B6A" w:rsidP="00D21D46">
      <w:pPr>
        <w:pStyle w:val="210"/>
        <w:widowControl w:val="0"/>
        <w:tabs>
          <w:tab w:val="left" w:pos="-2240"/>
        </w:tabs>
        <w:suppressAutoHyphens w:val="0"/>
        <w:spacing w:line="240" w:lineRule="auto"/>
        <w:ind w:firstLine="851"/>
        <w:jc w:val="both"/>
        <w:rPr>
          <w:sz w:val="28"/>
          <w:szCs w:val="28"/>
        </w:rPr>
      </w:pPr>
      <w:r w:rsidRPr="00171DD8">
        <w:rPr>
          <w:sz w:val="28"/>
          <w:szCs w:val="28"/>
        </w:rPr>
        <w:t>2</w:t>
      </w:r>
      <w:r w:rsidR="00361ED7">
        <w:rPr>
          <w:sz w:val="28"/>
          <w:szCs w:val="28"/>
        </w:rPr>
        <w:t>1</w:t>
      </w:r>
      <w:r w:rsidRPr="00171DD8">
        <w:rPr>
          <w:sz w:val="28"/>
          <w:szCs w:val="28"/>
        </w:rPr>
        <w:t>)</w:t>
      </w:r>
      <w:r w:rsidR="00EE34C8" w:rsidRPr="00171DD8">
        <w:rPr>
          <w:sz w:val="28"/>
          <w:szCs w:val="28"/>
        </w:rPr>
        <w:t xml:space="preserve"> 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14:paraId="60618DF5" w14:textId="77777777" w:rsidR="00EE34C8" w:rsidRPr="00171DD8" w:rsidRDefault="00A076A4" w:rsidP="00D21D46">
      <w:pPr>
        <w:pStyle w:val="18"/>
        <w:widowControl w:val="0"/>
        <w:suppressAutoHyphens w:val="0"/>
        <w:spacing w:line="240" w:lineRule="auto"/>
        <w:ind w:firstLine="851"/>
        <w:jc w:val="both"/>
        <w:rPr>
          <w:sz w:val="28"/>
          <w:szCs w:val="28"/>
        </w:rPr>
      </w:pPr>
      <w:r w:rsidRPr="00171DD8">
        <w:rPr>
          <w:sz w:val="28"/>
          <w:szCs w:val="28"/>
        </w:rPr>
        <w:t>2</w:t>
      </w:r>
      <w:r w:rsidR="00361ED7">
        <w:rPr>
          <w:sz w:val="28"/>
          <w:szCs w:val="28"/>
        </w:rPr>
        <w:t>2</w:t>
      </w:r>
      <w:r w:rsidR="00EE34C8" w:rsidRPr="00171DD8">
        <w:rPr>
          <w:sz w:val="28"/>
          <w:szCs w:val="28"/>
        </w:rPr>
        <w:t>) установление ставок платы за единицу объема древесины;</w:t>
      </w:r>
    </w:p>
    <w:p w14:paraId="198FE173" w14:textId="3E6DC71D" w:rsidR="00EE34C8" w:rsidRPr="00FA5BEB" w:rsidRDefault="00A076A4" w:rsidP="00D21D46">
      <w:pPr>
        <w:pStyle w:val="18"/>
        <w:widowControl w:val="0"/>
        <w:suppressAutoHyphens w:val="0"/>
        <w:spacing w:line="240" w:lineRule="auto"/>
        <w:ind w:firstLine="851"/>
        <w:jc w:val="both"/>
        <w:rPr>
          <w:color w:val="4F81BD" w:themeColor="accent1"/>
          <w:sz w:val="28"/>
          <w:szCs w:val="28"/>
        </w:rPr>
      </w:pPr>
      <w:r w:rsidRPr="00FA5BEB">
        <w:rPr>
          <w:color w:val="4F81BD" w:themeColor="accent1"/>
          <w:sz w:val="28"/>
          <w:szCs w:val="28"/>
        </w:rPr>
        <w:t>2</w:t>
      </w:r>
      <w:r w:rsidR="00361ED7" w:rsidRPr="00FA5BEB">
        <w:rPr>
          <w:color w:val="4F81BD" w:themeColor="accent1"/>
          <w:sz w:val="28"/>
          <w:szCs w:val="28"/>
        </w:rPr>
        <w:t>3</w:t>
      </w:r>
      <w:r w:rsidR="00EE34C8" w:rsidRPr="00FA5BEB">
        <w:rPr>
          <w:color w:val="4F81BD" w:themeColor="accent1"/>
          <w:sz w:val="28"/>
          <w:szCs w:val="28"/>
        </w:rPr>
        <w:t xml:space="preserve">) </w:t>
      </w:r>
      <w:r w:rsidR="00FA5BEB" w:rsidRPr="00FA5BEB">
        <w:rPr>
          <w:color w:val="4F81BD" w:themeColor="accent1"/>
          <w:sz w:val="28"/>
          <w:szCs w:val="28"/>
        </w:rPr>
        <w:t>утратил силу</w:t>
      </w:r>
      <w:r w:rsidR="00EE34C8" w:rsidRPr="00FA5BEB">
        <w:rPr>
          <w:color w:val="4F81BD" w:themeColor="accent1"/>
          <w:sz w:val="28"/>
          <w:szCs w:val="28"/>
        </w:rPr>
        <w:t>;</w:t>
      </w:r>
    </w:p>
    <w:p w14:paraId="3FC8AC67" w14:textId="77777777" w:rsidR="00EE34C8" w:rsidRPr="007F2C6C" w:rsidRDefault="00A076A4" w:rsidP="00D21D46">
      <w:pPr>
        <w:pStyle w:val="210"/>
        <w:widowControl w:val="0"/>
        <w:tabs>
          <w:tab w:val="left" w:pos="-2240"/>
        </w:tabs>
        <w:suppressAutoHyphens w:val="0"/>
        <w:spacing w:line="240" w:lineRule="auto"/>
        <w:ind w:firstLine="851"/>
        <w:jc w:val="both"/>
        <w:rPr>
          <w:sz w:val="28"/>
          <w:szCs w:val="28"/>
        </w:rPr>
      </w:pPr>
      <w:r w:rsidRPr="00B148E5">
        <w:rPr>
          <w:sz w:val="28"/>
          <w:szCs w:val="28"/>
        </w:rPr>
        <w:t>2</w:t>
      </w:r>
      <w:r w:rsidR="00DB258A">
        <w:rPr>
          <w:sz w:val="28"/>
          <w:szCs w:val="28"/>
        </w:rPr>
        <w:t>4</w:t>
      </w:r>
      <w:r w:rsidR="00EE34C8" w:rsidRPr="00B148E5">
        <w:rPr>
          <w:sz w:val="28"/>
          <w:szCs w:val="28"/>
        </w:rPr>
        <w:t>)</w:t>
      </w:r>
      <w:r w:rsidR="00EE34C8" w:rsidRPr="00834ABF">
        <w:rPr>
          <w:sz w:val="28"/>
          <w:szCs w:val="28"/>
        </w:rPr>
        <w:t xml:space="preserve"> иные полномочия, отнесенные к ведению Совета законодательством и настоящим</w:t>
      </w:r>
      <w:r w:rsidR="00EE34C8" w:rsidRPr="007F2C6C">
        <w:rPr>
          <w:sz w:val="28"/>
          <w:szCs w:val="28"/>
        </w:rPr>
        <w:t xml:space="preserve"> уставом.</w:t>
      </w:r>
    </w:p>
    <w:p w14:paraId="108ACB08"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3. Совет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Советом.</w:t>
      </w:r>
    </w:p>
    <w:p w14:paraId="379B9CB1"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b/>
          <w:sz w:val="28"/>
          <w:szCs w:val="28"/>
        </w:rPr>
      </w:pPr>
    </w:p>
    <w:p w14:paraId="67D70146"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b/>
          <w:sz w:val="28"/>
          <w:szCs w:val="28"/>
        </w:rPr>
      </w:pPr>
      <w:r w:rsidRPr="007F2C6C">
        <w:rPr>
          <w:rFonts w:ascii="Times New Roman" w:hAnsi="Times New Roman" w:cs="Times New Roman"/>
          <w:b/>
          <w:sz w:val="28"/>
          <w:szCs w:val="28"/>
        </w:rPr>
        <w:t xml:space="preserve">Статья 27. Полномочия председателя Совета </w:t>
      </w:r>
    </w:p>
    <w:p w14:paraId="3E58C581"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Председатель Совета:</w:t>
      </w:r>
    </w:p>
    <w:p w14:paraId="6E9DAEFE"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lastRenderedPageBreak/>
        <w:t>1) 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14:paraId="324F2AE7"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2) организует работу Совета, комиссий (комитетов) Совета;</w:t>
      </w:r>
    </w:p>
    <w:p w14:paraId="222DB7A9"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3) представляет Совет в отношениях с населением;</w:t>
      </w:r>
    </w:p>
    <w:p w14:paraId="4EEB9CC5"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4) осуществляет руководство подготовкой сессий Совета;</w:t>
      </w:r>
    </w:p>
    <w:p w14:paraId="3FEA0B42"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5) формирует и подписывает повестку дня сессий Совета;</w:t>
      </w:r>
    </w:p>
    <w:p w14:paraId="10BEA6B7"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6) направляет поступившие в Совет проекты решений Совета и материалы к ним в комиссии (комитеты) Совета по вопросам их ведения;</w:t>
      </w:r>
    </w:p>
    <w:p w14:paraId="7D0E75BF"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7) организует обеспечение деятельности Совета, открывает и закрывает счета в банковских учреждениях, подписывает финансовые документы;</w:t>
      </w:r>
    </w:p>
    <w:p w14:paraId="2EC8143A"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8) координирует деятельность комиссий (комитетов) Совета;</w:t>
      </w:r>
    </w:p>
    <w:p w14:paraId="4CBCC804"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9) без доверенности представляет интересы Совета в судах, выдает доверенности от имени Совета;</w:t>
      </w:r>
    </w:p>
    <w:p w14:paraId="01521E38"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14:paraId="465DF8E0"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11) принимает меры по обеспечению гласности и учету мнения населения в работе Совета;</w:t>
      </w:r>
    </w:p>
    <w:p w14:paraId="1E217B80"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12) рассматривает обращения, поступившие в Совет, ведет прием граждан;</w:t>
      </w:r>
    </w:p>
    <w:p w14:paraId="058B9F71"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13) подписывает протоколы сессий Совета и решения Совета;</w:t>
      </w:r>
    </w:p>
    <w:p w14:paraId="58705F88"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14) оказывает содействие депутатам Совета в осуществлении ими депутатских полномочий;</w:t>
      </w:r>
    </w:p>
    <w:p w14:paraId="6A0DC80F"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15) осуществляет иные полномочия, возложенные на него законодательством, настоящим уставом и иными муниципальными правовыми актами.</w:t>
      </w:r>
    </w:p>
    <w:p w14:paraId="2DC0D79E"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b/>
          <w:sz w:val="28"/>
          <w:szCs w:val="28"/>
        </w:rPr>
      </w:pPr>
    </w:p>
    <w:p w14:paraId="5A1C9F04"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b/>
          <w:sz w:val="28"/>
          <w:szCs w:val="28"/>
        </w:rPr>
      </w:pPr>
      <w:r w:rsidRPr="007F2C6C">
        <w:rPr>
          <w:rFonts w:ascii="Times New Roman" w:hAnsi="Times New Roman" w:cs="Times New Roman"/>
          <w:b/>
          <w:sz w:val="28"/>
          <w:szCs w:val="28"/>
        </w:rPr>
        <w:t xml:space="preserve">Статья 28. Организация работы Совета </w:t>
      </w:r>
    </w:p>
    <w:p w14:paraId="170D3565" w14:textId="77777777" w:rsidR="00EE34C8" w:rsidRPr="007F2C6C" w:rsidRDefault="00EE34C8" w:rsidP="00D21D46">
      <w:pPr>
        <w:pStyle w:val="a0"/>
        <w:widowControl w:val="0"/>
        <w:numPr>
          <w:ilvl w:val="0"/>
          <w:numId w:val="9"/>
        </w:numPr>
        <w:tabs>
          <w:tab w:val="left" w:pos="-142"/>
        </w:tabs>
        <w:suppressAutoHyphens w:val="0"/>
        <w:spacing w:after="0" w:line="240" w:lineRule="auto"/>
        <w:ind w:left="0" w:firstLine="851"/>
        <w:jc w:val="both"/>
        <w:rPr>
          <w:sz w:val="28"/>
          <w:szCs w:val="28"/>
        </w:rPr>
      </w:pPr>
      <w:r w:rsidRPr="007F2C6C">
        <w:rPr>
          <w:sz w:val="28"/>
          <w:szCs w:val="28"/>
        </w:rPr>
        <w:t>Основной формой работы Совета является сессия, на которой решаются вопросы, отнесенные к его компетенции законодательством и настоящим уставом.</w:t>
      </w:r>
    </w:p>
    <w:p w14:paraId="70C62E78" w14:textId="77777777" w:rsidR="00EE34C8" w:rsidRPr="007F2C6C" w:rsidRDefault="00EE34C8" w:rsidP="00D21D46">
      <w:pPr>
        <w:pStyle w:val="a0"/>
        <w:widowControl w:val="0"/>
        <w:numPr>
          <w:ilvl w:val="0"/>
          <w:numId w:val="9"/>
        </w:numPr>
        <w:tabs>
          <w:tab w:val="left" w:pos="-142"/>
        </w:tabs>
        <w:suppressAutoHyphens w:val="0"/>
        <w:spacing w:after="0" w:line="240" w:lineRule="auto"/>
        <w:ind w:left="0" w:firstLine="851"/>
        <w:jc w:val="both"/>
        <w:rPr>
          <w:sz w:val="28"/>
          <w:szCs w:val="28"/>
        </w:rPr>
      </w:pPr>
      <w:r w:rsidRPr="007F2C6C">
        <w:rPr>
          <w:sz w:val="28"/>
          <w:szCs w:val="28"/>
        </w:rPr>
        <w:t xml:space="preserve">Председатель Совета, депутаты Совета осуществляют свои полномочия на непостоянной основе. </w:t>
      </w:r>
    </w:p>
    <w:p w14:paraId="7DF19612" w14:textId="77777777" w:rsidR="00EE34C8" w:rsidRPr="007F2C6C" w:rsidRDefault="00EE34C8" w:rsidP="00D21D46">
      <w:pPr>
        <w:pStyle w:val="a0"/>
        <w:widowControl w:val="0"/>
        <w:numPr>
          <w:ilvl w:val="0"/>
          <w:numId w:val="9"/>
        </w:numPr>
        <w:tabs>
          <w:tab w:val="left" w:pos="-142"/>
        </w:tabs>
        <w:suppressAutoHyphens w:val="0"/>
        <w:spacing w:after="0" w:line="240" w:lineRule="auto"/>
        <w:ind w:left="0" w:firstLine="851"/>
        <w:jc w:val="both"/>
        <w:rPr>
          <w:sz w:val="28"/>
          <w:szCs w:val="28"/>
        </w:rPr>
      </w:pPr>
      <w:r w:rsidRPr="007F2C6C">
        <w:rPr>
          <w:sz w:val="28"/>
          <w:szCs w:val="28"/>
        </w:rPr>
        <w:t>Сессии созываются председателем Совета по мере необходимости, но не реже одного раза в три месяца.</w:t>
      </w:r>
    </w:p>
    <w:p w14:paraId="381720B5" w14:textId="77777777" w:rsidR="00EE34C8" w:rsidRPr="007F2C6C" w:rsidRDefault="00EE34C8" w:rsidP="00D21D46">
      <w:pPr>
        <w:pStyle w:val="a0"/>
        <w:widowControl w:val="0"/>
        <w:numPr>
          <w:ilvl w:val="0"/>
          <w:numId w:val="9"/>
        </w:numPr>
        <w:tabs>
          <w:tab w:val="left" w:pos="-142"/>
        </w:tabs>
        <w:suppressAutoHyphens w:val="0"/>
        <w:spacing w:after="0" w:line="240" w:lineRule="auto"/>
        <w:ind w:left="0" w:firstLine="851"/>
        <w:jc w:val="both"/>
        <w:rPr>
          <w:sz w:val="28"/>
          <w:szCs w:val="28"/>
        </w:rPr>
      </w:pPr>
      <w:r w:rsidRPr="007F2C6C">
        <w:rPr>
          <w:sz w:val="28"/>
          <w:szCs w:val="28"/>
        </w:rPr>
        <w:t>О дне созыва сессии Совета в обязательном порядке информируется глава поселения. Глава поселения вправе предлагать вопросы для внесения в повестку дня сессий Совета и присутствовать на всех сессиях Совета,</w:t>
      </w:r>
      <w:r w:rsidRPr="007F2C6C">
        <w:rPr>
          <w:b/>
          <w:sz w:val="28"/>
          <w:szCs w:val="28"/>
        </w:rPr>
        <w:t xml:space="preserve"> </w:t>
      </w:r>
      <w:r w:rsidRPr="007F2C6C">
        <w:rPr>
          <w:sz w:val="28"/>
          <w:szCs w:val="28"/>
        </w:rPr>
        <w:t>выступать по вопросам повестки дня.</w:t>
      </w:r>
    </w:p>
    <w:p w14:paraId="6A4E9672" w14:textId="77777777" w:rsidR="00EE34C8" w:rsidRPr="007F2C6C" w:rsidRDefault="00EE34C8" w:rsidP="00D21D46">
      <w:pPr>
        <w:pStyle w:val="a0"/>
        <w:widowControl w:val="0"/>
        <w:numPr>
          <w:ilvl w:val="0"/>
          <w:numId w:val="9"/>
        </w:numPr>
        <w:tabs>
          <w:tab w:val="left" w:pos="-142"/>
        </w:tabs>
        <w:suppressAutoHyphens w:val="0"/>
        <w:spacing w:after="0" w:line="240" w:lineRule="auto"/>
        <w:ind w:left="0" w:firstLine="851"/>
        <w:jc w:val="both"/>
        <w:rPr>
          <w:sz w:val="28"/>
          <w:szCs w:val="28"/>
        </w:rPr>
      </w:pPr>
      <w:r w:rsidRPr="007F2C6C">
        <w:rPr>
          <w:sz w:val="28"/>
          <w:szCs w:val="28"/>
        </w:rPr>
        <w:t>Время созыва и место проведения очередной сессии Совета, а также вопросы, вносимые на рассмотрение очередной сессии, доводятся до сведения депутатов Совета не позднее чем за 7 дней до дня проведения сессии.</w:t>
      </w:r>
    </w:p>
    <w:p w14:paraId="63EE7352" w14:textId="77777777" w:rsidR="00EE34C8" w:rsidRPr="007F2C6C" w:rsidRDefault="00EE34C8" w:rsidP="00D21D46">
      <w:pPr>
        <w:pStyle w:val="a0"/>
        <w:widowControl w:val="0"/>
        <w:numPr>
          <w:ilvl w:val="0"/>
          <w:numId w:val="9"/>
        </w:numPr>
        <w:tabs>
          <w:tab w:val="left" w:pos="-142"/>
        </w:tabs>
        <w:suppressAutoHyphens w:val="0"/>
        <w:spacing w:after="0" w:line="240" w:lineRule="auto"/>
        <w:ind w:left="0" w:firstLine="851"/>
        <w:jc w:val="both"/>
        <w:rPr>
          <w:sz w:val="28"/>
          <w:szCs w:val="28"/>
        </w:rPr>
      </w:pPr>
      <w:r w:rsidRPr="007F2C6C">
        <w:rPr>
          <w:sz w:val="28"/>
          <w:szCs w:val="28"/>
        </w:rPr>
        <w:lastRenderedPageBreak/>
        <w:t>При получении заявления от не менее одной трети депутатов Совета или по письменному требованию главы поселения, председатель Совета обязан созвать внеочередную сессию Совета не позднее чем через 7 дней со дня получения заявления (требования).</w:t>
      </w:r>
    </w:p>
    <w:p w14:paraId="4DCAFDCF" w14:textId="77777777" w:rsidR="00EE34C8" w:rsidRPr="007F2C6C" w:rsidRDefault="00EE34C8" w:rsidP="00D21D46">
      <w:pPr>
        <w:pStyle w:val="a0"/>
        <w:widowControl w:val="0"/>
        <w:numPr>
          <w:ilvl w:val="0"/>
          <w:numId w:val="9"/>
        </w:numPr>
        <w:tabs>
          <w:tab w:val="left" w:pos="-142"/>
        </w:tabs>
        <w:suppressAutoHyphens w:val="0"/>
        <w:spacing w:after="0" w:line="240" w:lineRule="auto"/>
        <w:ind w:left="0" w:firstLine="851"/>
        <w:jc w:val="both"/>
        <w:rPr>
          <w:sz w:val="28"/>
          <w:szCs w:val="28"/>
        </w:rPr>
      </w:pPr>
      <w:r w:rsidRPr="007F2C6C">
        <w:rPr>
          <w:sz w:val="28"/>
          <w:szCs w:val="28"/>
        </w:rPr>
        <w:t>Время созыва, место проведения внеочередной сессии Совета, вопросы, вносимые на рассмотрение сессии, доводятся до сведения депутатов Совета не позднее чем за 3 дня до дня проведения сессии.</w:t>
      </w:r>
    </w:p>
    <w:p w14:paraId="7F77D30D" w14:textId="77777777" w:rsidR="00EE34C8" w:rsidRPr="007F2C6C" w:rsidRDefault="00EE34C8" w:rsidP="00D21D46">
      <w:pPr>
        <w:pStyle w:val="a0"/>
        <w:widowControl w:val="0"/>
        <w:numPr>
          <w:ilvl w:val="0"/>
          <w:numId w:val="9"/>
        </w:numPr>
        <w:tabs>
          <w:tab w:val="left" w:pos="-142"/>
        </w:tabs>
        <w:suppressAutoHyphens w:val="0"/>
        <w:spacing w:after="0" w:line="240" w:lineRule="auto"/>
        <w:ind w:left="0" w:firstLine="851"/>
        <w:jc w:val="both"/>
        <w:rPr>
          <w:sz w:val="28"/>
          <w:szCs w:val="28"/>
        </w:rPr>
      </w:pPr>
      <w:r w:rsidRPr="007F2C6C">
        <w:rPr>
          <w:sz w:val="28"/>
          <w:szCs w:val="28"/>
        </w:rPr>
        <w:t>Чрезвычайные сессии Совета созываются главой</w:t>
      </w:r>
      <w:r w:rsidRPr="007F2C6C">
        <w:rPr>
          <w:b/>
          <w:i/>
          <w:sz w:val="28"/>
          <w:szCs w:val="28"/>
        </w:rPr>
        <w:t xml:space="preserve"> </w:t>
      </w:r>
      <w:r w:rsidRPr="007F2C6C">
        <w:rPr>
          <w:sz w:val="28"/>
          <w:szCs w:val="28"/>
        </w:rPr>
        <w:t>поселения, председателем Совета немедленно без предварительной подготовки документов в случаях:</w:t>
      </w:r>
    </w:p>
    <w:p w14:paraId="32E8864B" w14:textId="77777777" w:rsidR="00EE34C8" w:rsidRPr="007F2C6C" w:rsidRDefault="00EE34C8" w:rsidP="00D21D46">
      <w:pPr>
        <w:pStyle w:val="a0"/>
        <w:widowControl w:val="0"/>
        <w:tabs>
          <w:tab w:val="left" w:pos="-142"/>
          <w:tab w:val="left" w:pos="840"/>
        </w:tabs>
        <w:suppressAutoHyphens w:val="0"/>
        <w:spacing w:after="0" w:line="240" w:lineRule="auto"/>
        <w:ind w:firstLine="851"/>
        <w:jc w:val="both"/>
        <w:rPr>
          <w:sz w:val="28"/>
          <w:szCs w:val="28"/>
        </w:rPr>
      </w:pPr>
      <w:r w:rsidRPr="007F2C6C">
        <w:rPr>
          <w:sz w:val="28"/>
          <w:szCs w:val="28"/>
        </w:rPr>
        <w:t>- введения на территории Краснодарского края или муниципального образования режима чрезвычайного положения;</w:t>
      </w:r>
    </w:p>
    <w:p w14:paraId="1D74CCBB" w14:textId="77777777" w:rsidR="00EE34C8" w:rsidRPr="007F2C6C" w:rsidRDefault="00EE34C8" w:rsidP="00D21D46">
      <w:pPr>
        <w:pStyle w:val="a0"/>
        <w:widowControl w:val="0"/>
        <w:tabs>
          <w:tab w:val="left" w:pos="-142"/>
          <w:tab w:val="left" w:pos="840"/>
        </w:tabs>
        <w:suppressAutoHyphens w:val="0"/>
        <w:spacing w:after="0" w:line="240" w:lineRule="auto"/>
        <w:ind w:firstLine="851"/>
        <w:jc w:val="both"/>
        <w:rPr>
          <w:sz w:val="28"/>
          <w:szCs w:val="28"/>
        </w:rPr>
      </w:pPr>
      <w:r w:rsidRPr="007F2C6C">
        <w:rPr>
          <w:sz w:val="28"/>
          <w:szCs w:val="28"/>
        </w:rPr>
        <w:t>- массовых нарушений общественного порядка на территории поселения;</w:t>
      </w:r>
    </w:p>
    <w:p w14:paraId="24DEE17A" w14:textId="77777777" w:rsidR="00EE34C8" w:rsidRPr="007F2C6C" w:rsidRDefault="00EE34C8" w:rsidP="00D21D46">
      <w:pPr>
        <w:pStyle w:val="a0"/>
        <w:widowControl w:val="0"/>
        <w:tabs>
          <w:tab w:val="left" w:pos="-142"/>
          <w:tab w:val="left" w:pos="840"/>
        </w:tabs>
        <w:suppressAutoHyphens w:val="0"/>
        <w:spacing w:after="0" w:line="240" w:lineRule="auto"/>
        <w:ind w:firstLine="851"/>
        <w:jc w:val="both"/>
        <w:rPr>
          <w:sz w:val="28"/>
          <w:szCs w:val="28"/>
        </w:rPr>
      </w:pPr>
      <w:r w:rsidRPr="007F2C6C">
        <w:rPr>
          <w:sz w:val="28"/>
          <w:szCs w:val="28"/>
        </w:rPr>
        <w:t>- стихийных бедствий и иных чрезвычайных ситуаций, требующих принятия экстренных решений;</w:t>
      </w:r>
    </w:p>
    <w:p w14:paraId="157CB9FF" w14:textId="77777777" w:rsidR="00EE34C8" w:rsidRPr="007F2C6C" w:rsidRDefault="00EE34C8" w:rsidP="00D21D46">
      <w:pPr>
        <w:pStyle w:val="a0"/>
        <w:widowControl w:val="0"/>
        <w:tabs>
          <w:tab w:val="left" w:pos="-142"/>
          <w:tab w:val="left" w:pos="840"/>
        </w:tabs>
        <w:suppressAutoHyphens w:val="0"/>
        <w:spacing w:after="0" w:line="240" w:lineRule="auto"/>
        <w:ind w:firstLine="851"/>
        <w:jc w:val="both"/>
        <w:rPr>
          <w:sz w:val="28"/>
          <w:szCs w:val="28"/>
        </w:rPr>
      </w:pPr>
      <w:r w:rsidRPr="00F91ABB">
        <w:rPr>
          <w:b/>
          <w:sz w:val="28"/>
          <w:szCs w:val="28"/>
        </w:rPr>
        <w:t xml:space="preserve">- </w:t>
      </w:r>
      <w:r w:rsidR="00616853" w:rsidRPr="00F91ABB">
        <w:rPr>
          <w:sz w:val="28"/>
          <w:szCs w:val="28"/>
        </w:rPr>
        <w:t xml:space="preserve">возникновения </w:t>
      </w:r>
      <w:r w:rsidRPr="007F2C6C">
        <w:rPr>
          <w:sz w:val="28"/>
          <w:szCs w:val="28"/>
        </w:rPr>
        <w:t xml:space="preserve">неотложных </w:t>
      </w:r>
      <w:r w:rsidR="00616853" w:rsidRPr="00F91ABB">
        <w:rPr>
          <w:rFonts w:eastAsia="Times New Roman"/>
          <w:sz w:val="28"/>
        </w:rPr>
        <w:t>ситуаций</w:t>
      </w:r>
      <w:r w:rsidRPr="00F91ABB">
        <w:rPr>
          <w:sz w:val="28"/>
          <w:szCs w:val="28"/>
        </w:rPr>
        <w:t>,</w:t>
      </w:r>
      <w:r w:rsidRPr="007F2C6C">
        <w:rPr>
          <w:sz w:val="28"/>
          <w:szCs w:val="28"/>
        </w:rPr>
        <w:t xml:space="preserve"> требующих незамедлительного принятия решения Советом.</w:t>
      </w:r>
    </w:p>
    <w:p w14:paraId="6CF839B6" w14:textId="77777777" w:rsidR="00EE34C8" w:rsidRPr="007F2C6C" w:rsidRDefault="00EE34C8" w:rsidP="00D21D46">
      <w:pPr>
        <w:pStyle w:val="a0"/>
        <w:widowControl w:val="0"/>
        <w:tabs>
          <w:tab w:val="left" w:pos="-142"/>
          <w:tab w:val="left" w:pos="840"/>
        </w:tabs>
        <w:suppressAutoHyphens w:val="0"/>
        <w:spacing w:after="0" w:line="240" w:lineRule="auto"/>
        <w:ind w:firstLine="851"/>
        <w:jc w:val="both"/>
        <w:rPr>
          <w:sz w:val="28"/>
          <w:szCs w:val="28"/>
        </w:rPr>
      </w:pPr>
      <w:r w:rsidRPr="007F2C6C">
        <w:rPr>
          <w:sz w:val="28"/>
          <w:szCs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14:paraId="09CADF4D" w14:textId="77777777" w:rsidR="00EE34C8" w:rsidRPr="007F2C6C" w:rsidRDefault="00EE34C8" w:rsidP="00D21D46">
      <w:pPr>
        <w:pStyle w:val="a0"/>
        <w:widowControl w:val="0"/>
        <w:numPr>
          <w:ilvl w:val="0"/>
          <w:numId w:val="9"/>
        </w:numPr>
        <w:tabs>
          <w:tab w:val="left" w:pos="-142"/>
        </w:tabs>
        <w:suppressAutoHyphens w:val="0"/>
        <w:spacing w:after="0" w:line="240" w:lineRule="auto"/>
        <w:ind w:left="0" w:firstLine="851"/>
        <w:jc w:val="both"/>
        <w:rPr>
          <w:sz w:val="28"/>
          <w:szCs w:val="28"/>
        </w:rPr>
      </w:pPr>
      <w:r w:rsidRPr="007F2C6C">
        <w:rPr>
          <w:sz w:val="28"/>
          <w:szCs w:val="28"/>
        </w:rPr>
        <w:t>Совет собирается на свою первую сессию не позднее чем в трехнедельный срок со дня избрания Совета в правомочном составе.</w:t>
      </w:r>
    </w:p>
    <w:p w14:paraId="46E53AE7" w14:textId="4B1C8DFD" w:rsidR="00EE34C8" w:rsidRDefault="00AB28F7" w:rsidP="00D21D46">
      <w:pPr>
        <w:pStyle w:val="a0"/>
        <w:widowControl w:val="0"/>
        <w:numPr>
          <w:ilvl w:val="0"/>
          <w:numId w:val="9"/>
        </w:numPr>
        <w:tabs>
          <w:tab w:val="left" w:pos="-142"/>
        </w:tabs>
        <w:suppressAutoHyphens w:val="0"/>
        <w:spacing w:after="0" w:line="240" w:lineRule="auto"/>
        <w:ind w:left="0" w:firstLine="851"/>
        <w:jc w:val="both"/>
        <w:rPr>
          <w:sz w:val="28"/>
          <w:szCs w:val="28"/>
        </w:rPr>
      </w:pPr>
      <w:r w:rsidRPr="008C4655">
        <w:rPr>
          <w:sz w:val="28"/>
          <w:szCs w:val="28"/>
        </w:rPr>
        <w:t>Первую после выборов сессию созывает и готовит действующий председатель Совета.</w:t>
      </w:r>
    </w:p>
    <w:p w14:paraId="21800093" w14:textId="1755EAA1" w:rsidR="00AB28F7" w:rsidRPr="007F2C6C" w:rsidRDefault="00AB28F7" w:rsidP="00AB28F7">
      <w:pPr>
        <w:pStyle w:val="a0"/>
        <w:widowControl w:val="0"/>
        <w:tabs>
          <w:tab w:val="left" w:pos="-142"/>
        </w:tabs>
        <w:suppressAutoHyphens w:val="0"/>
        <w:spacing w:after="0" w:line="240" w:lineRule="auto"/>
        <w:jc w:val="both"/>
        <w:rPr>
          <w:sz w:val="28"/>
          <w:szCs w:val="28"/>
        </w:rPr>
      </w:pPr>
      <w:r>
        <w:rPr>
          <w:sz w:val="28"/>
          <w:szCs w:val="28"/>
        </w:rPr>
        <w:t xml:space="preserve">               </w:t>
      </w:r>
      <w:r w:rsidRPr="008C4655">
        <w:rPr>
          <w:sz w:val="28"/>
          <w:szCs w:val="28"/>
        </w:rPr>
        <w:t>Первую после выборов сессию до избрания председателя Совета ведет председатель избирательной комиссии, организующей муниципальные выборы</w:t>
      </w:r>
      <w:r>
        <w:rPr>
          <w:sz w:val="28"/>
          <w:szCs w:val="28"/>
        </w:rPr>
        <w:t>.</w:t>
      </w:r>
    </w:p>
    <w:p w14:paraId="63119704" w14:textId="77777777" w:rsidR="00EE34C8" w:rsidRPr="007F2C6C" w:rsidRDefault="00EE34C8" w:rsidP="00D21D46">
      <w:pPr>
        <w:pStyle w:val="a0"/>
        <w:widowControl w:val="0"/>
        <w:numPr>
          <w:ilvl w:val="0"/>
          <w:numId w:val="9"/>
        </w:numPr>
        <w:tabs>
          <w:tab w:val="left" w:pos="-142"/>
        </w:tabs>
        <w:suppressAutoHyphens w:val="0"/>
        <w:spacing w:after="0" w:line="240" w:lineRule="auto"/>
        <w:ind w:left="0" w:firstLine="851"/>
        <w:jc w:val="both"/>
        <w:rPr>
          <w:sz w:val="28"/>
          <w:szCs w:val="28"/>
        </w:rPr>
      </w:pPr>
      <w:r w:rsidRPr="007F2C6C">
        <w:rPr>
          <w:sz w:val="28"/>
          <w:szCs w:val="28"/>
        </w:rPr>
        <w:t>Сессии Совета проводятся открыто. Совет вправе проводить закрытые сессии в случаях, предусмотренных регламентом.</w:t>
      </w:r>
    </w:p>
    <w:p w14:paraId="34DB7242" w14:textId="77777777" w:rsidR="00EE34C8" w:rsidRPr="007F2C6C" w:rsidRDefault="00EE34C8" w:rsidP="00D21D46">
      <w:pPr>
        <w:pStyle w:val="ConsNormal"/>
        <w:numPr>
          <w:ilvl w:val="0"/>
          <w:numId w:val="9"/>
        </w:numPr>
        <w:tabs>
          <w:tab w:val="left" w:pos="-142"/>
        </w:tabs>
        <w:suppressAutoHyphens w:val="0"/>
        <w:spacing w:after="0" w:line="240" w:lineRule="auto"/>
        <w:ind w:left="0" w:firstLine="851"/>
        <w:jc w:val="both"/>
        <w:rPr>
          <w:rFonts w:ascii="Times New Roman" w:hAnsi="Times New Roman" w:cs="Times New Roman"/>
          <w:sz w:val="28"/>
          <w:szCs w:val="28"/>
        </w:rPr>
      </w:pPr>
      <w:r w:rsidRPr="007F2C6C">
        <w:rPr>
          <w:rFonts w:ascii="Times New Roman" w:hAnsi="Times New Roman" w:cs="Times New Roman"/>
          <w:sz w:val="28"/>
          <w:szCs w:val="28"/>
        </w:rPr>
        <w:t>Председательствует на сессиях – председатель Совета, а в его отсутствие – заместитель председателя Совета или депутат, избранный на сессии.</w:t>
      </w:r>
    </w:p>
    <w:p w14:paraId="61BB26D7" w14:textId="77777777" w:rsidR="00EE34C8" w:rsidRPr="007F2C6C" w:rsidRDefault="00EE34C8" w:rsidP="00D21D46">
      <w:pPr>
        <w:pStyle w:val="ConsNormal"/>
        <w:numPr>
          <w:ilvl w:val="0"/>
          <w:numId w:val="9"/>
        </w:numPr>
        <w:tabs>
          <w:tab w:val="left" w:pos="-142"/>
        </w:tabs>
        <w:suppressAutoHyphens w:val="0"/>
        <w:spacing w:after="0" w:line="240" w:lineRule="auto"/>
        <w:ind w:left="0" w:firstLine="851"/>
        <w:jc w:val="both"/>
        <w:rPr>
          <w:rFonts w:ascii="Times New Roman" w:hAnsi="Times New Roman" w:cs="Times New Roman"/>
          <w:sz w:val="28"/>
          <w:szCs w:val="28"/>
        </w:rPr>
      </w:pPr>
      <w:r w:rsidRPr="007F2C6C">
        <w:rPr>
          <w:rFonts w:ascii="Times New Roman" w:hAnsi="Times New Roman" w:cs="Times New Roman"/>
          <w:sz w:val="28"/>
          <w:szCs w:val="28"/>
        </w:rPr>
        <w:t>Сессия Совета правомочна, если на ней присутствуют не менее половины от числа избранных депутатов Совета.</w:t>
      </w:r>
    </w:p>
    <w:p w14:paraId="63CDF047" w14:textId="77777777" w:rsidR="00EE34C8" w:rsidRPr="007F2C6C" w:rsidRDefault="00EE34C8" w:rsidP="00D21D46">
      <w:pPr>
        <w:pStyle w:val="ConsNormal"/>
        <w:numPr>
          <w:ilvl w:val="0"/>
          <w:numId w:val="9"/>
        </w:numPr>
        <w:tabs>
          <w:tab w:val="left" w:pos="-142"/>
        </w:tabs>
        <w:suppressAutoHyphens w:val="0"/>
        <w:spacing w:after="0" w:line="240" w:lineRule="auto"/>
        <w:ind w:left="0" w:firstLine="851"/>
        <w:jc w:val="both"/>
        <w:rPr>
          <w:rFonts w:ascii="Times New Roman" w:hAnsi="Times New Roman" w:cs="Times New Roman"/>
          <w:sz w:val="28"/>
          <w:szCs w:val="28"/>
        </w:rPr>
      </w:pPr>
      <w:r w:rsidRPr="007F2C6C">
        <w:rPr>
          <w:rFonts w:ascii="Times New Roman" w:hAnsi="Times New Roman" w:cs="Times New Roman"/>
          <w:sz w:val="28"/>
          <w:szCs w:val="28"/>
        </w:rPr>
        <w:t>Порядок принятия решений Советом определяется настоящим уставом и регламентом Совета.</w:t>
      </w:r>
    </w:p>
    <w:p w14:paraId="6E87BC64" w14:textId="77777777" w:rsidR="00EE34C8" w:rsidRPr="007F2C6C" w:rsidRDefault="00EE34C8" w:rsidP="00D21D46">
      <w:pPr>
        <w:pStyle w:val="a0"/>
        <w:widowControl w:val="0"/>
        <w:numPr>
          <w:ilvl w:val="0"/>
          <w:numId w:val="9"/>
        </w:numPr>
        <w:tabs>
          <w:tab w:val="left" w:pos="-142"/>
        </w:tabs>
        <w:suppressAutoHyphens w:val="0"/>
        <w:spacing w:after="0" w:line="240" w:lineRule="auto"/>
        <w:ind w:left="0" w:firstLine="851"/>
        <w:jc w:val="both"/>
        <w:rPr>
          <w:sz w:val="28"/>
          <w:szCs w:val="28"/>
        </w:rPr>
      </w:pPr>
      <w:r w:rsidRPr="007F2C6C">
        <w:rPr>
          <w:sz w:val="28"/>
          <w:szCs w:val="28"/>
        </w:rPr>
        <w:t>Все сессии Совета протоколируются. Протокол сессии подписывается председателем Совета и секретарем, избранным из числа депутатов.</w:t>
      </w:r>
    </w:p>
    <w:p w14:paraId="6853380B" w14:textId="77777777" w:rsidR="00EE34C8" w:rsidRPr="007F2C6C" w:rsidRDefault="00EE34C8" w:rsidP="00D21D46">
      <w:pPr>
        <w:pStyle w:val="2"/>
        <w:keepNext w:val="0"/>
        <w:widowControl w:val="0"/>
        <w:numPr>
          <w:ilvl w:val="0"/>
          <w:numId w:val="0"/>
        </w:numPr>
        <w:tabs>
          <w:tab w:val="left" w:pos="-142"/>
          <w:tab w:val="left" w:pos="840"/>
        </w:tabs>
        <w:suppressAutoHyphens w:val="0"/>
        <w:spacing w:before="0" w:after="0" w:line="240" w:lineRule="auto"/>
        <w:ind w:firstLine="851"/>
        <w:jc w:val="both"/>
        <w:rPr>
          <w:rFonts w:ascii="Times New Roman" w:hAnsi="Times New Roman" w:cs="Times New Roman"/>
        </w:rPr>
      </w:pPr>
    </w:p>
    <w:p w14:paraId="5B99F79A" w14:textId="77777777" w:rsidR="00EE34C8" w:rsidRPr="00A91DC2" w:rsidRDefault="00EE34C8" w:rsidP="00D21D46">
      <w:pPr>
        <w:pStyle w:val="2"/>
        <w:keepNext w:val="0"/>
        <w:widowControl w:val="0"/>
        <w:numPr>
          <w:ilvl w:val="0"/>
          <w:numId w:val="0"/>
        </w:numPr>
        <w:tabs>
          <w:tab w:val="left" w:pos="-142"/>
          <w:tab w:val="left" w:pos="840"/>
        </w:tabs>
        <w:suppressAutoHyphens w:val="0"/>
        <w:spacing w:before="0" w:after="0" w:line="240" w:lineRule="auto"/>
        <w:ind w:firstLine="851"/>
        <w:jc w:val="both"/>
        <w:rPr>
          <w:rFonts w:ascii="Times New Roman" w:hAnsi="Times New Roman" w:cs="Times New Roman"/>
          <w:i w:val="0"/>
        </w:rPr>
      </w:pPr>
      <w:r w:rsidRPr="00A91DC2">
        <w:rPr>
          <w:rFonts w:ascii="Times New Roman" w:hAnsi="Times New Roman" w:cs="Times New Roman"/>
          <w:i w:val="0"/>
        </w:rPr>
        <w:t xml:space="preserve">Статья 29. Депутатские комиссии (комитеты) Совета </w:t>
      </w:r>
    </w:p>
    <w:p w14:paraId="3CBCC795" w14:textId="77777777" w:rsidR="00EE34C8" w:rsidRPr="007F2C6C" w:rsidRDefault="00EE34C8" w:rsidP="00D21D46">
      <w:pPr>
        <w:widowControl w:val="0"/>
        <w:suppressAutoHyphens w:val="0"/>
        <w:spacing w:line="240" w:lineRule="auto"/>
        <w:ind w:firstLine="851"/>
        <w:jc w:val="both"/>
        <w:rPr>
          <w:sz w:val="28"/>
          <w:szCs w:val="28"/>
        </w:rPr>
      </w:pPr>
      <w:r w:rsidRPr="007F2C6C">
        <w:rPr>
          <w:sz w:val="28"/>
          <w:szCs w:val="28"/>
        </w:rPr>
        <w:t>1. Все депутаты Совета,</w:t>
      </w:r>
      <w:r w:rsidRPr="007F2C6C">
        <w:rPr>
          <w:b/>
          <w:sz w:val="28"/>
          <w:szCs w:val="28"/>
        </w:rPr>
        <w:t xml:space="preserve"> </w:t>
      </w:r>
      <w:r w:rsidRPr="007F2C6C">
        <w:rPr>
          <w:sz w:val="28"/>
          <w:szCs w:val="28"/>
        </w:rPr>
        <w:t>за исключением председателя Совета, участвуют в работе комиссий (комитетов) Совета.</w:t>
      </w:r>
    </w:p>
    <w:p w14:paraId="3141638A" w14:textId="77777777" w:rsidR="00EE34C8" w:rsidRPr="007F2C6C" w:rsidRDefault="00EE34C8" w:rsidP="00D21D46">
      <w:pPr>
        <w:widowControl w:val="0"/>
        <w:suppressAutoHyphens w:val="0"/>
        <w:spacing w:line="240" w:lineRule="auto"/>
        <w:ind w:firstLine="851"/>
        <w:jc w:val="both"/>
        <w:rPr>
          <w:sz w:val="28"/>
          <w:szCs w:val="28"/>
        </w:rPr>
      </w:pPr>
      <w:r w:rsidRPr="007F2C6C">
        <w:rPr>
          <w:sz w:val="28"/>
          <w:szCs w:val="28"/>
        </w:rPr>
        <w:lastRenderedPageBreak/>
        <w:t>2. Структура, порядок формирования, полномочия и организация работы комиссий (комитетов) определяются регламентом Совета.</w:t>
      </w:r>
    </w:p>
    <w:p w14:paraId="349478C1" w14:textId="77777777" w:rsidR="00EE34C8" w:rsidRPr="007F2C6C" w:rsidRDefault="00EE34C8" w:rsidP="00D21D46">
      <w:pPr>
        <w:widowControl w:val="0"/>
        <w:suppressAutoHyphens w:val="0"/>
        <w:spacing w:line="240" w:lineRule="auto"/>
        <w:ind w:firstLine="851"/>
        <w:jc w:val="both"/>
        <w:rPr>
          <w:sz w:val="28"/>
          <w:szCs w:val="28"/>
        </w:rPr>
      </w:pPr>
      <w:r w:rsidRPr="007F2C6C">
        <w:rPr>
          <w:sz w:val="28"/>
          <w:szCs w:val="28"/>
        </w:rPr>
        <w:t>3. Задачи и сроки полномочий комиссий (комитетов) определяются Советом при их образовании.</w:t>
      </w:r>
    </w:p>
    <w:p w14:paraId="3EE952DD" w14:textId="77777777" w:rsidR="00EE34C8" w:rsidRPr="007F2C6C" w:rsidRDefault="00EE34C8" w:rsidP="00D21D46">
      <w:pPr>
        <w:widowControl w:val="0"/>
        <w:suppressAutoHyphens w:val="0"/>
        <w:spacing w:line="240" w:lineRule="auto"/>
        <w:ind w:firstLine="851"/>
        <w:jc w:val="both"/>
        <w:rPr>
          <w:sz w:val="28"/>
          <w:szCs w:val="28"/>
        </w:rPr>
      </w:pPr>
      <w:r w:rsidRPr="007F2C6C">
        <w:rPr>
          <w:sz w:val="28"/>
          <w:szCs w:val="28"/>
        </w:rPr>
        <w:t>4. Комиссии (комитеты) ответственны перед Советом и ему подотчетны.</w:t>
      </w:r>
    </w:p>
    <w:p w14:paraId="181CBE75" w14:textId="77777777" w:rsidR="00EE34C8" w:rsidRPr="007F2C6C" w:rsidRDefault="00EE34C8" w:rsidP="00D21D46">
      <w:pPr>
        <w:pStyle w:val="a0"/>
        <w:widowControl w:val="0"/>
        <w:suppressAutoHyphens w:val="0"/>
        <w:spacing w:after="0" w:line="240" w:lineRule="auto"/>
        <w:ind w:firstLine="851"/>
        <w:jc w:val="both"/>
        <w:rPr>
          <w:sz w:val="28"/>
          <w:szCs w:val="28"/>
        </w:rPr>
      </w:pPr>
    </w:p>
    <w:p w14:paraId="21C33DA3" w14:textId="77777777" w:rsidR="00EE34C8" w:rsidRPr="007F2C6C" w:rsidRDefault="00EE34C8" w:rsidP="00D21D46">
      <w:pPr>
        <w:pStyle w:val="a0"/>
        <w:widowControl w:val="0"/>
        <w:suppressAutoHyphens w:val="0"/>
        <w:spacing w:after="0" w:line="240" w:lineRule="auto"/>
        <w:ind w:firstLine="851"/>
        <w:jc w:val="both"/>
        <w:rPr>
          <w:b/>
          <w:sz w:val="28"/>
          <w:szCs w:val="28"/>
        </w:rPr>
      </w:pPr>
      <w:r w:rsidRPr="007F2C6C">
        <w:rPr>
          <w:b/>
          <w:sz w:val="28"/>
          <w:szCs w:val="28"/>
        </w:rPr>
        <w:t xml:space="preserve">Статья 30. Досрочное прекращение полномочий Совета </w:t>
      </w:r>
    </w:p>
    <w:p w14:paraId="5A20535B" w14:textId="77777777" w:rsidR="00EE34C8" w:rsidRPr="007F2C6C" w:rsidRDefault="00EE34C8" w:rsidP="00D21D46">
      <w:pPr>
        <w:widowControl w:val="0"/>
        <w:tabs>
          <w:tab w:val="left" w:pos="1287"/>
        </w:tabs>
        <w:suppressAutoHyphens w:val="0"/>
        <w:spacing w:line="240" w:lineRule="auto"/>
        <w:ind w:firstLine="851"/>
        <w:jc w:val="both"/>
        <w:rPr>
          <w:sz w:val="28"/>
          <w:szCs w:val="28"/>
        </w:rPr>
      </w:pPr>
      <w:r w:rsidRPr="007F2C6C">
        <w:rPr>
          <w:sz w:val="28"/>
          <w:szCs w:val="28"/>
        </w:rPr>
        <w:t xml:space="preserve">1. Полномочия Совета могут быть досрочно прекращены в порядке и по основаниям, предусмотренным статьей 73 Федерального закона от 06.10.2003 </w:t>
      </w:r>
      <w:r w:rsidR="009B21F6" w:rsidRPr="00D02DB9">
        <w:rPr>
          <w:sz w:val="28"/>
          <w:szCs w:val="28"/>
        </w:rPr>
        <w:t>№ 131-ФЗ</w:t>
      </w:r>
      <w:r w:rsidR="009B21F6">
        <w:rPr>
          <w:sz w:val="28"/>
          <w:szCs w:val="28"/>
        </w:rPr>
        <w:t xml:space="preserve"> </w:t>
      </w:r>
      <w:r w:rsidRPr="007F2C6C">
        <w:rPr>
          <w:sz w:val="28"/>
          <w:szCs w:val="28"/>
        </w:rPr>
        <w:t>«Об общих принципах организации местного самоуправления в Российской Федерации».</w:t>
      </w:r>
    </w:p>
    <w:p w14:paraId="252AAC4B" w14:textId="77777777" w:rsidR="00EE34C8" w:rsidRPr="007F2C6C" w:rsidRDefault="00EE34C8" w:rsidP="00D21D46">
      <w:pPr>
        <w:widowControl w:val="0"/>
        <w:tabs>
          <w:tab w:val="left" w:pos="27668"/>
        </w:tabs>
        <w:suppressAutoHyphens w:val="0"/>
        <w:spacing w:line="240" w:lineRule="auto"/>
        <w:ind w:firstLine="851"/>
        <w:jc w:val="both"/>
        <w:rPr>
          <w:sz w:val="28"/>
          <w:szCs w:val="28"/>
        </w:rPr>
      </w:pPr>
      <w:r w:rsidRPr="007F2C6C">
        <w:rPr>
          <w:sz w:val="28"/>
          <w:szCs w:val="28"/>
        </w:rPr>
        <w:t>2. Полномочия Совета также прекращаются в случае:</w:t>
      </w:r>
    </w:p>
    <w:p w14:paraId="712071BD" w14:textId="77777777" w:rsidR="00EE34C8" w:rsidRPr="007F2C6C" w:rsidRDefault="00EE34C8" w:rsidP="00D21D46">
      <w:pPr>
        <w:widowControl w:val="0"/>
        <w:tabs>
          <w:tab w:val="left" w:pos="2"/>
        </w:tabs>
        <w:suppressAutoHyphens w:val="0"/>
        <w:spacing w:line="240" w:lineRule="auto"/>
        <w:ind w:firstLine="851"/>
        <w:jc w:val="both"/>
        <w:rPr>
          <w:sz w:val="28"/>
          <w:szCs w:val="28"/>
        </w:rPr>
      </w:pPr>
      <w:r w:rsidRPr="007F2C6C">
        <w:rPr>
          <w:sz w:val="28"/>
          <w:szCs w:val="28"/>
        </w:rPr>
        <w:t>1) принятия Советом решения о самороспуске;</w:t>
      </w:r>
    </w:p>
    <w:p w14:paraId="04B85E38" w14:textId="77777777" w:rsidR="00EE34C8" w:rsidRPr="007F2C6C" w:rsidRDefault="00EE34C8" w:rsidP="00D21D46">
      <w:pPr>
        <w:pStyle w:val="WW-2"/>
        <w:widowControl w:val="0"/>
        <w:tabs>
          <w:tab w:val="left" w:pos="2"/>
        </w:tabs>
        <w:suppressAutoHyphens w:val="0"/>
        <w:spacing w:line="240" w:lineRule="auto"/>
        <w:ind w:firstLine="851"/>
        <w:jc w:val="both"/>
        <w:rPr>
          <w:sz w:val="28"/>
          <w:szCs w:val="28"/>
        </w:rPr>
      </w:pPr>
      <w:r w:rsidRPr="007F2C6C">
        <w:rPr>
          <w:sz w:val="28"/>
          <w:szCs w:val="28"/>
        </w:rPr>
        <w:t>2)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300335E1" w14:textId="77777777" w:rsidR="00EE34C8" w:rsidRPr="007F2C6C" w:rsidRDefault="009043E4" w:rsidP="00D21D46">
      <w:pPr>
        <w:widowControl w:val="0"/>
        <w:suppressAutoHyphens w:val="0"/>
        <w:spacing w:line="240" w:lineRule="auto"/>
        <w:ind w:firstLine="851"/>
        <w:jc w:val="both"/>
        <w:rPr>
          <w:sz w:val="28"/>
          <w:szCs w:val="28"/>
        </w:rPr>
      </w:pPr>
      <w:r w:rsidRPr="0097570F">
        <w:rPr>
          <w:rFonts w:eastAsia="Times New Roman"/>
          <w:sz w:val="28"/>
        </w:rPr>
        <w:t xml:space="preserve">3) </w:t>
      </w:r>
      <w:r w:rsidR="00AC49D5">
        <w:rPr>
          <w:rFonts w:eastAsia="Times New Roman"/>
          <w:sz w:val="28"/>
        </w:rPr>
        <w:t>преобразования поселения</w:t>
      </w:r>
      <w:r w:rsidR="00AC49D5">
        <w:rPr>
          <w:sz w:val="28"/>
        </w:rPr>
        <w:t xml:space="preserve">, осуществляемого в соответствии с </w:t>
      </w:r>
      <w:r w:rsidR="00DD3716" w:rsidRPr="00D02DB9">
        <w:rPr>
          <w:sz w:val="28"/>
          <w:szCs w:val="28"/>
        </w:rPr>
        <w:t>Федеральным законом</w:t>
      </w:r>
      <w:r w:rsidR="00DD3716">
        <w:rPr>
          <w:sz w:val="28"/>
          <w:szCs w:val="28"/>
        </w:rPr>
        <w:t xml:space="preserve"> </w:t>
      </w:r>
      <w:r w:rsidR="0097570F" w:rsidRPr="00DD3716">
        <w:rPr>
          <w:sz w:val="28"/>
          <w:szCs w:val="28"/>
        </w:rPr>
        <w:t>от 06.10.2003 № 131-ФЗ «Об общих принципах организации местного самоуправления в Российской Федерации»</w:t>
      </w:r>
      <w:r w:rsidR="00AC49D5" w:rsidRPr="00DD3716">
        <w:rPr>
          <w:sz w:val="28"/>
        </w:rPr>
        <w:t>, а</w:t>
      </w:r>
      <w:r w:rsidR="00AC49D5" w:rsidRPr="0097570F">
        <w:rPr>
          <w:sz w:val="28"/>
        </w:rPr>
        <w:t xml:space="preserve"> также в случае упразднения поселения</w:t>
      </w:r>
      <w:r w:rsidRPr="0097570F">
        <w:rPr>
          <w:sz w:val="28"/>
        </w:rPr>
        <w:t>;</w:t>
      </w:r>
    </w:p>
    <w:p w14:paraId="0636C0AC" w14:textId="77777777" w:rsidR="00EE34C8" w:rsidRPr="007F2C6C" w:rsidRDefault="00EE34C8" w:rsidP="00D21D46">
      <w:pPr>
        <w:pStyle w:val="WW-3"/>
        <w:widowControl w:val="0"/>
        <w:suppressAutoHyphens w:val="0"/>
        <w:spacing w:line="240" w:lineRule="auto"/>
        <w:ind w:firstLine="851"/>
        <w:rPr>
          <w:sz w:val="28"/>
          <w:szCs w:val="28"/>
        </w:rPr>
      </w:pPr>
      <w:r w:rsidRPr="007F2C6C">
        <w:rPr>
          <w:sz w:val="28"/>
          <w:szCs w:val="28"/>
        </w:rPr>
        <w:t>4) утраты поселением статуса муниципального образования в связи с его объединением с городским округом;</w:t>
      </w:r>
    </w:p>
    <w:p w14:paraId="7D8A4858" w14:textId="77777777" w:rsidR="00EE34C8" w:rsidRPr="007F2C6C" w:rsidRDefault="00EE34C8" w:rsidP="00D21D46">
      <w:pPr>
        <w:widowControl w:val="0"/>
        <w:suppressAutoHyphens w:val="0"/>
        <w:spacing w:line="240" w:lineRule="auto"/>
        <w:ind w:firstLine="851"/>
        <w:jc w:val="both"/>
        <w:rPr>
          <w:sz w:val="28"/>
          <w:szCs w:val="28"/>
        </w:rPr>
      </w:pPr>
      <w:r w:rsidRPr="007F2C6C">
        <w:rPr>
          <w:sz w:val="28"/>
          <w:szCs w:val="28"/>
        </w:rPr>
        <w:t>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14:paraId="3D064B35" w14:textId="77777777" w:rsidR="00EE34C8" w:rsidRPr="007F2C6C" w:rsidRDefault="00EE34C8" w:rsidP="00D21D46">
      <w:pPr>
        <w:widowControl w:val="0"/>
        <w:suppressAutoHyphens w:val="0"/>
        <w:spacing w:line="240" w:lineRule="auto"/>
        <w:ind w:firstLine="851"/>
        <w:jc w:val="both"/>
        <w:rPr>
          <w:i/>
          <w:color w:val="FF0000"/>
          <w:sz w:val="28"/>
          <w:szCs w:val="28"/>
          <w:u w:val="single"/>
        </w:rPr>
      </w:pPr>
      <w:r w:rsidRPr="007F2C6C">
        <w:rPr>
          <w:sz w:val="28"/>
          <w:szCs w:val="28"/>
        </w:rPr>
        <w:t>6) нарушения срока издания муниципального правового акта, требуемого для реализации решения, принятого путем волеизъявления граждан</w:t>
      </w:r>
      <w:r w:rsidRPr="00F834E8">
        <w:rPr>
          <w:sz w:val="28"/>
          <w:szCs w:val="28"/>
        </w:rPr>
        <w:t>.</w:t>
      </w:r>
    </w:p>
    <w:p w14:paraId="3580182E" w14:textId="77777777" w:rsidR="00EE34C8" w:rsidRPr="007F2C6C" w:rsidRDefault="00EE34C8" w:rsidP="00D21D46">
      <w:pPr>
        <w:pStyle w:val="17"/>
        <w:widowControl w:val="0"/>
        <w:suppressAutoHyphens w:val="0"/>
        <w:spacing w:line="240" w:lineRule="auto"/>
        <w:ind w:firstLine="851"/>
        <w:jc w:val="both"/>
        <w:rPr>
          <w:sz w:val="28"/>
          <w:szCs w:val="28"/>
        </w:rPr>
      </w:pPr>
      <w:r w:rsidRPr="007F2C6C">
        <w:rPr>
          <w:sz w:val="28"/>
          <w:szCs w:val="28"/>
        </w:rPr>
        <w:t xml:space="preserve">3. С инициативой о самороспуске может выступить группа депутатов Совета численностью не менее 1/3 депутатов от числа избранных депутатов, глава поселения, председатель Совета. </w:t>
      </w:r>
    </w:p>
    <w:p w14:paraId="0E2C7415" w14:textId="77777777" w:rsidR="00EE34C8" w:rsidRPr="007F2C6C" w:rsidRDefault="00EE34C8" w:rsidP="00D21D46">
      <w:pPr>
        <w:pStyle w:val="17"/>
        <w:widowControl w:val="0"/>
        <w:suppressAutoHyphens w:val="0"/>
        <w:spacing w:line="240" w:lineRule="auto"/>
        <w:ind w:firstLine="851"/>
        <w:jc w:val="both"/>
        <w:rPr>
          <w:sz w:val="28"/>
          <w:szCs w:val="28"/>
        </w:rPr>
      </w:pPr>
      <w:r w:rsidRPr="007F2C6C">
        <w:rPr>
          <w:sz w:val="28"/>
          <w:szCs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главой поселения,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14:paraId="5A6DF529" w14:textId="77777777" w:rsidR="00EE34C8" w:rsidRPr="007F2C6C" w:rsidRDefault="00EE34C8" w:rsidP="00D21D46">
      <w:pPr>
        <w:pStyle w:val="17"/>
        <w:widowControl w:val="0"/>
        <w:suppressAutoHyphens w:val="0"/>
        <w:spacing w:line="240" w:lineRule="auto"/>
        <w:ind w:firstLine="851"/>
        <w:jc w:val="both"/>
        <w:rPr>
          <w:sz w:val="28"/>
          <w:szCs w:val="28"/>
        </w:rPr>
      </w:pPr>
      <w:r w:rsidRPr="007F2C6C">
        <w:rPr>
          <w:sz w:val="28"/>
          <w:szCs w:val="28"/>
        </w:rPr>
        <w:t>4. Заявление о самороспуске подлежит рассмотрению на очередной либо на внеочередной сессии Совета, но не позднее одного месяца со дня его поступления в Совет.</w:t>
      </w:r>
    </w:p>
    <w:p w14:paraId="47631430" w14:textId="77777777" w:rsidR="00EE34C8" w:rsidRPr="007F2C6C" w:rsidRDefault="00EE34C8" w:rsidP="00D21D46">
      <w:pPr>
        <w:pStyle w:val="17"/>
        <w:widowControl w:val="0"/>
        <w:suppressAutoHyphens w:val="0"/>
        <w:spacing w:line="240" w:lineRule="auto"/>
        <w:ind w:firstLine="851"/>
        <w:jc w:val="both"/>
        <w:rPr>
          <w:sz w:val="28"/>
          <w:szCs w:val="28"/>
        </w:rPr>
      </w:pPr>
      <w:r w:rsidRPr="007F2C6C">
        <w:rPr>
          <w:sz w:val="28"/>
          <w:szCs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3F0A5DAA" w14:textId="77777777" w:rsidR="00EE34C8" w:rsidRPr="007F2C6C" w:rsidRDefault="00EE34C8" w:rsidP="00D21D46">
      <w:pPr>
        <w:pStyle w:val="17"/>
        <w:widowControl w:val="0"/>
        <w:suppressAutoHyphens w:val="0"/>
        <w:spacing w:line="240" w:lineRule="auto"/>
        <w:ind w:firstLine="851"/>
        <w:jc w:val="both"/>
        <w:rPr>
          <w:sz w:val="28"/>
          <w:szCs w:val="28"/>
        </w:rPr>
      </w:pPr>
      <w:r w:rsidRPr="007F2C6C">
        <w:rPr>
          <w:sz w:val="28"/>
          <w:szCs w:val="28"/>
        </w:rPr>
        <w:t xml:space="preserve">5. Решение о самороспуске принимается не менее чем двумя третями </w:t>
      </w:r>
      <w:r w:rsidRPr="007F2C6C">
        <w:rPr>
          <w:sz w:val="28"/>
          <w:szCs w:val="28"/>
        </w:rPr>
        <w:lastRenderedPageBreak/>
        <w:t>голосов от установленного числа депутатов Совета на ближайшей сессии Совета либо на внеочередной сессии Совета.</w:t>
      </w:r>
    </w:p>
    <w:p w14:paraId="0BB80FA3" w14:textId="77777777" w:rsidR="00EE34C8" w:rsidRPr="007F2C6C" w:rsidRDefault="00EE34C8" w:rsidP="00D21D46">
      <w:pPr>
        <w:widowControl w:val="0"/>
        <w:tabs>
          <w:tab w:val="left" w:pos="-284"/>
        </w:tabs>
        <w:suppressAutoHyphens w:val="0"/>
        <w:spacing w:line="240" w:lineRule="auto"/>
        <w:ind w:firstLine="851"/>
        <w:jc w:val="both"/>
        <w:rPr>
          <w:sz w:val="28"/>
          <w:szCs w:val="28"/>
        </w:rPr>
      </w:pPr>
      <w:r w:rsidRPr="007F2C6C">
        <w:rPr>
          <w:sz w:val="28"/>
          <w:szCs w:val="28"/>
        </w:rPr>
        <w:t>6. Досрочное прекращение полномочий Совета влечет досрочное прекращение полномочий депутатов Совета.</w:t>
      </w:r>
    </w:p>
    <w:p w14:paraId="2F3CA1A1" w14:textId="77777777" w:rsidR="00EE34C8" w:rsidRPr="007F2C6C" w:rsidRDefault="00EE34C8" w:rsidP="00D21D46">
      <w:pPr>
        <w:widowControl w:val="0"/>
        <w:tabs>
          <w:tab w:val="left" w:pos="-284"/>
          <w:tab w:val="left" w:pos="1482"/>
        </w:tabs>
        <w:suppressAutoHyphens w:val="0"/>
        <w:spacing w:line="240" w:lineRule="auto"/>
        <w:ind w:firstLine="851"/>
        <w:jc w:val="both"/>
        <w:rPr>
          <w:sz w:val="28"/>
          <w:szCs w:val="28"/>
        </w:rPr>
      </w:pPr>
      <w:r w:rsidRPr="007F2C6C">
        <w:rPr>
          <w:sz w:val="28"/>
          <w:szCs w:val="28"/>
        </w:rPr>
        <w:t>7. В случае досрочного прекращения</w:t>
      </w:r>
      <w:r w:rsidR="00975F08">
        <w:rPr>
          <w:sz w:val="28"/>
          <w:szCs w:val="28"/>
        </w:rPr>
        <w:t xml:space="preserve"> </w:t>
      </w:r>
      <w:r w:rsidR="00975F08" w:rsidRPr="00D02DB9">
        <w:rPr>
          <w:sz w:val="28"/>
          <w:szCs w:val="28"/>
        </w:rPr>
        <w:t>полномочий Совета</w:t>
      </w:r>
      <w:r w:rsidRPr="00D02DB9">
        <w:rPr>
          <w:sz w:val="28"/>
          <w:szCs w:val="28"/>
        </w:rPr>
        <w:t xml:space="preserve"> или </w:t>
      </w:r>
      <w:r w:rsidR="00975F08" w:rsidRPr="00D02DB9">
        <w:rPr>
          <w:sz w:val="28"/>
          <w:szCs w:val="28"/>
        </w:rPr>
        <w:t>его</w:t>
      </w:r>
      <w:r w:rsidR="00975F08">
        <w:rPr>
          <w:sz w:val="28"/>
          <w:szCs w:val="28"/>
        </w:rPr>
        <w:t xml:space="preserve"> </w:t>
      </w:r>
      <w:r w:rsidRPr="007F2C6C">
        <w:rPr>
          <w:sz w:val="28"/>
          <w:szCs w:val="28"/>
        </w:rPr>
        <w:t>самороспуска, выборы депутатов Совета</w:t>
      </w:r>
      <w:r w:rsidRPr="007F2C6C">
        <w:rPr>
          <w:b/>
          <w:sz w:val="28"/>
          <w:szCs w:val="28"/>
        </w:rPr>
        <w:t xml:space="preserve"> </w:t>
      </w:r>
      <w:r w:rsidRPr="007F2C6C">
        <w:rPr>
          <w:sz w:val="28"/>
          <w:szCs w:val="28"/>
        </w:rPr>
        <w:t>нового созыва назначаются и проводятся в соответствии с законодательством.</w:t>
      </w:r>
    </w:p>
    <w:p w14:paraId="441166EB" w14:textId="77777777" w:rsidR="00EE34C8" w:rsidRPr="007F2C6C" w:rsidRDefault="00EE34C8" w:rsidP="00D21D46">
      <w:pPr>
        <w:widowControl w:val="0"/>
        <w:suppressAutoHyphens w:val="0"/>
        <w:spacing w:line="240" w:lineRule="auto"/>
        <w:ind w:firstLine="851"/>
        <w:jc w:val="both"/>
        <w:rPr>
          <w:b/>
          <w:sz w:val="28"/>
          <w:szCs w:val="28"/>
        </w:rPr>
      </w:pPr>
    </w:p>
    <w:p w14:paraId="6AA61F82" w14:textId="77777777" w:rsidR="00EE34C8" w:rsidRPr="007F2C6C" w:rsidRDefault="00EE34C8" w:rsidP="00D21D46">
      <w:pPr>
        <w:widowControl w:val="0"/>
        <w:suppressAutoHyphens w:val="0"/>
        <w:spacing w:line="240" w:lineRule="auto"/>
        <w:ind w:firstLine="851"/>
        <w:jc w:val="both"/>
        <w:rPr>
          <w:b/>
          <w:sz w:val="28"/>
          <w:szCs w:val="28"/>
        </w:rPr>
      </w:pPr>
      <w:r w:rsidRPr="007F2C6C">
        <w:rPr>
          <w:b/>
          <w:sz w:val="28"/>
          <w:szCs w:val="28"/>
        </w:rPr>
        <w:t>Статья 31. Глава поселения</w:t>
      </w:r>
    </w:p>
    <w:p w14:paraId="0213ABC7" w14:textId="77777777" w:rsidR="00EE34C8" w:rsidRPr="007F2C6C" w:rsidRDefault="00EE34C8" w:rsidP="00D21D46">
      <w:pPr>
        <w:pStyle w:val="ConsNormal"/>
        <w:numPr>
          <w:ilvl w:val="1"/>
          <w:numId w:val="10"/>
        </w:numPr>
        <w:tabs>
          <w:tab w:val="left" w:pos="0"/>
        </w:tabs>
        <w:suppressAutoHyphens w:val="0"/>
        <w:spacing w:after="0" w:line="240" w:lineRule="auto"/>
        <w:ind w:left="0" w:firstLine="851"/>
        <w:jc w:val="both"/>
        <w:rPr>
          <w:rFonts w:ascii="Times New Roman" w:hAnsi="Times New Roman" w:cs="Times New Roman"/>
          <w:sz w:val="28"/>
          <w:szCs w:val="28"/>
        </w:rPr>
      </w:pPr>
      <w:r w:rsidRPr="007F2C6C">
        <w:rPr>
          <w:rFonts w:ascii="Times New Roman" w:hAnsi="Times New Roman" w:cs="Times New Roman"/>
          <w:sz w:val="28"/>
          <w:szCs w:val="28"/>
        </w:rPr>
        <w:t>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14:paraId="47B193D6" w14:textId="77777777" w:rsidR="00EE34C8" w:rsidRPr="007F2C6C" w:rsidRDefault="00EE34C8" w:rsidP="00D21D46">
      <w:pPr>
        <w:pStyle w:val="ConsNormal"/>
        <w:numPr>
          <w:ilvl w:val="1"/>
          <w:numId w:val="10"/>
        </w:numPr>
        <w:tabs>
          <w:tab w:val="left" w:pos="0"/>
        </w:tabs>
        <w:suppressAutoHyphens w:val="0"/>
        <w:spacing w:after="0" w:line="240" w:lineRule="auto"/>
        <w:ind w:left="0" w:firstLine="851"/>
        <w:jc w:val="both"/>
        <w:rPr>
          <w:rFonts w:ascii="Times New Roman" w:hAnsi="Times New Roman" w:cs="Times New Roman"/>
          <w:color w:val="000000"/>
          <w:sz w:val="28"/>
          <w:szCs w:val="28"/>
        </w:rPr>
      </w:pPr>
      <w:r w:rsidRPr="007F2C6C">
        <w:rPr>
          <w:rFonts w:ascii="Times New Roman" w:hAnsi="Times New Roman" w:cs="Times New Roman"/>
          <w:sz w:val="28"/>
          <w:szCs w:val="28"/>
        </w:rPr>
        <w:t>Глава поселения возглавляет администрацию поселения. Глава поселения</w:t>
      </w:r>
      <w:r w:rsidRPr="007F2C6C">
        <w:rPr>
          <w:rFonts w:ascii="Times New Roman" w:hAnsi="Times New Roman" w:cs="Times New Roman"/>
          <w:color w:val="000000"/>
          <w:sz w:val="28"/>
          <w:szCs w:val="28"/>
        </w:rPr>
        <w:t xml:space="preserve"> исполняет свои полномочия на постоянной основе.</w:t>
      </w:r>
    </w:p>
    <w:p w14:paraId="02814879" w14:textId="77777777" w:rsidR="00EE34C8" w:rsidRPr="007F2C6C" w:rsidRDefault="00EE34C8" w:rsidP="00D21D46">
      <w:pPr>
        <w:pStyle w:val="ConsNormal"/>
        <w:numPr>
          <w:ilvl w:val="1"/>
          <w:numId w:val="10"/>
        </w:numPr>
        <w:tabs>
          <w:tab w:val="left" w:pos="0"/>
        </w:tabs>
        <w:suppressAutoHyphens w:val="0"/>
        <w:spacing w:after="0" w:line="240" w:lineRule="auto"/>
        <w:ind w:left="0" w:firstLine="851"/>
        <w:jc w:val="both"/>
        <w:rPr>
          <w:rFonts w:ascii="Times New Roman" w:hAnsi="Times New Roman" w:cs="Times New Roman"/>
          <w:sz w:val="28"/>
          <w:szCs w:val="28"/>
        </w:rPr>
      </w:pPr>
      <w:r w:rsidRPr="007F2C6C">
        <w:rPr>
          <w:rFonts w:ascii="Times New Roman" w:hAnsi="Times New Roman" w:cs="Times New Roman"/>
          <w:sz w:val="28"/>
          <w:szCs w:val="28"/>
        </w:rPr>
        <w:t>Глава поселения подконтролен и подотчетен непосредственно населению муниципального образования и Совету.</w:t>
      </w:r>
    </w:p>
    <w:p w14:paraId="34C5F844" w14:textId="77777777" w:rsidR="00EE34C8" w:rsidRPr="007F2C6C" w:rsidRDefault="00EE34C8" w:rsidP="00D21D46">
      <w:pPr>
        <w:pStyle w:val="ConsNormal"/>
        <w:numPr>
          <w:ilvl w:val="1"/>
          <w:numId w:val="10"/>
        </w:numPr>
        <w:suppressAutoHyphens w:val="0"/>
        <w:spacing w:after="0" w:line="240" w:lineRule="auto"/>
        <w:ind w:left="0" w:firstLine="851"/>
        <w:jc w:val="both"/>
        <w:rPr>
          <w:rFonts w:ascii="Times New Roman" w:hAnsi="Times New Roman" w:cs="Times New Roman"/>
          <w:sz w:val="28"/>
          <w:szCs w:val="28"/>
        </w:rPr>
      </w:pPr>
      <w:r w:rsidRPr="007F2C6C">
        <w:rPr>
          <w:rFonts w:ascii="Times New Roman" w:hAnsi="Times New Roman" w:cs="Times New Roman"/>
          <w:sz w:val="28"/>
          <w:szCs w:val="28"/>
        </w:rPr>
        <w:t xml:space="preserve">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 </w:t>
      </w:r>
    </w:p>
    <w:p w14:paraId="29D205EC"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В случае избрания главы поселения на досрочных выборах срок его полномочий определяется с учетом положений  статьи 13 настоящего устава.</w:t>
      </w:r>
    </w:p>
    <w:p w14:paraId="793A0892" w14:textId="77777777" w:rsidR="00EE34C8" w:rsidRPr="007F2C6C" w:rsidRDefault="00EE34C8" w:rsidP="00D21D46">
      <w:pPr>
        <w:pStyle w:val="ConsNormal"/>
        <w:numPr>
          <w:ilvl w:val="1"/>
          <w:numId w:val="10"/>
        </w:numPr>
        <w:tabs>
          <w:tab w:val="left" w:pos="0"/>
        </w:tabs>
        <w:suppressAutoHyphens w:val="0"/>
        <w:spacing w:after="0" w:line="240" w:lineRule="auto"/>
        <w:ind w:left="0" w:firstLine="851"/>
        <w:jc w:val="both"/>
        <w:rPr>
          <w:rFonts w:ascii="Times New Roman" w:hAnsi="Times New Roman" w:cs="Times New Roman"/>
          <w:sz w:val="28"/>
          <w:szCs w:val="28"/>
        </w:rPr>
      </w:pPr>
      <w:r w:rsidRPr="007F2C6C">
        <w:rPr>
          <w:rFonts w:ascii="Times New Roman" w:hAnsi="Times New Roman" w:cs="Times New Roman"/>
          <w:sz w:val="28"/>
          <w:szCs w:val="28"/>
        </w:rPr>
        <w:t xml:space="preserve">Главой поселения может быть избран гражданин Российской Федерации, </w:t>
      </w:r>
      <w:r w:rsidRPr="00463723">
        <w:rPr>
          <w:rFonts w:ascii="Times New Roman" w:hAnsi="Times New Roman" w:cs="Times New Roman"/>
          <w:sz w:val="28"/>
          <w:szCs w:val="28"/>
        </w:rPr>
        <w:t xml:space="preserve">достигший </w:t>
      </w:r>
      <w:r w:rsidR="000F11BA" w:rsidRPr="00463723">
        <w:rPr>
          <w:rFonts w:ascii="Times New Roman" w:hAnsi="Times New Roman" w:cs="Times New Roman"/>
          <w:sz w:val="28"/>
          <w:szCs w:val="28"/>
        </w:rPr>
        <w:t>на день</w:t>
      </w:r>
      <w:r w:rsidR="000F11BA">
        <w:rPr>
          <w:rFonts w:ascii="Times New Roman" w:hAnsi="Times New Roman" w:cs="Times New Roman"/>
          <w:sz w:val="28"/>
          <w:szCs w:val="28"/>
        </w:rPr>
        <w:t xml:space="preserve"> </w:t>
      </w:r>
      <w:r w:rsidRPr="007F2C6C">
        <w:rPr>
          <w:rFonts w:ascii="Times New Roman" w:hAnsi="Times New Roman" w:cs="Times New Roman"/>
          <w:sz w:val="28"/>
          <w:szCs w:val="28"/>
        </w:rPr>
        <w:t>голосования возраста 21 года.</w:t>
      </w:r>
    </w:p>
    <w:p w14:paraId="4267C113" w14:textId="77777777" w:rsidR="00EE34C8" w:rsidRPr="007F2C6C" w:rsidRDefault="00EE34C8" w:rsidP="00D21D46">
      <w:pPr>
        <w:pStyle w:val="ConsNormal"/>
        <w:tabs>
          <w:tab w:val="left" w:pos="0"/>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14:paraId="2166CF72" w14:textId="77777777" w:rsidR="00EE34C8" w:rsidRDefault="00EE34C8" w:rsidP="00D21D46">
      <w:pPr>
        <w:pStyle w:val="ConsNormal"/>
        <w:numPr>
          <w:ilvl w:val="1"/>
          <w:numId w:val="10"/>
        </w:numPr>
        <w:tabs>
          <w:tab w:val="left" w:pos="0"/>
        </w:tabs>
        <w:suppressAutoHyphens w:val="0"/>
        <w:spacing w:after="0" w:line="240" w:lineRule="auto"/>
        <w:ind w:left="0" w:firstLine="851"/>
        <w:jc w:val="both"/>
        <w:rPr>
          <w:rFonts w:ascii="Times New Roman" w:hAnsi="Times New Roman" w:cs="Times New Roman"/>
          <w:sz w:val="28"/>
          <w:szCs w:val="28"/>
        </w:rPr>
      </w:pPr>
      <w:r w:rsidRPr="007F2C6C">
        <w:rPr>
          <w:rFonts w:ascii="Times New Roman" w:hAnsi="Times New Roman" w:cs="Times New Roman"/>
          <w:sz w:val="28"/>
          <w:szCs w:val="28"/>
        </w:rPr>
        <w:t>Вступление в должность главы</w:t>
      </w:r>
      <w:r w:rsidRPr="007F2C6C">
        <w:rPr>
          <w:rFonts w:ascii="Times New Roman" w:hAnsi="Times New Roman" w:cs="Times New Roman"/>
          <w:color w:val="000000"/>
          <w:sz w:val="28"/>
          <w:szCs w:val="28"/>
        </w:rPr>
        <w:t xml:space="preserve"> </w:t>
      </w:r>
      <w:r w:rsidRPr="007F2C6C">
        <w:rPr>
          <w:rFonts w:ascii="Times New Roman" w:hAnsi="Times New Roman" w:cs="Times New Roman"/>
          <w:sz w:val="28"/>
          <w:szCs w:val="28"/>
        </w:rPr>
        <w:t>поселения осуществляется не позднее трех недель со дня избрания в торжественной обстановке на сессии Совета.</w:t>
      </w:r>
    </w:p>
    <w:p w14:paraId="0030FE38" w14:textId="77777777" w:rsidR="004D6043" w:rsidRPr="0011162C" w:rsidRDefault="004D6043" w:rsidP="004D6043">
      <w:pPr>
        <w:pStyle w:val="ConsNormal"/>
        <w:tabs>
          <w:tab w:val="left" w:pos="0"/>
        </w:tabs>
        <w:suppressAutoHyphens w:val="0"/>
        <w:spacing w:after="0" w:line="240" w:lineRule="auto"/>
        <w:ind w:firstLine="851"/>
        <w:jc w:val="both"/>
        <w:rPr>
          <w:rFonts w:ascii="Times New Roman" w:hAnsi="Times New Roman" w:cs="Times New Roman"/>
          <w:sz w:val="28"/>
          <w:szCs w:val="28"/>
        </w:rPr>
      </w:pPr>
      <w:r w:rsidRPr="0011162C">
        <w:rPr>
          <w:rFonts w:ascii="Times New Roman" w:hAnsi="Times New Roman" w:cs="Times New Roman"/>
          <w:sz w:val="28"/>
          <w:szCs w:val="28"/>
        </w:rPr>
        <w:t>В трехмесячный срок после вступления в должность глава поселения представляет населению поселения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w:t>
      </w:r>
      <w:r w:rsidR="0026446A">
        <w:rPr>
          <w:rFonts w:ascii="Times New Roman" w:hAnsi="Times New Roman" w:cs="Times New Roman"/>
          <w:sz w:val="28"/>
          <w:szCs w:val="28"/>
        </w:rPr>
        <w:t xml:space="preserve"> администрации</w:t>
      </w:r>
      <w:r w:rsidRPr="0011162C">
        <w:rPr>
          <w:rFonts w:ascii="Times New Roman" w:hAnsi="Times New Roman" w:cs="Times New Roman"/>
          <w:sz w:val="28"/>
          <w:szCs w:val="28"/>
        </w:rPr>
        <w:t xml:space="preserve"> поселения.</w:t>
      </w:r>
    </w:p>
    <w:p w14:paraId="4F160BBA" w14:textId="573A11C5" w:rsidR="00EE34C8" w:rsidRPr="00150A92" w:rsidRDefault="00EE34C8" w:rsidP="00150A92">
      <w:pPr>
        <w:pStyle w:val="ConsNormal"/>
        <w:suppressAutoHyphens w:val="0"/>
        <w:spacing w:after="0" w:line="240" w:lineRule="auto"/>
        <w:ind w:firstLine="851"/>
        <w:jc w:val="both"/>
        <w:rPr>
          <w:rFonts w:ascii="Times New Roman" w:hAnsi="Times New Roman" w:cs="Times New Roman"/>
          <w:color w:val="8064A2" w:themeColor="accent4"/>
          <w:sz w:val="28"/>
          <w:szCs w:val="28"/>
        </w:rPr>
      </w:pPr>
      <w:r w:rsidRPr="007F2C6C">
        <w:rPr>
          <w:rFonts w:ascii="Times New Roman" w:hAnsi="Times New Roman" w:cs="Times New Roman"/>
          <w:sz w:val="28"/>
          <w:szCs w:val="28"/>
        </w:rPr>
        <w:t>7.</w:t>
      </w:r>
      <w:r w:rsidR="00150A92" w:rsidRPr="00150A92">
        <w:rPr>
          <w:rFonts w:eastAsia="Calibri"/>
          <w:sz w:val="28"/>
          <w:szCs w:val="28"/>
        </w:rPr>
        <w:t xml:space="preserve"> </w:t>
      </w:r>
      <w:r w:rsidR="00150A92" w:rsidRPr="00150A92">
        <w:rPr>
          <w:rFonts w:ascii="Times New Roman" w:eastAsia="Calibri" w:hAnsi="Times New Roman" w:cs="Times New Roman"/>
          <w:color w:val="8064A2" w:themeColor="accent4"/>
          <w:sz w:val="28"/>
          <w:szCs w:val="28"/>
        </w:rPr>
        <w:t xml:space="preserve">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w:t>
      </w:r>
      <w:r w:rsidR="00BA5196" w:rsidRPr="00BA5196">
        <w:rPr>
          <w:rFonts w:ascii="Times New Roman" w:eastAsia="Calibri" w:hAnsi="Times New Roman" w:cs="Times New Roman"/>
          <w:color w:val="4F81BD" w:themeColor="accent1"/>
          <w:sz w:val="28"/>
          <w:szCs w:val="28"/>
        </w:rPr>
        <w:t>органов</w:t>
      </w:r>
      <w:r w:rsidR="00BA5196">
        <w:rPr>
          <w:rFonts w:ascii="Times New Roman" w:eastAsia="Calibri" w:hAnsi="Times New Roman" w:cs="Times New Roman"/>
          <w:color w:val="8064A2" w:themeColor="accent4"/>
          <w:sz w:val="28"/>
          <w:szCs w:val="28"/>
        </w:rPr>
        <w:t xml:space="preserve"> </w:t>
      </w:r>
      <w:r w:rsidR="00150A92" w:rsidRPr="00150A92">
        <w:rPr>
          <w:rFonts w:ascii="Times New Roman" w:eastAsia="Calibri" w:hAnsi="Times New Roman" w:cs="Times New Roman"/>
          <w:color w:val="8064A2" w:themeColor="accent4"/>
          <w:sz w:val="28"/>
          <w:szCs w:val="28"/>
        </w:rPr>
        <w:t xml:space="preserve">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w:t>
      </w:r>
      <w:r w:rsidR="00150A92" w:rsidRPr="00150A92">
        <w:rPr>
          <w:rFonts w:ascii="Times New Roman" w:hAnsi="Times New Roman" w:cs="Times New Roman"/>
          <w:color w:val="8064A2" w:themeColor="accent4"/>
          <w:sz w:val="28"/>
          <w:szCs w:val="28"/>
        </w:rPr>
        <w:t>Федеральным законом от 06.10.2003 № 131-ФЗ «Об общих принципах организации местного самоуправления в Российской Федерации»</w:t>
      </w:r>
      <w:r w:rsidR="00150A92" w:rsidRPr="00150A92">
        <w:rPr>
          <w:rFonts w:ascii="Times New Roman" w:eastAsia="Calibri" w:hAnsi="Times New Roman" w:cs="Times New Roman"/>
          <w:color w:val="8064A2" w:themeColor="accent4"/>
          <w:sz w:val="28"/>
          <w:szCs w:val="28"/>
        </w:rPr>
        <w:t xml:space="preserve">, иными </w:t>
      </w:r>
      <w:r w:rsidR="00150A92" w:rsidRPr="00150A92">
        <w:rPr>
          <w:rFonts w:ascii="Times New Roman" w:eastAsia="Calibri" w:hAnsi="Times New Roman" w:cs="Times New Roman"/>
          <w:color w:val="8064A2" w:themeColor="accent4"/>
          <w:sz w:val="28"/>
          <w:szCs w:val="28"/>
        </w:rPr>
        <w:lastRenderedPageBreak/>
        <w:t>федеральными законами.</w:t>
      </w:r>
    </w:p>
    <w:p w14:paraId="1BCCAB73" w14:textId="77777777" w:rsidR="00EE34C8" w:rsidRDefault="00EE34C8" w:rsidP="00D21D46">
      <w:pPr>
        <w:widowControl w:val="0"/>
        <w:suppressAutoHyphens w:val="0"/>
        <w:spacing w:line="240" w:lineRule="auto"/>
        <w:ind w:firstLine="851"/>
        <w:jc w:val="both"/>
        <w:rPr>
          <w:sz w:val="28"/>
          <w:szCs w:val="28"/>
        </w:rPr>
      </w:pPr>
      <w:r w:rsidRPr="007F2C6C">
        <w:rPr>
          <w:sz w:val="28"/>
          <w:szCs w:val="28"/>
        </w:rPr>
        <w:t>8. Глава поселения не вправе:</w:t>
      </w:r>
    </w:p>
    <w:p w14:paraId="15DA1C31" w14:textId="77777777" w:rsidR="00E20160" w:rsidRPr="00E20160" w:rsidRDefault="00E20160" w:rsidP="00E20160">
      <w:pPr>
        <w:autoSpaceDE w:val="0"/>
        <w:autoSpaceDN w:val="0"/>
        <w:adjustRightInd w:val="0"/>
        <w:ind w:firstLine="851"/>
        <w:jc w:val="both"/>
        <w:rPr>
          <w:color w:val="1F497D" w:themeColor="text2"/>
          <w:sz w:val="28"/>
          <w:szCs w:val="28"/>
        </w:rPr>
      </w:pPr>
      <w:r w:rsidRPr="00E20160">
        <w:rPr>
          <w:color w:val="1F497D" w:themeColor="text2"/>
          <w:sz w:val="28"/>
          <w:szCs w:val="28"/>
        </w:rPr>
        <w:t>1) заниматься предпринимательской деятельностью лично или через доверенных лиц;</w:t>
      </w:r>
    </w:p>
    <w:p w14:paraId="6B784D3A" w14:textId="77777777" w:rsidR="00E20160" w:rsidRPr="00E20160" w:rsidRDefault="00E20160" w:rsidP="00E20160">
      <w:pPr>
        <w:autoSpaceDE w:val="0"/>
        <w:autoSpaceDN w:val="0"/>
        <w:adjustRightInd w:val="0"/>
        <w:ind w:firstLine="851"/>
        <w:jc w:val="both"/>
        <w:rPr>
          <w:color w:val="1F497D" w:themeColor="text2"/>
          <w:sz w:val="28"/>
          <w:szCs w:val="28"/>
        </w:rPr>
      </w:pPr>
      <w:r w:rsidRPr="00E20160">
        <w:rPr>
          <w:color w:val="1F497D" w:themeColor="text2"/>
          <w:sz w:val="28"/>
          <w:szCs w:val="28"/>
        </w:rPr>
        <w:t>2) участвовать в управлении коммерческой или некоммерческой организацией, за исключением следующих случаев:</w:t>
      </w:r>
    </w:p>
    <w:p w14:paraId="0137AA94" w14:textId="69C885F6" w:rsidR="00E20160" w:rsidRPr="00BA5196" w:rsidRDefault="00E20160" w:rsidP="00E20160">
      <w:pPr>
        <w:autoSpaceDE w:val="0"/>
        <w:autoSpaceDN w:val="0"/>
        <w:adjustRightInd w:val="0"/>
        <w:ind w:firstLine="851"/>
        <w:jc w:val="both"/>
        <w:rPr>
          <w:color w:val="4F81BD" w:themeColor="accent1"/>
          <w:sz w:val="28"/>
          <w:szCs w:val="28"/>
        </w:rPr>
      </w:pPr>
      <w:r w:rsidRPr="00E20160">
        <w:rPr>
          <w:color w:val="1F497D" w:themeColor="text2"/>
          <w:sz w:val="28"/>
          <w:szCs w:val="28"/>
        </w:rPr>
        <w:t xml:space="preserve">а) </w:t>
      </w:r>
      <w:r w:rsidRPr="00BA5196">
        <w:rPr>
          <w:color w:val="4F81BD" w:themeColor="accent1"/>
          <w:sz w:val="28"/>
          <w:szCs w:val="28"/>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F9790A9" w14:textId="6FE008EF" w:rsidR="00E20160" w:rsidRPr="00E20160" w:rsidRDefault="00E20160" w:rsidP="00E20160">
      <w:pPr>
        <w:autoSpaceDE w:val="0"/>
        <w:autoSpaceDN w:val="0"/>
        <w:adjustRightInd w:val="0"/>
        <w:ind w:firstLine="851"/>
        <w:jc w:val="both"/>
        <w:rPr>
          <w:color w:val="1F497D" w:themeColor="text2"/>
          <w:sz w:val="28"/>
          <w:szCs w:val="28"/>
        </w:rPr>
      </w:pPr>
      <w:r w:rsidRPr="00E20160">
        <w:rPr>
          <w:color w:val="1F497D" w:themeColor="text2"/>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 установленном порядке </w:t>
      </w:r>
      <w:r w:rsidR="00657E13" w:rsidRPr="00657E13">
        <w:rPr>
          <w:color w:val="4F81BD" w:themeColor="accent1"/>
          <w:sz w:val="28"/>
          <w:szCs w:val="28"/>
        </w:rPr>
        <w:t>Г</w:t>
      </w:r>
      <w:r w:rsidRPr="00657E13">
        <w:rPr>
          <w:color w:val="4F81BD" w:themeColor="accent1"/>
          <w:sz w:val="28"/>
          <w:szCs w:val="28"/>
        </w:rPr>
        <w:t>убернатора</w:t>
      </w:r>
      <w:r w:rsidRPr="00E20160">
        <w:rPr>
          <w:color w:val="1F497D" w:themeColor="text2"/>
          <w:sz w:val="28"/>
          <w:szCs w:val="28"/>
        </w:rPr>
        <w:t xml:space="preserve"> Краснодарского края;</w:t>
      </w:r>
    </w:p>
    <w:p w14:paraId="04957346" w14:textId="77777777" w:rsidR="00E20160" w:rsidRPr="00E20160" w:rsidRDefault="00E20160" w:rsidP="00E20160">
      <w:pPr>
        <w:autoSpaceDE w:val="0"/>
        <w:autoSpaceDN w:val="0"/>
        <w:adjustRightInd w:val="0"/>
        <w:ind w:firstLine="851"/>
        <w:jc w:val="both"/>
        <w:rPr>
          <w:color w:val="1F497D" w:themeColor="text2"/>
          <w:sz w:val="28"/>
          <w:szCs w:val="28"/>
        </w:rPr>
      </w:pPr>
      <w:r w:rsidRPr="00E20160">
        <w:rPr>
          <w:color w:val="1F497D" w:themeColor="text2"/>
          <w:sz w:val="28"/>
          <w:szCs w:val="28"/>
        </w:rPr>
        <w:t>в) представление на безвозмездной основе интересов поселения в совете муниципальных образований Краснодарского края, иных объединениях муниципальных образований, а также в их органах управления;</w:t>
      </w:r>
    </w:p>
    <w:p w14:paraId="7473F521" w14:textId="77777777" w:rsidR="00E20160" w:rsidRPr="00E20160" w:rsidRDefault="00E20160" w:rsidP="00E20160">
      <w:pPr>
        <w:autoSpaceDE w:val="0"/>
        <w:autoSpaceDN w:val="0"/>
        <w:adjustRightInd w:val="0"/>
        <w:ind w:firstLine="851"/>
        <w:jc w:val="both"/>
        <w:rPr>
          <w:color w:val="1F497D" w:themeColor="text2"/>
          <w:sz w:val="28"/>
          <w:szCs w:val="28"/>
        </w:rPr>
      </w:pPr>
      <w:r w:rsidRPr="00E20160">
        <w:rPr>
          <w:color w:val="1F497D" w:themeColor="text2"/>
          <w:sz w:val="28"/>
          <w:szCs w:val="28"/>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1F8FF5BE" w14:textId="77777777" w:rsidR="00E20160" w:rsidRPr="00E20160" w:rsidRDefault="00E20160" w:rsidP="00E20160">
      <w:pPr>
        <w:autoSpaceDE w:val="0"/>
        <w:autoSpaceDN w:val="0"/>
        <w:adjustRightInd w:val="0"/>
        <w:ind w:firstLine="851"/>
        <w:jc w:val="both"/>
        <w:rPr>
          <w:color w:val="1F497D" w:themeColor="text2"/>
          <w:sz w:val="28"/>
          <w:szCs w:val="28"/>
        </w:rPr>
      </w:pPr>
      <w:r w:rsidRPr="00E20160">
        <w:rPr>
          <w:color w:val="1F497D" w:themeColor="text2"/>
          <w:sz w:val="28"/>
          <w:szCs w:val="28"/>
        </w:rPr>
        <w:t>д) иные случаи, предусмотренные федеральными законами;</w:t>
      </w:r>
    </w:p>
    <w:p w14:paraId="70D32C26" w14:textId="77777777" w:rsidR="00E20160" w:rsidRPr="00E20160" w:rsidRDefault="00E20160" w:rsidP="00E20160">
      <w:pPr>
        <w:autoSpaceDE w:val="0"/>
        <w:autoSpaceDN w:val="0"/>
        <w:adjustRightInd w:val="0"/>
        <w:ind w:firstLine="851"/>
        <w:jc w:val="both"/>
        <w:rPr>
          <w:color w:val="1F497D" w:themeColor="text2"/>
          <w:sz w:val="28"/>
          <w:szCs w:val="28"/>
        </w:rPr>
      </w:pPr>
      <w:r w:rsidRPr="00E20160">
        <w:rPr>
          <w:color w:val="1F497D" w:themeColor="text2"/>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0519B7F" w14:textId="77777777" w:rsidR="00E20160" w:rsidRPr="00E20160" w:rsidRDefault="00E20160" w:rsidP="00E20160">
      <w:pPr>
        <w:pStyle w:val="af9"/>
        <w:widowControl w:val="0"/>
        <w:tabs>
          <w:tab w:val="left" w:pos="1134"/>
        </w:tabs>
        <w:ind w:firstLine="851"/>
        <w:jc w:val="both"/>
        <w:rPr>
          <w:rFonts w:ascii="Times New Roman" w:hAnsi="Times New Roman"/>
          <w:bCs/>
          <w:iCs/>
          <w:color w:val="1F497D" w:themeColor="text2"/>
          <w:sz w:val="28"/>
          <w:szCs w:val="28"/>
        </w:rPr>
      </w:pPr>
      <w:r w:rsidRPr="00E20160">
        <w:rPr>
          <w:rFonts w:ascii="Times New Roman" w:hAnsi="Times New Roman"/>
          <w:color w:val="1F497D" w:themeColor="text2"/>
          <w:sz w:val="28"/>
          <w:szCs w:val="28"/>
          <w:lang w:eastAsia="ru-RU"/>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E20160">
        <w:rPr>
          <w:rFonts w:ascii="Times New Roman" w:hAnsi="Times New Roman"/>
          <w:color w:val="1F497D" w:themeColor="text2"/>
          <w:sz w:val="28"/>
          <w:szCs w:val="28"/>
          <w:lang w:eastAsia="ru-RU"/>
        </w:rPr>
        <w:lastRenderedPageBreak/>
        <w:t>международным договором Российской Федерации или законодательством Российской Федерации.</w:t>
      </w:r>
    </w:p>
    <w:p w14:paraId="05C75459" w14:textId="77777777" w:rsidR="00EE34C8" w:rsidRPr="007F2C6C" w:rsidRDefault="00EE34C8" w:rsidP="00D21D46">
      <w:pPr>
        <w:pStyle w:val="ConsNormal"/>
        <w:tabs>
          <w:tab w:val="left" w:pos="0"/>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9.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w:t>
      </w:r>
      <w:r w:rsidRPr="007F2C6C">
        <w:rPr>
          <w:rFonts w:ascii="Times New Roman" w:hAnsi="Times New Roman" w:cs="Times New Roman"/>
          <w:color w:val="000000"/>
          <w:sz w:val="28"/>
          <w:szCs w:val="28"/>
        </w:rPr>
        <w:t xml:space="preserve"> </w:t>
      </w:r>
      <w:r w:rsidRPr="007F2C6C">
        <w:rPr>
          <w:rFonts w:ascii="Times New Roman" w:hAnsi="Times New Roman" w:cs="Times New Roman"/>
          <w:sz w:val="28"/>
          <w:szCs w:val="28"/>
        </w:rPr>
        <w:t>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4AFB7B86" w14:textId="77777777" w:rsidR="00EE34C8" w:rsidRPr="007F2C6C" w:rsidRDefault="00EE34C8" w:rsidP="00D21D46">
      <w:pPr>
        <w:pStyle w:val="ConsNormal"/>
        <w:tabs>
          <w:tab w:val="left" w:pos="0"/>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color w:val="000000"/>
          <w:sz w:val="28"/>
          <w:szCs w:val="28"/>
        </w:rPr>
        <w:t xml:space="preserve">10. Глава </w:t>
      </w:r>
      <w:r w:rsidRPr="007F2C6C">
        <w:rPr>
          <w:rFonts w:ascii="Times New Roman" w:hAnsi="Times New Roman" w:cs="Times New Roman"/>
          <w:sz w:val="28"/>
          <w:szCs w:val="28"/>
        </w:rPr>
        <w:t xml:space="preserve">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поселения, в том числе по истечении срока его полномочий. Данное положение не распространяется на случаи, когда </w:t>
      </w:r>
      <w:r w:rsidRPr="007F2C6C">
        <w:rPr>
          <w:rFonts w:ascii="Times New Roman" w:hAnsi="Times New Roman" w:cs="Times New Roman"/>
          <w:color w:val="000000"/>
          <w:sz w:val="28"/>
          <w:szCs w:val="28"/>
        </w:rPr>
        <w:t xml:space="preserve">главой </w:t>
      </w:r>
      <w:r w:rsidRPr="007F2C6C">
        <w:rPr>
          <w:rFonts w:ascii="Times New Roman" w:hAnsi="Times New Roman" w:cs="Times New Roman"/>
          <w:sz w:val="28"/>
          <w:szCs w:val="28"/>
        </w:rPr>
        <w:t>поселения были допущены публичные оскорбления, клевета или иные нарушения, ответственность за которые предусмотрена федеральным законом.</w:t>
      </w:r>
    </w:p>
    <w:p w14:paraId="2CBEAF6E" w14:textId="77777777" w:rsidR="00EE34C8" w:rsidRPr="007F2C6C" w:rsidRDefault="00EE34C8" w:rsidP="00BA0249">
      <w:pPr>
        <w:suppressAutoHyphens w:val="0"/>
        <w:autoSpaceDE w:val="0"/>
        <w:autoSpaceDN w:val="0"/>
        <w:adjustRightInd w:val="0"/>
        <w:spacing w:line="240" w:lineRule="auto"/>
        <w:ind w:firstLine="540"/>
        <w:jc w:val="both"/>
        <w:rPr>
          <w:sz w:val="28"/>
          <w:szCs w:val="28"/>
        </w:rPr>
      </w:pPr>
      <w:r w:rsidRPr="007F2C6C">
        <w:rPr>
          <w:sz w:val="28"/>
          <w:szCs w:val="28"/>
        </w:rPr>
        <w:t>11. Глава поселения не может участвовать в качестве защитника или представителя (кроме случаев законного представительства) по гражданскому</w:t>
      </w:r>
      <w:r w:rsidR="00BA0249" w:rsidRPr="00C172FF">
        <w:rPr>
          <w:rFonts w:eastAsia="Times New Roman"/>
          <w:bCs/>
          <w:kern w:val="0"/>
          <w:sz w:val="28"/>
          <w:szCs w:val="28"/>
          <w:lang w:eastAsia="ru-RU"/>
        </w:rPr>
        <w:t>, административному</w:t>
      </w:r>
      <w:r w:rsidRPr="007F2C6C">
        <w:rPr>
          <w:sz w:val="28"/>
          <w:szCs w:val="28"/>
        </w:rPr>
        <w:t xml:space="preserve"> или уголовному делу либо делу об административном правонарушении.</w:t>
      </w:r>
    </w:p>
    <w:p w14:paraId="2A5CCA15" w14:textId="77777777" w:rsidR="00EE34C8" w:rsidRDefault="00EE34C8" w:rsidP="00D21D46">
      <w:pPr>
        <w:pStyle w:val="ConsPlu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xml:space="preserve">12. </w:t>
      </w:r>
      <w:r w:rsidR="006B234F" w:rsidRPr="002D2C00">
        <w:rPr>
          <w:rFonts w:ascii="Times New Roman" w:hAnsi="Times New Roman" w:cs="Times New Roman"/>
          <w:bCs/>
          <w:iCs/>
          <w:sz w:val="28"/>
          <w:szCs w:val="28"/>
        </w:rPr>
        <w:t xml:space="preserve">Глава поселения должен соблюдать ограничения, запреты, исполнять обязанности, которые установлены Федеральным </w:t>
      </w:r>
      <w:hyperlink r:id="rId17" w:history="1">
        <w:r w:rsidR="006B234F" w:rsidRPr="002D2C00">
          <w:rPr>
            <w:rFonts w:ascii="Times New Roman" w:hAnsi="Times New Roman" w:cs="Times New Roman"/>
            <w:bCs/>
            <w:iCs/>
            <w:sz w:val="28"/>
            <w:szCs w:val="28"/>
          </w:rPr>
          <w:t>законом</w:t>
        </w:r>
      </w:hyperlink>
      <w:r w:rsidR="006B234F" w:rsidRPr="002D2C00">
        <w:rPr>
          <w:rFonts w:ascii="Times New Roman" w:hAnsi="Times New Roman" w:cs="Times New Roman"/>
          <w:bCs/>
          <w:iCs/>
          <w:sz w:val="28"/>
          <w:szCs w:val="28"/>
        </w:rPr>
        <w:t xml:space="preserve"> от 25.12.2008 № 273-ФЗ «О противодействии коррупции», Федеральным </w:t>
      </w:r>
      <w:hyperlink r:id="rId18" w:history="1">
        <w:r w:rsidR="006B234F" w:rsidRPr="002D2C00">
          <w:rPr>
            <w:rFonts w:ascii="Times New Roman" w:hAnsi="Times New Roman" w:cs="Times New Roman"/>
            <w:bCs/>
            <w:iCs/>
            <w:sz w:val="28"/>
            <w:szCs w:val="28"/>
          </w:rPr>
          <w:t>законом</w:t>
        </w:r>
      </w:hyperlink>
      <w:r w:rsidR="006B234F" w:rsidRPr="002D2C00">
        <w:rPr>
          <w:rFonts w:ascii="Times New Roman" w:hAnsi="Times New Roman" w:cs="Times New Roman"/>
          <w:bCs/>
          <w:iCs/>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9" w:history="1">
        <w:r w:rsidR="006B234F" w:rsidRPr="002D2C00">
          <w:rPr>
            <w:rFonts w:ascii="Times New Roman" w:hAnsi="Times New Roman" w:cs="Times New Roman"/>
            <w:bCs/>
            <w:iCs/>
            <w:sz w:val="28"/>
            <w:szCs w:val="28"/>
          </w:rPr>
          <w:t>законом</w:t>
        </w:r>
      </w:hyperlink>
      <w:r w:rsidR="006B234F" w:rsidRPr="002D2C00">
        <w:rPr>
          <w:rFonts w:ascii="Times New Roman" w:hAnsi="Times New Roman" w:cs="Times New Roman"/>
          <w:bCs/>
          <w:iCs/>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F2C6C">
        <w:rPr>
          <w:rFonts w:ascii="Times New Roman" w:hAnsi="Times New Roman" w:cs="Times New Roman"/>
          <w:sz w:val="28"/>
          <w:szCs w:val="28"/>
        </w:rPr>
        <w:t>.</w:t>
      </w:r>
    </w:p>
    <w:p w14:paraId="35E92CBA" w14:textId="4F3B6DDB" w:rsidR="00FA5BEB" w:rsidRPr="00FA5BEB" w:rsidRDefault="00FA5BEB" w:rsidP="00D21D46">
      <w:pPr>
        <w:pStyle w:val="ConsPlusNormal"/>
        <w:suppressAutoHyphens w:val="0"/>
        <w:spacing w:after="0" w:line="240" w:lineRule="auto"/>
        <w:ind w:firstLine="851"/>
        <w:jc w:val="both"/>
        <w:rPr>
          <w:rFonts w:ascii="Times New Roman" w:hAnsi="Times New Roman" w:cs="Times New Roman"/>
          <w:color w:val="4F81BD" w:themeColor="accent1"/>
          <w:sz w:val="28"/>
          <w:szCs w:val="28"/>
        </w:rPr>
      </w:pPr>
      <w:r w:rsidRPr="00FA5BEB">
        <w:rPr>
          <w:rFonts w:ascii="Times New Roman" w:eastAsia="Calibri" w:hAnsi="Times New Roman"/>
          <w:color w:val="4F81BD" w:themeColor="accent1"/>
          <w:sz w:val="28"/>
          <w:szCs w:val="28"/>
          <w:lang w:eastAsia="ru-RU"/>
        </w:rPr>
        <w:t xml:space="preserve">13. Глава </w:t>
      </w:r>
      <w:r w:rsidRPr="00FA5BEB">
        <w:rPr>
          <w:rFonts w:ascii="Times New Roman" w:hAnsi="Times New Roman"/>
          <w:bCs/>
          <w:iCs/>
          <w:color w:val="4F81BD" w:themeColor="accent1"/>
          <w:sz w:val="28"/>
          <w:szCs w:val="28"/>
        </w:rPr>
        <w:t xml:space="preserve">поселения </w:t>
      </w:r>
      <w:r w:rsidRPr="00FA5BEB">
        <w:rPr>
          <w:rFonts w:ascii="Times New Roman" w:eastAsia="Calibri" w:hAnsi="Times New Roman"/>
          <w:color w:val="4F81BD" w:themeColor="accent1"/>
          <w:sz w:val="28"/>
          <w:szCs w:val="28"/>
          <w:lang w:eastAsia="ru-RU"/>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FA5BEB">
        <w:rPr>
          <w:rFonts w:ascii="Times New Roman" w:hAnsi="Times New Roman"/>
          <w:color w:val="4F81BD" w:themeColor="accent1"/>
          <w:sz w:val="28"/>
          <w:szCs w:val="28"/>
        </w:rPr>
        <w:t xml:space="preserve">Федеральным законом от 06.10.2003 № 131-ФЗ "Об общих принципах организации местного самоуправления в Российской Федерации" </w:t>
      </w:r>
      <w:r w:rsidRPr="00FA5BEB">
        <w:rPr>
          <w:rFonts w:ascii="Times New Roman" w:eastAsia="Calibri" w:hAnsi="Times New Roman"/>
          <w:color w:val="4F81BD" w:themeColor="accent1"/>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20" w:history="1"/>
      <w:r w:rsidRPr="00FA5BEB">
        <w:rPr>
          <w:rFonts w:ascii="Times New Roman" w:eastAsia="Calibri" w:hAnsi="Times New Roman"/>
          <w:color w:val="4F81BD" w:themeColor="accent1"/>
          <w:sz w:val="28"/>
          <w:szCs w:val="28"/>
          <w:lang w:eastAsia="ru-RU"/>
        </w:rPr>
        <w:t xml:space="preserve"> Федерального закона от 25.12.2008 № 273-ФЗ </w:t>
      </w:r>
      <w:r w:rsidRPr="00FA5BEB">
        <w:rPr>
          <w:rFonts w:ascii="Times New Roman" w:hAnsi="Times New Roman"/>
          <w:color w:val="4F81BD" w:themeColor="accent1"/>
          <w:sz w:val="28"/>
          <w:szCs w:val="28"/>
        </w:rPr>
        <w:t>"</w:t>
      </w:r>
      <w:r w:rsidRPr="00FA5BEB">
        <w:rPr>
          <w:rFonts w:ascii="Times New Roman" w:eastAsia="Calibri" w:hAnsi="Times New Roman"/>
          <w:color w:val="4F81BD" w:themeColor="accent1"/>
          <w:sz w:val="28"/>
          <w:szCs w:val="28"/>
          <w:lang w:eastAsia="ru-RU"/>
        </w:rPr>
        <w:t>О противодействии коррупции</w:t>
      </w:r>
      <w:r w:rsidRPr="00FA5BEB">
        <w:rPr>
          <w:rFonts w:ascii="Times New Roman" w:hAnsi="Times New Roman"/>
          <w:color w:val="4F81BD" w:themeColor="accent1"/>
          <w:sz w:val="28"/>
          <w:szCs w:val="28"/>
        </w:rPr>
        <w:t>".".</w:t>
      </w:r>
    </w:p>
    <w:p w14:paraId="44C1472B" w14:textId="77777777" w:rsidR="00EE34C8" w:rsidRPr="007F2C6C" w:rsidRDefault="00EE34C8" w:rsidP="00D21D46">
      <w:pPr>
        <w:widowControl w:val="0"/>
        <w:suppressAutoHyphens w:val="0"/>
        <w:spacing w:line="240" w:lineRule="auto"/>
        <w:ind w:firstLine="851"/>
        <w:jc w:val="both"/>
        <w:rPr>
          <w:b/>
          <w:sz w:val="28"/>
          <w:szCs w:val="28"/>
        </w:rPr>
      </w:pPr>
    </w:p>
    <w:p w14:paraId="45D417A9" w14:textId="77777777" w:rsidR="00EE34C8" w:rsidRPr="007F2C6C" w:rsidRDefault="00EE34C8" w:rsidP="00D21D46">
      <w:pPr>
        <w:widowControl w:val="0"/>
        <w:suppressAutoHyphens w:val="0"/>
        <w:spacing w:line="240" w:lineRule="auto"/>
        <w:ind w:firstLine="851"/>
        <w:jc w:val="both"/>
        <w:rPr>
          <w:b/>
          <w:sz w:val="28"/>
          <w:szCs w:val="28"/>
        </w:rPr>
      </w:pPr>
      <w:r w:rsidRPr="007F2C6C">
        <w:rPr>
          <w:b/>
          <w:sz w:val="28"/>
          <w:szCs w:val="28"/>
        </w:rPr>
        <w:lastRenderedPageBreak/>
        <w:t>Статья 32. Полномочия главы поселения</w:t>
      </w:r>
    </w:p>
    <w:p w14:paraId="749C7C78" w14:textId="77777777" w:rsidR="00EE34C8" w:rsidRPr="007F2C6C" w:rsidRDefault="00EE34C8" w:rsidP="00D21D46">
      <w:pPr>
        <w:widowControl w:val="0"/>
        <w:suppressAutoHyphens w:val="0"/>
        <w:spacing w:line="240" w:lineRule="auto"/>
        <w:ind w:firstLine="851"/>
        <w:jc w:val="both"/>
        <w:rPr>
          <w:sz w:val="28"/>
          <w:szCs w:val="28"/>
        </w:rPr>
      </w:pPr>
      <w:r w:rsidRPr="007F2C6C">
        <w:rPr>
          <w:sz w:val="28"/>
          <w:szCs w:val="28"/>
        </w:rPr>
        <w:t>1. Глава</w:t>
      </w:r>
      <w:r w:rsidRPr="007F2C6C">
        <w:rPr>
          <w:color w:val="000000"/>
          <w:sz w:val="28"/>
          <w:szCs w:val="28"/>
        </w:rPr>
        <w:t xml:space="preserve"> </w:t>
      </w:r>
      <w:r w:rsidRPr="007F2C6C">
        <w:rPr>
          <w:sz w:val="28"/>
          <w:szCs w:val="28"/>
        </w:rPr>
        <w:t>поселения в пределах своих полномочий:</w:t>
      </w:r>
    </w:p>
    <w:p w14:paraId="325FEBC6" w14:textId="77777777" w:rsidR="00EE34C8" w:rsidRPr="007F2C6C" w:rsidRDefault="00EE34C8" w:rsidP="00D21D46">
      <w:pPr>
        <w:widowControl w:val="0"/>
        <w:suppressAutoHyphens w:val="0"/>
        <w:spacing w:line="240" w:lineRule="auto"/>
        <w:ind w:firstLine="851"/>
        <w:jc w:val="both"/>
        <w:rPr>
          <w:sz w:val="28"/>
          <w:szCs w:val="28"/>
        </w:rPr>
      </w:pPr>
      <w:r w:rsidRPr="007F2C6C">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24E4DF3A"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2) подписывает и обнародует в порядке, установленном настоящим уставом, нормативные</w:t>
      </w:r>
      <w:r w:rsidRPr="007F2C6C">
        <w:rPr>
          <w:rFonts w:ascii="Times New Roman" w:hAnsi="Times New Roman" w:cs="Times New Roman"/>
          <w:b/>
          <w:sz w:val="28"/>
          <w:szCs w:val="28"/>
        </w:rPr>
        <w:t xml:space="preserve"> </w:t>
      </w:r>
      <w:r w:rsidRPr="007F2C6C">
        <w:rPr>
          <w:rFonts w:ascii="Times New Roman" w:hAnsi="Times New Roman" w:cs="Times New Roman"/>
          <w:sz w:val="28"/>
          <w:szCs w:val="28"/>
        </w:rPr>
        <w:t>правовые акты, принятые Советом;</w:t>
      </w:r>
    </w:p>
    <w:p w14:paraId="7B5474CE"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3) издает в пределах своих полномочий правовые акты;</w:t>
      </w:r>
    </w:p>
    <w:p w14:paraId="721200A3"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4) вправе требовать созыва внеочередной сессии Совета;</w:t>
      </w:r>
    </w:p>
    <w:p w14:paraId="37AF6C85"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14:paraId="5FE2F52B" w14:textId="77777777" w:rsidR="00EE34C8" w:rsidRPr="00A91DC2"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xml:space="preserve">2. Глава поселения исполняет следующие полномочия главы </w:t>
      </w:r>
      <w:r w:rsidRPr="00A91DC2">
        <w:rPr>
          <w:rFonts w:ascii="Times New Roman" w:hAnsi="Times New Roman" w:cs="Times New Roman"/>
          <w:sz w:val="28"/>
          <w:szCs w:val="28"/>
        </w:rPr>
        <w:t>администрации:</w:t>
      </w:r>
    </w:p>
    <w:p w14:paraId="20E45E12" w14:textId="77777777" w:rsidR="00EE34C8" w:rsidRPr="00A91DC2" w:rsidRDefault="00CA0555" w:rsidP="00D21D46">
      <w:pPr>
        <w:pStyle w:val="ConsNormal"/>
        <w:tabs>
          <w:tab w:val="left" w:pos="1440"/>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00EE34C8" w:rsidRPr="00A91DC2">
        <w:rPr>
          <w:rFonts w:ascii="Times New Roman" w:hAnsi="Times New Roman" w:cs="Times New Roman"/>
          <w:sz w:val="28"/>
          <w:szCs w:val="28"/>
        </w:rPr>
        <w:t>в рамках своих полномочий организует выполнение решений Совета;</w:t>
      </w:r>
    </w:p>
    <w:p w14:paraId="73F99E25" w14:textId="77777777" w:rsidR="00EE34C8" w:rsidRPr="007F2C6C" w:rsidRDefault="00CA0555" w:rsidP="00D21D46">
      <w:pPr>
        <w:pStyle w:val="ConsNormal"/>
        <w:tabs>
          <w:tab w:val="left" w:pos="1440"/>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00EE34C8" w:rsidRPr="00A91DC2">
        <w:rPr>
          <w:rFonts w:ascii="Times New Roman" w:hAnsi="Times New Roman" w:cs="Times New Roman"/>
          <w:sz w:val="28"/>
          <w:szCs w:val="28"/>
        </w:rPr>
        <w:t>вносит в Совет проекты муниципальных правовых актов о внесении</w:t>
      </w:r>
      <w:r w:rsidR="00EE34C8" w:rsidRPr="00A91DC2">
        <w:rPr>
          <w:rFonts w:ascii="Times New Roman" w:hAnsi="Times New Roman" w:cs="Times New Roman"/>
          <w:b/>
          <w:sz w:val="28"/>
          <w:szCs w:val="28"/>
        </w:rPr>
        <w:t xml:space="preserve"> </w:t>
      </w:r>
      <w:r w:rsidR="00EE34C8" w:rsidRPr="00A91DC2">
        <w:rPr>
          <w:rFonts w:ascii="Times New Roman" w:hAnsi="Times New Roman" w:cs="Times New Roman"/>
          <w:sz w:val="28"/>
          <w:szCs w:val="28"/>
        </w:rPr>
        <w:t>изменений и дополнений в устав поселения, обладает правом</w:t>
      </w:r>
      <w:r w:rsidR="00EE34C8" w:rsidRPr="007F2C6C">
        <w:rPr>
          <w:rFonts w:ascii="Times New Roman" w:hAnsi="Times New Roman" w:cs="Times New Roman"/>
          <w:sz w:val="28"/>
          <w:szCs w:val="28"/>
        </w:rPr>
        <w:t xml:space="preserve"> внесения в Совет проектов иных муниципальных правовых актов;</w:t>
      </w:r>
    </w:p>
    <w:p w14:paraId="4A34E7D4" w14:textId="77777777" w:rsidR="00EE34C8" w:rsidRPr="007F2C6C" w:rsidRDefault="00EE34C8" w:rsidP="00D21D46">
      <w:pPr>
        <w:pStyle w:val="ConsNormal"/>
        <w:tabs>
          <w:tab w:val="left" w:pos="1440"/>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14:paraId="6AAE898D" w14:textId="77777777" w:rsidR="00EE34C8" w:rsidRPr="007F2C6C" w:rsidRDefault="00EE34C8" w:rsidP="00D21D46">
      <w:pPr>
        <w:pStyle w:val="ConsNormal"/>
        <w:tabs>
          <w:tab w:val="left" w:pos="139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4) 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администрации, не наделенных правами юридического лица;</w:t>
      </w:r>
    </w:p>
    <w:p w14:paraId="44DFE8BF" w14:textId="77777777" w:rsidR="00EE34C8" w:rsidRPr="007F2C6C" w:rsidRDefault="00EE34C8" w:rsidP="00D21D46">
      <w:pPr>
        <w:pStyle w:val="ConsNormal"/>
        <w:tabs>
          <w:tab w:val="left" w:pos="139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5) представляет на утверждение Совета проекты положений об органах администрации, наделенных правами юридического лица;</w:t>
      </w:r>
    </w:p>
    <w:p w14:paraId="5CF0D142" w14:textId="77777777" w:rsidR="00EE34C8" w:rsidRPr="007F2C6C" w:rsidRDefault="00EE34C8" w:rsidP="00D21D46">
      <w:pPr>
        <w:pStyle w:val="ConsNormal"/>
        <w:tabs>
          <w:tab w:val="left" w:pos="139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6) 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организует работу с кадрами в соответствии с законодательством;</w:t>
      </w:r>
    </w:p>
    <w:p w14:paraId="1D98C412" w14:textId="77777777" w:rsidR="00EE34C8" w:rsidRPr="007F2C6C" w:rsidRDefault="00EE34C8" w:rsidP="00D21D46">
      <w:pPr>
        <w:pStyle w:val="ConsNormal"/>
        <w:tabs>
          <w:tab w:val="left" w:pos="139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7) назначает и освобождает от должности заместителей главы в соответствии с законодательством и настоящим уставом;</w:t>
      </w:r>
    </w:p>
    <w:p w14:paraId="08A69A05" w14:textId="77777777" w:rsidR="00EE34C8" w:rsidRPr="007F2C6C" w:rsidRDefault="00EE34C8" w:rsidP="00D21D46">
      <w:pPr>
        <w:pStyle w:val="ConsNormal"/>
        <w:tabs>
          <w:tab w:val="left" w:pos="139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8) назначает и освобождает в соответствии с законодательством</w:t>
      </w:r>
      <w:r w:rsidRPr="007F2C6C">
        <w:rPr>
          <w:rFonts w:ascii="Times New Roman" w:hAnsi="Times New Roman" w:cs="Times New Roman"/>
          <w:b/>
          <w:sz w:val="28"/>
          <w:szCs w:val="28"/>
        </w:rPr>
        <w:t xml:space="preserve"> </w:t>
      </w:r>
      <w:r w:rsidRPr="007F2C6C">
        <w:rPr>
          <w:rFonts w:ascii="Times New Roman" w:hAnsi="Times New Roman" w:cs="Times New Roman"/>
          <w:sz w:val="28"/>
          <w:szCs w:val="28"/>
        </w:rPr>
        <w:t>от должности руководителей отраслевых (функциональных) и территориальных органов администрации;</w:t>
      </w:r>
    </w:p>
    <w:p w14:paraId="7A6F5D1F" w14:textId="77777777" w:rsidR="00EE34C8" w:rsidRPr="007F2C6C" w:rsidRDefault="00E122AC" w:rsidP="00D21D46">
      <w:pPr>
        <w:widowControl w:val="0"/>
        <w:tabs>
          <w:tab w:val="left" w:pos="45"/>
          <w:tab w:val="left" w:pos="465"/>
        </w:tabs>
        <w:suppressAutoHyphens w:val="0"/>
        <w:spacing w:line="240" w:lineRule="auto"/>
        <w:ind w:firstLine="851"/>
        <w:jc w:val="both"/>
        <w:rPr>
          <w:sz w:val="28"/>
          <w:szCs w:val="28"/>
        </w:rPr>
      </w:pPr>
      <w:r>
        <w:rPr>
          <w:sz w:val="28"/>
          <w:szCs w:val="28"/>
        </w:rPr>
        <w:t>9</w:t>
      </w:r>
      <w:r w:rsidR="00EE34C8" w:rsidRPr="007F2C6C">
        <w:rPr>
          <w:sz w:val="28"/>
          <w:szCs w:val="28"/>
        </w:rPr>
        <w:t>)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14:paraId="1D546E04" w14:textId="77777777" w:rsidR="00EE34C8" w:rsidRPr="007F2C6C" w:rsidRDefault="00EE34C8" w:rsidP="00D21D46">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lastRenderedPageBreak/>
        <w:t>1</w:t>
      </w:r>
      <w:r w:rsidR="00E122AC">
        <w:rPr>
          <w:rFonts w:ascii="Times New Roman" w:hAnsi="Times New Roman" w:cs="Times New Roman"/>
          <w:sz w:val="28"/>
          <w:szCs w:val="28"/>
        </w:rPr>
        <w:t>0</w:t>
      </w:r>
      <w:r w:rsidRPr="007F2C6C">
        <w:rPr>
          <w:rFonts w:ascii="Times New Roman" w:hAnsi="Times New Roman" w:cs="Times New Roman"/>
          <w:sz w:val="28"/>
          <w:szCs w:val="28"/>
        </w:rPr>
        <w:t>) принимает меры к отмене противоречащих требованиям законодательства распоряжений и приказов</w:t>
      </w:r>
      <w:r w:rsidRPr="007F2C6C">
        <w:rPr>
          <w:rFonts w:ascii="Times New Roman" w:hAnsi="Times New Roman" w:cs="Times New Roman"/>
          <w:b/>
          <w:sz w:val="28"/>
          <w:szCs w:val="28"/>
        </w:rPr>
        <w:t xml:space="preserve"> </w:t>
      </w:r>
      <w:r w:rsidRPr="007F2C6C">
        <w:rPr>
          <w:rFonts w:ascii="Times New Roman" w:hAnsi="Times New Roman" w:cs="Times New Roman"/>
          <w:sz w:val="28"/>
          <w:szCs w:val="28"/>
        </w:rPr>
        <w:t>руководителей отраслевых (функциональных) и территориальных органов администрации;</w:t>
      </w:r>
    </w:p>
    <w:p w14:paraId="4B0D5DC1" w14:textId="77777777" w:rsidR="00EE34C8" w:rsidRPr="007F2C6C" w:rsidRDefault="00EE34C8" w:rsidP="00D21D46">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w:t>
      </w:r>
      <w:r w:rsidR="00E122AC">
        <w:rPr>
          <w:rFonts w:ascii="Times New Roman" w:hAnsi="Times New Roman" w:cs="Times New Roman"/>
          <w:sz w:val="28"/>
          <w:szCs w:val="28"/>
        </w:rPr>
        <w:t>1</w:t>
      </w:r>
      <w:r w:rsidRPr="007F2C6C">
        <w:rPr>
          <w:rFonts w:ascii="Times New Roman" w:hAnsi="Times New Roman" w:cs="Times New Roman"/>
          <w:sz w:val="28"/>
          <w:szCs w:val="28"/>
        </w:rPr>
        <w:t>) осуществляет личный прием граждан, рассматривает предложения, заявления и жалобы граждан, принимает по ним решения;</w:t>
      </w:r>
    </w:p>
    <w:p w14:paraId="5AD287D5" w14:textId="77777777" w:rsidR="00EE34C8" w:rsidRPr="007F2C6C" w:rsidRDefault="00EE34C8" w:rsidP="00D21D46">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w:t>
      </w:r>
      <w:r w:rsidR="00F819A2">
        <w:rPr>
          <w:rFonts w:ascii="Times New Roman" w:hAnsi="Times New Roman" w:cs="Times New Roman"/>
          <w:sz w:val="28"/>
          <w:szCs w:val="28"/>
        </w:rPr>
        <w:t>2</w:t>
      </w:r>
      <w:r w:rsidRPr="007F2C6C">
        <w:rPr>
          <w:rFonts w:ascii="Times New Roman" w:hAnsi="Times New Roman" w:cs="Times New Roman"/>
          <w:sz w:val="28"/>
          <w:szCs w:val="28"/>
        </w:rPr>
        <w:t>) управляет и распоряжается муниципальным имуществом в соответствии с порядком, установленным Советом;</w:t>
      </w:r>
    </w:p>
    <w:p w14:paraId="59B1E499" w14:textId="77777777" w:rsidR="00EE34C8" w:rsidRPr="007F2C6C" w:rsidRDefault="00EE34C8" w:rsidP="00D21D46">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w:t>
      </w:r>
      <w:r w:rsidR="00F819A2">
        <w:rPr>
          <w:rFonts w:ascii="Times New Roman" w:hAnsi="Times New Roman" w:cs="Times New Roman"/>
          <w:sz w:val="28"/>
          <w:szCs w:val="28"/>
        </w:rPr>
        <w:t>3</w:t>
      </w:r>
      <w:r w:rsidRPr="007F2C6C">
        <w:rPr>
          <w:rFonts w:ascii="Times New Roman" w:hAnsi="Times New Roman" w:cs="Times New Roman"/>
          <w:sz w:val="28"/>
          <w:szCs w:val="28"/>
        </w:rPr>
        <w:t>) представляет к награждению наградами и к присвоению почетных званий Российской Федерации, Краснодарского края;</w:t>
      </w:r>
    </w:p>
    <w:p w14:paraId="189BA2D7" w14:textId="77777777" w:rsidR="00EE34C8" w:rsidRPr="007F2C6C" w:rsidRDefault="00EE34C8" w:rsidP="00D21D46">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w:t>
      </w:r>
      <w:r w:rsidR="00F819A2">
        <w:rPr>
          <w:rFonts w:ascii="Times New Roman" w:hAnsi="Times New Roman" w:cs="Times New Roman"/>
          <w:sz w:val="28"/>
          <w:szCs w:val="28"/>
        </w:rPr>
        <w:t>4</w:t>
      </w:r>
      <w:r w:rsidRPr="007F2C6C">
        <w:rPr>
          <w:rFonts w:ascii="Times New Roman" w:hAnsi="Times New Roman" w:cs="Times New Roman"/>
          <w:sz w:val="28"/>
          <w:szCs w:val="28"/>
        </w:rPr>
        <w:t>) принимает меры по обеспечению установленного порядка проведения митингов, собраний, шествий и демонстраций, других массовых общественных мероприятий;</w:t>
      </w:r>
    </w:p>
    <w:p w14:paraId="25C2E31B" w14:textId="77777777" w:rsidR="00EE34C8" w:rsidRPr="007F2C6C" w:rsidRDefault="00EE34C8" w:rsidP="00D21D46">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w:t>
      </w:r>
      <w:r w:rsidR="00F819A2">
        <w:rPr>
          <w:rFonts w:ascii="Times New Roman" w:hAnsi="Times New Roman" w:cs="Times New Roman"/>
          <w:sz w:val="28"/>
          <w:szCs w:val="28"/>
        </w:rPr>
        <w:t>5</w:t>
      </w:r>
      <w:r w:rsidRPr="007F2C6C">
        <w:rPr>
          <w:rFonts w:ascii="Times New Roman" w:hAnsi="Times New Roman" w:cs="Times New Roman"/>
          <w:sz w:val="28"/>
          <w:szCs w:val="28"/>
        </w:rPr>
        <w:t>) регистрирует уставы территориального общественного самоуправления;</w:t>
      </w:r>
    </w:p>
    <w:p w14:paraId="408F43D9" w14:textId="77777777" w:rsidR="00EE34C8" w:rsidRPr="007F2C6C" w:rsidRDefault="00EE34C8" w:rsidP="00D21D46">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w:t>
      </w:r>
      <w:r w:rsidR="00F819A2">
        <w:rPr>
          <w:rFonts w:ascii="Times New Roman" w:hAnsi="Times New Roman" w:cs="Times New Roman"/>
          <w:sz w:val="28"/>
          <w:szCs w:val="28"/>
        </w:rPr>
        <w:t>6</w:t>
      </w:r>
      <w:r w:rsidRPr="007F2C6C">
        <w:rPr>
          <w:rFonts w:ascii="Times New Roman" w:hAnsi="Times New Roman" w:cs="Times New Roman"/>
          <w:sz w:val="28"/>
          <w:szCs w:val="28"/>
        </w:rPr>
        <w:t>) возглавляет и координирует деятельность по предотвращению чрезвычайных ситуаций на территории поселения и ликвидации их последствий;</w:t>
      </w:r>
    </w:p>
    <w:p w14:paraId="532AA8C8" w14:textId="77777777" w:rsidR="00C01D4E" w:rsidRPr="00463723" w:rsidRDefault="00F819A2" w:rsidP="00C01D4E">
      <w:pPr>
        <w:pStyle w:val="ConsNormal"/>
        <w:tabs>
          <w:tab w:val="left" w:pos="45"/>
        </w:tabs>
        <w:suppressAutoHyphens w:val="0"/>
        <w:spacing w:after="0" w:line="240" w:lineRule="auto"/>
        <w:ind w:firstLine="851"/>
        <w:jc w:val="both"/>
        <w:rPr>
          <w:rFonts w:ascii="Times New Roman" w:hAnsi="Times New Roman"/>
          <w:sz w:val="28"/>
          <w:szCs w:val="28"/>
        </w:rPr>
      </w:pPr>
      <w:r w:rsidRPr="00F819A2">
        <w:rPr>
          <w:rFonts w:ascii="Times New Roman" w:hAnsi="Times New Roman" w:cs="Times New Roman"/>
          <w:sz w:val="28"/>
          <w:szCs w:val="28"/>
        </w:rPr>
        <w:t>17</w:t>
      </w:r>
      <w:r w:rsidR="00C01D4E" w:rsidRPr="00F819A2">
        <w:rPr>
          <w:rFonts w:ascii="Times New Roman" w:hAnsi="Times New Roman" w:cs="Times New Roman"/>
          <w:sz w:val="28"/>
          <w:szCs w:val="28"/>
        </w:rPr>
        <w:t xml:space="preserve">) </w:t>
      </w:r>
      <w:r w:rsidR="00C01D4E" w:rsidRPr="00F819A2">
        <w:rPr>
          <w:rFonts w:ascii="Times New Roman" w:hAnsi="Times New Roman"/>
          <w:sz w:val="28"/>
          <w:szCs w:val="28"/>
        </w:rPr>
        <w:t xml:space="preserve">выдает от имени поселения и от имени администрации доверенности </w:t>
      </w:r>
      <w:r w:rsidR="00C01D4E" w:rsidRPr="00463723">
        <w:rPr>
          <w:rFonts w:ascii="Times New Roman" w:hAnsi="Times New Roman"/>
          <w:sz w:val="28"/>
          <w:szCs w:val="28"/>
        </w:rPr>
        <w:t>в с</w:t>
      </w:r>
      <w:r w:rsidR="006C6E7A" w:rsidRPr="00463723">
        <w:rPr>
          <w:rFonts w:ascii="Times New Roman" w:hAnsi="Times New Roman"/>
          <w:sz w:val="28"/>
          <w:szCs w:val="28"/>
        </w:rPr>
        <w:t>оответствии с законодательством;</w:t>
      </w:r>
    </w:p>
    <w:p w14:paraId="2699EF67" w14:textId="77777777" w:rsidR="006C6E7A" w:rsidRPr="00463723" w:rsidRDefault="006C6E7A" w:rsidP="006C6E7A">
      <w:pPr>
        <w:suppressAutoHyphens w:val="0"/>
        <w:autoSpaceDE w:val="0"/>
        <w:autoSpaceDN w:val="0"/>
        <w:adjustRightInd w:val="0"/>
        <w:spacing w:line="240" w:lineRule="auto"/>
        <w:ind w:firstLine="851"/>
        <w:jc w:val="both"/>
        <w:rPr>
          <w:rFonts w:eastAsia="Calibri"/>
          <w:kern w:val="0"/>
          <w:sz w:val="28"/>
          <w:szCs w:val="28"/>
          <w:lang w:eastAsia="ru-RU"/>
        </w:rPr>
      </w:pPr>
      <w:r w:rsidRPr="00463723">
        <w:rPr>
          <w:rFonts w:eastAsia="Calibri"/>
          <w:kern w:val="0"/>
          <w:sz w:val="28"/>
          <w:szCs w:val="28"/>
          <w:lang w:eastAsia="ru-RU"/>
        </w:rPr>
        <w:t>18) 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7A8207B9" w14:textId="77777777" w:rsidR="006C6E7A" w:rsidRPr="00463723" w:rsidRDefault="006C6E7A" w:rsidP="006C6E7A">
      <w:pPr>
        <w:pStyle w:val="ConsPlusNormal"/>
        <w:spacing w:after="0" w:line="240" w:lineRule="auto"/>
        <w:ind w:firstLine="851"/>
        <w:jc w:val="both"/>
        <w:rPr>
          <w:rFonts w:ascii="Times New Roman" w:eastAsia="Calibri" w:hAnsi="Times New Roman" w:cs="Times New Roman"/>
          <w:kern w:val="0"/>
          <w:sz w:val="28"/>
          <w:szCs w:val="28"/>
          <w:lang w:eastAsia="ru-RU"/>
        </w:rPr>
      </w:pPr>
      <w:r w:rsidRPr="00463723">
        <w:rPr>
          <w:rFonts w:ascii="Times New Roman" w:eastAsia="Calibri" w:hAnsi="Times New Roman" w:cs="Times New Roman"/>
          <w:kern w:val="0"/>
          <w:sz w:val="28"/>
          <w:szCs w:val="28"/>
        </w:rPr>
        <w:t xml:space="preserve">19)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w:t>
      </w:r>
      <w:r w:rsidRPr="00463723">
        <w:rPr>
          <w:rFonts w:ascii="Times New Roman" w:eastAsia="Calibri" w:hAnsi="Times New Roman" w:cs="Times New Roman"/>
          <w:kern w:val="0"/>
          <w:sz w:val="28"/>
          <w:szCs w:val="28"/>
          <w:lang w:eastAsia="ru-RU"/>
        </w:rPr>
        <w:t>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696F4515" w14:textId="77777777" w:rsidR="00EE34C8" w:rsidRPr="00463723" w:rsidRDefault="00EE34C8" w:rsidP="00D21D46">
      <w:pPr>
        <w:pStyle w:val="ConsNormal"/>
        <w:tabs>
          <w:tab w:val="left" w:pos="567"/>
          <w:tab w:val="left" w:pos="1440"/>
        </w:tabs>
        <w:suppressAutoHyphens w:val="0"/>
        <w:spacing w:after="0" w:line="240" w:lineRule="auto"/>
        <w:ind w:firstLine="851"/>
        <w:jc w:val="both"/>
        <w:rPr>
          <w:rFonts w:ascii="Times New Roman" w:hAnsi="Times New Roman" w:cs="Times New Roman"/>
          <w:sz w:val="28"/>
          <w:szCs w:val="28"/>
        </w:rPr>
      </w:pPr>
      <w:r w:rsidRPr="00463723">
        <w:rPr>
          <w:rFonts w:ascii="Times New Roman" w:hAnsi="Times New Roman" w:cs="Times New Roman"/>
          <w:sz w:val="28"/>
          <w:szCs w:val="28"/>
        </w:rPr>
        <w:t>Глава поселения осуществляет иные полномочия в соответствии с законодательством, настоящим уставом.</w:t>
      </w:r>
    </w:p>
    <w:p w14:paraId="6CBA20A6" w14:textId="77777777" w:rsidR="00EE34C8" w:rsidRPr="007F2C6C" w:rsidRDefault="00EE34C8" w:rsidP="00D21D46">
      <w:pPr>
        <w:pStyle w:val="a0"/>
        <w:widowControl w:val="0"/>
        <w:tabs>
          <w:tab w:val="left" w:pos="0"/>
          <w:tab w:val="left" w:pos="142"/>
        </w:tabs>
        <w:suppressAutoHyphens w:val="0"/>
        <w:spacing w:after="0" w:line="240" w:lineRule="auto"/>
        <w:ind w:firstLine="851"/>
        <w:jc w:val="both"/>
        <w:rPr>
          <w:sz w:val="28"/>
          <w:szCs w:val="28"/>
        </w:rPr>
      </w:pPr>
      <w:r w:rsidRPr="00463723">
        <w:rPr>
          <w:sz w:val="28"/>
          <w:szCs w:val="28"/>
        </w:rPr>
        <w:t>3. В случае временного отсутствия главы</w:t>
      </w:r>
      <w:r w:rsidRPr="00463723">
        <w:rPr>
          <w:color w:val="000000"/>
          <w:sz w:val="28"/>
          <w:szCs w:val="28"/>
        </w:rPr>
        <w:t xml:space="preserve"> </w:t>
      </w:r>
      <w:r w:rsidRPr="00463723">
        <w:rPr>
          <w:sz w:val="28"/>
          <w:szCs w:val="28"/>
        </w:rPr>
        <w:t>поселения</w:t>
      </w:r>
      <w:r w:rsidR="002E1D2B" w:rsidRPr="00463723">
        <w:rPr>
          <w:sz w:val="28"/>
          <w:szCs w:val="28"/>
        </w:rPr>
        <w:t xml:space="preserve">, </w:t>
      </w:r>
      <w:r w:rsidRPr="00463723">
        <w:rPr>
          <w:sz w:val="28"/>
          <w:szCs w:val="28"/>
        </w:rPr>
        <w:t xml:space="preserve">досрочного прекращения им своих полномочий, </w:t>
      </w:r>
      <w:r w:rsidR="002E1D2B" w:rsidRPr="00463723">
        <w:rPr>
          <w:rFonts w:eastAsia="Times New Roman"/>
          <w:bCs/>
          <w:kern w:val="0"/>
          <w:sz w:val="28"/>
          <w:szCs w:val="28"/>
          <w:lang w:eastAsia="ru-RU"/>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w:t>
      </w:r>
      <w:r w:rsidRPr="00463723">
        <w:rPr>
          <w:sz w:val="28"/>
          <w:szCs w:val="28"/>
        </w:rPr>
        <w:t>его полномочия в полном объеме</w:t>
      </w:r>
      <w:r w:rsidRPr="007F2C6C">
        <w:rPr>
          <w:sz w:val="28"/>
          <w:szCs w:val="28"/>
        </w:rPr>
        <w:t xml:space="preserve"> осуществляет один из его</w:t>
      </w:r>
      <w:r w:rsidRPr="007F2C6C">
        <w:rPr>
          <w:b/>
          <w:sz w:val="28"/>
          <w:szCs w:val="28"/>
        </w:rPr>
        <w:t xml:space="preserve"> </w:t>
      </w:r>
      <w:r w:rsidRPr="007F2C6C">
        <w:rPr>
          <w:sz w:val="28"/>
          <w:szCs w:val="28"/>
        </w:rPr>
        <w:t>заместителей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w:t>
      </w:r>
      <w:r w:rsidRPr="007F2C6C">
        <w:rPr>
          <w:b/>
          <w:sz w:val="28"/>
          <w:szCs w:val="28"/>
        </w:rPr>
        <w:t xml:space="preserve"> </w:t>
      </w:r>
      <w:r w:rsidRPr="007F2C6C">
        <w:rPr>
          <w:sz w:val="28"/>
          <w:szCs w:val="28"/>
        </w:rPr>
        <w:t>или должностное лицо местного самоуправления в соответствии со</w:t>
      </w:r>
      <w:r w:rsidRPr="007F2C6C">
        <w:rPr>
          <w:b/>
          <w:sz w:val="28"/>
          <w:szCs w:val="28"/>
        </w:rPr>
        <w:t xml:space="preserve"> </w:t>
      </w:r>
      <w:r w:rsidRPr="007F2C6C">
        <w:rPr>
          <w:sz w:val="28"/>
          <w:szCs w:val="28"/>
        </w:rPr>
        <w:t>специально изданным по данному вопросу правовым актом администрации.</w:t>
      </w:r>
    </w:p>
    <w:p w14:paraId="29937146" w14:textId="77777777" w:rsidR="00657E13" w:rsidRPr="00657E13" w:rsidRDefault="00EE34C8" w:rsidP="00657E13">
      <w:pPr>
        <w:pStyle w:val="af9"/>
        <w:widowControl w:val="0"/>
        <w:tabs>
          <w:tab w:val="left" w:pos="1134"/>
        </w:tabs>
        <w:ind w:firstLine="851"/>
        <w:jc w:val="both"/>
        <w:rPr>
          <w:rFonts w:ascii="Times New Roman" w:hAnsi="Times New Roman"/>
          <w:color w:val="4F81BD" w:themeColor="accent1"/>
          <w:sz w:val="28"/>
          <w:szCs w:val="28"/>
        </w:rPr>
      </w:pPr>
      <w:r w:rsidRPr="00322B10">
        <w:rPr>
          <w:rFonts w:ascii="Times New Roman" w:hAnsi="Times New Roman"/>
          <w:color w:val="4F81BD" w:themeColor="accent1"/>
          <w:sz w:val="28"/>
          <w:szCs w:val="28"/>
        </w:rPr>
        <w:t>4.</w:t>
      </w:r>
      <w:r w:rsidRPr="00657E13">
        <w:rPr>
          <w:color w:val="4F81BD" w:themeColor="accent1"/>
          <w:sz w:val="28"/>
          <w:szCs w:val="28"/>
        </w:rPr>
        <w:t xml:space="preserve"> </w:t>
      </w:r>
      <w:r w:rsidR="00657E13" w:rsidRPr="00657E13">
        <w:rPr>
          <w:rFonts w:ascii="Times New Roman" w:hAnsi="Times New Roman"/>
          <w:color w:val="4F81BD" w:themeColor="accent1"/>
          <w:sz w:val="28"/>
          <w:szCs w:val="28"/>
        </w:rPr>
        <w:t xml:space="preserve">Один раз в год не позднее четырех месяцев после окончания календарного года глава поселения представляет Совету ежегодный отчет о </w:t>
      </w:r>
      <w:r w:rsidR="00657E13" w:rsidRPr="00657E13">
        <w:rPr>
          <w:rFonts w:ascii="Times New Roman" w:hAnsi="Times New Roman"/>
          <w:color w:val="4F81BD" w:themeColor="accent1"/>
          <w:sz w:val="28"/>
          <w:szCs w:val="28"/>
        </w:rPr>
        <w:lastRenderedPageBreak/>
        <w:t>результатах своей деятельности, деятельности администрации поселения, в том числе о решении вопросов, поставленных Советом.</w:t>
      </w:r>
    </w:p>
    <w:p w14:paraId="186D54D6" w14:textId="77777777" w:rsidR="00657E13" w:rsidRPr="00657E13" w:rsidRDefault="00657E13" w:rsidP="00657E13">
      <w:pPr>
        <w:pStyle w:val="af9"/>
        <w:widowControl w:val="0"/>
        <w:tabs>
          <w:tab w:val="left" w:pos="1134"/>
        </w:tabs>
        <w:ind w:firstLine="851"/>
        <w:jc w:val="both"/>
        <w:rPr>
          <w:rFonts w:ascii="Times New Roman" w:hAnsi="Times New Roman"/>
          <w:color w:val="4F81BD" w:themeColor="accent1"/>
          <w:sz w:val="28"/>
          <w:szCs w:val="28"/>
        </w:rPr>
      </w:pPr>
      <w:r w:rsidRPr="00657E13">
        <w:rPr>
          <w:rFonts w:ascii="Times New Roman" w:hAnsi="Times New Roman"/>
          <w:color w:val="4F81BD" w:themeColor="accent1"/>
          <w:sz w:val="28"/>
          <w:szCs w:val="28"/>
        </w:rPr>
        <w:t>По итогам рассмотрения ежегодного отчета Совет принимает решение об утверждении или не утверждении результатов деятельности главы поселения. По результатам оценки Советом ежегодного отчета главы поселения, деятельность главы поселения может быть признана неудовлетворительной.</w:t>
      </w:r>
    </w:p>
    <w:p w14:paraId="355C5761" w14:textId="77777777" w:rsidR="00657E13" w:rsidRPr="00657E13" w:rsidRDefault="00657E13" w:rsidP="00657E13">
      <w:pPr>
        <w:pStyle w:val="af9"/>
        <w:widowControl w:val="0"/>
        <w:tabs>
          <w:tab w:val="left" w:pos="1134"/>
        </w:tabs>
        <w:ind w:firstLine="851"/>
        <w:jc w:val="both"/>
        <w:rPr>
          <w:rFonts w:ascii="Times New Roman" w:hAnsi="Times New Roman"/>
          <w:color w:val="4F81BD" w:themeColor="accent1"/>
          <w:sz w:val="28"/>
          <w:szCs w:val="28"/>
        </w:rPr>
      </w:pPr>
      <w:r w:rsidRPr="00657E13">
        <w:rPr>
          <w:rFonts w:ascii="Times New Roman" w:hAnsi="Times New Roman"/>
          <w:color w:val="4F81BD" w:themeColor="accent1"/>
          <w:sz w:val="28"/>
          <w:szCs w:val="28"/>
        </w:rPr>
        <w:t>Отчет подлежит размещению на официальном сайте поселения в информационно-телекоммуникационной сети "Интернет" в течение пяти рабочих дней со дня принятия решения Совета.</w:t>
      </w:r>
    </w:p>
    <w:p w14:paraId="32910293" w14:textId="388EB20F" w:rsidR="00657E13" w:rsidRPr="00657E13" w:rsidRDefault="00657E13" w:rsidP="00657E13">
      <w:pPr>
        <w:pStyle w:val="af9"/>
        <w:widowControl w:val="0"/>
        <w:tabs>
          <w:tab w:val="left" w:pos="1134"/>
        </w:tabs>
        <w:ind w:firstLine="851"/>
        <w:jc w:val="both"/>
        <w:rPr>
          <w:rFonts w:ascii="Times New Roman" w:hAnsi="Times New Roman"/>
          <w:color w:val="4F81BD" w:themeColor="accent1"/>
          <w:sz w:val="28"/>
          <w:szCs w:val="28"/>
        </w:rPr>
      </w:pPr>
      <w:r w:rsidRPr="00657E13">
        <w:rPr>
          <w:rFonts w:ascii="Times New Roman" w:hAnsi="Times New Roman"/>
          <w:color w:val="4F81BD" w:themeColor="accent1"/>
          <w:sz w:val="28"/>
          <w:szCs w:val="28"/>
        </w:rPr>
        <w:t>В случае отсутствия возможности разместить отчет на официальном сайте поселения, отчет размещается на официальном сайте муниципального образования Динской район.</w:t>
      </w:r>
    </w:p>
    <w:p w14:paraId="3F056BA0" w14:textId="001C8F2F" w:rsidR="00EE34C8" w:rsidRPr="00657E13" w:rsidRDefault="00EE34C8" w:rsidP="00D21D46">
      <w:pPr>
        <w:pStyle w:val="a0"/>
        <w:widowControl w:val="0"/>
        <w:tabs>
          <w:tab w:val="left" w:pos="0"/>
          <w:tab w:val="left" w:pos="360"/>
        </w:tabs>
        <w:suppressAutoHyphens w:val="0"/>
        <w:spacing w:after="0" w:line="240" w:lineRule="auto"/>
        <w:ind w:firstLine="851"/>
        <w:jc w:val="both"/>
        <w:rPr>
          <w:b/>
          <w:color w:val="4F81BD" w:themeColor="accent1"/>
          <w:sz w:val="28"/>
          <w:szCs w:val="28"/>
        </w:rPr>
      </w:pPr>
    </w:p>
    <w:p w14:paraId="4DFEB97B" w14:textId="77777777" w:rsidR="00EE34C8" w:rsidRPr="007F2C6C" w:rsidRDefault="00EE34C8" w:rsidP="00D21D46">
      <w:pPr>
        <w:pStyle w:val="a0"/>
        <w:widowControl w:val="0"/>
        <w:tabs>
          <w:tab w:val="left" w:pos="0"/>
          <w:tab w:val="left" w:pos="360"/>
        </w:tabs>
        <w:suppressAutoHyphens w:val="0"/>
        <w:spacing w:after="0" w:line="240" w:lineRule="auto"/>
        <w:ind w:firstLine="851"/>
        <w:jc w:val="both"/>
        <w:rPr>
          <w:b/>
          <w:sz w:val="28"/>
          <w:szCs w:val="28"/>
        </w:rPr>
      </w:pPr>
      <w:r w:rsidRPr="007F2C6C">
        <w:rPr>
          <w:b/>
          <w:sz w:val="28"/>
          <w:szCs w:val="28"/>
        </w:rPr>
        <w:t>Статья 33. Досрочное прекращение полномочий главы</w:t>
      </w:r>
      <w:r w:rsidRPr="007F2C6C">
        <w:rPr>
          <w:color w:val="000000"/>
          <w:sz w:val="28"/>
          <w:szCs w:val="28"/>
        </w:rPr>
        <w:t xml:space="preserve"> </w:t>
      </w:r>
      <w:r w:rsidRPr="007F2C6C">
        <w:rPr>
          <w:b/>
          <w:sz w:val="28"/>
          <w:szCs w:val="28"/>
        </w:rPr>
        <w:t>поселения</w:t>
      </w:r>
    </w:p>
    <w:p w14:paraId="401E9427" w14:textId="77777777" w:rsidR="00EE34C8" w:rsidRPr="007F2C6C" w:rsidRDefault="00EE34C8" w:rsidP="00D21D46">
      <w:pPr>
        <w:pStyle w:val="a0"/>
        <w:widowControl w:val="0"/>
        <w:tabs>
          <w:tab w:val="left" w:pos="165"/>
        </w:tabs>
        <w:suppressAutoHyphens w:val="0"/>
        <w:spacing w:after="0" w:line="240" w:lineRule="auto"/>
        <w:ind w:firstLine="851"/>
        <w:jc w:val="both"/>
        <w:rPr>
          <w:sz w:val="28"/>
          <w:szCs w:val="28"/>
        </w:rPr>
      </w:pPr>
      <w:r w:rsidRPr="007F2C6C">
        <w:rPr>
          <w:sz w:val="28"/>
          <w:szCs w:val="28"/>
        </w:rPr>
        <w:t>1. Полномочия главы поселения прекращаются досрочно в случаях:</w:t>
      </w:r>
    </w:p>
    <w:p w14:paraId="7026684B" w14:textId="77777777" w:rsidR="00EE34C8" w:rsidRPr="007F2C6C" w:rsidRDefault="00EE34C8" w:rsidP="00D21D46">
      <w:pPr>
        <w:widowControl w:val="0"/>
        <w:numPr>
          <w:ilvl w:val="0"/>
          <w:numId w:val="12"/>
        </w:numPr>
        <w:tabs>
          <w:tab w:val="left" w:pos="-15"/>
        </w:tabs>
        <w:suppressAutoHyphens w:val="0"/>
        <w:spacing w:line="240" w:lineRule="auto"/>
        <w:ind w:left="0" w:firstLine="851"/>
        <w:jc w:val="both"/>
        <w:rPr>
          <w:color w:val="000000"/>
          <w:sz w:val="28"/>
          <w:szCs w:val="28"/>
        </w:rPr>
      </w:pPr>
      <w:r w:rsidRPr="007F2C6C">
        <w:rPr>
          <w:color w:val="000000"/>
          <w:sz w:val="28"/>
          <w:szCs w:val="28"/>
        </w:rPr>
        <w:t>смерти;</w:t>
      </w:r>
    </w:p>
    <w:p w14:paraId="0C7BF412" w14:textId="77777777" w:rsidR="00EE34C8" w:rsidRPr="007F2C6C" w:rsidRDefault="00EE34C8" w:rsidP="00D21D46">
      <w:pPr>
        <w:widowControl w:val="0"/>
        <w:numPr>
          <w:ilvl w:val="0"/>
          <w:numId w:val="12"/>
        </w:numPr>
        <w:tabs>
          <w:tab w:val="left" w:pos="-15"/>
        </w:tabs>
        <w:suppressAutoHyphens w:val="0"/>
        <w:spacing w:line="240" w:lineRule="auto"/>
        <w:ind w:left="0" w:firstLine="851"/>
        <w:jc w:val="both"/>
        <w:rPr>
          <w:color w:val="000000"/>
          <w:sz w:val="28"/>
          <w:szCs w:val="28"/>
        </w:rPr>
      </w:pPr>
      <w:r w:rsidRPr="007F2C6C">
        <w:rPr>
          <w:color w:val="000000"/>
          <w:sz w:val="28"/>
          <w:szCs w:val="28"/>
        </w:rPr>
        <w:t>отставки по собственному желанию;</w:t>
      </w:r>
    </w:p>
    <w:p w14:paraId="0A4EFC88" w14:textId="77777777" w:rsidR="00EE34C8" w:rsidRPr="007F2C6C" w:rsidRDefault="00EE34C8" w:rsidP="00D21D46">
      <w:pPr>
        <w:widowControl w:val="0"/>
        <w:numPr>
          <w:ilvl w:val="0"/>
          <w:numId w:val="12"/>
        </w:numPr>
        <w:tabs>
          <w:tab w:val="left" w:pos="-15"/>
        </w:tabs>
        <w:suppressAutoHyphens w:val="0"/>
        <w:spacing w:line="240" w:lineRule="auto"/>
        <w:ind w:left="0" w:firstLine="851"/>
        <w:jc w:val="both"/>
        <w:rPr>
          <w:sz w:val="28"/>
          <w:szCs w:val="28"/>
        </w:rPr>
      </w:pPr>
      <w:r w:rsidRPr="007F2C6C">
        <w:rPr>
          <w:sz w:val="28"/>
          <w:szCs w:val="28"/>
        </w:rPr>
        <w:t>удаления в отставку в соответствии со статьей 74.1</w:t>
      </w:r>
      <w:r w:rsidRPr="007F2C6C">
        <w:rPr>
          <w:sz w:val="28"/>
          <w:szCs w:val="28"/>
          <w:vertAlign w:val="superscript"/>
        </w:rPr>
        <w:t xml:space="preserve"> </w:t>
      </w:r>
      <w:r w:rsidRPr="007F2C6C">
        <w:rPr>
          <w:sz w:val="28"/>
          <w:szCs w:val="28"/>
        </w:rPr>
        <w:t>Федерального закона от 06.10.2003</w:t>
      </w:r>
      <w:r w:rsidRPr="007F2C6C">
        <w:rPr>
          <w:sz w:val="28"/>
          <w:szCs w:val="28"/>
          <w:vertAlign w:val="superscript"/>
        </w:rPr>
        <w:t xml:space="preserve"> </w:t>
      </w:r>
      <w:r w:rsidRPr="007F2C6C">
        <w:rPr>
          <w:sz w:val="28"/>
          <w:szCs w:val="28"/>
        </w:rPr>
        <w:t>№ 131-ФЗ «Об общих принципах организации местного самоуправления в Российской Федерации»;</w:t>
      </w:r>
    </w:p>
    <w:p w14:paraId="133AA468" w14:textId="77777777" w:rsidR="00EE34C8" w:rsidRPr="007F2C6C" w:rsidRDefault="00BD3328" w:rsidP="00D21D46">
      <w:pPr>
        <w:widowControl w:val="0"/>
        <w:numPr>
          <w:ilvl w:val="0"/>
          <w:numId w:val="12"/>
        </w:numPr>
        <w:tabs>
          <w:tab w:val="left" w:pos="-15"/>
        </w:tabs>
        <w:suppressAutoHyphens w:val="0"/>
        <w:spacing w:line="240" w:lineRule="auto"/>
        <w:ind w:left="0" w:firstLine="851"/>
        <w:jc w:val="both"/>
        <w:rPr>
          <w:color w:val="000000"/>
          <w:sz w:val="28"/>
          <w:szCs w:val="28"/>
        </w:rPr>
      </w:pPr>
      <w:r>
        <w:rPr>
          <w:color w:val="000000"/>
          <w:sz w:val="28"/>
          <w:szCs w:val="28"/>
        </w:rPr>
        <w:t xml:space="preserve">отрешения от должности в соответствии </w:t>
      </w:r>
      <w:r w:rsidRPr="00463723">
        <w:rPr>
          <w:color w:val="000000"/>
          <w:sz w:val="28"/>
          <w:szCs w:val="28"/>
        </w:rPr>
        <w:t xml:space="preserve">со статьей 74 </w:t>
      </w:r>
      <w:r w:rsidRPr="00463723">
        <w:rPr>
          <w:sz w:val="28"/>
          <w:szCs w:val="28"/>
        </w:rPr>
        <w:t>Федерального закона от 06.10.2003</w:t>
      </w:r>
      <w:r w:rsidRPr="00463723">
        <w:rPr>
          <w:sz w:val="28"/>
          <w:szCs w:val="28"/>
          <w:vertAlign w:val="superscript"/>
        </w:rPr>
        <w:t xml:space="preserve"> </w:t>
      </w:r>
      <w:r w:rsidRPr="00463723">
        <w:rPr>
          <w:sz w:val="28"/>
          <w:szCs w:val="28"/>
        </w:rPr>
        <w:t>№ 131-ФЗ «Об общих принципах организации местного самоуправления в Российской Федерации»</w:t>
      </w:r>
      <w:r w:rsidR="00EE34C8" w:rsidRPr="00463723">
        <w:rPr>
          <w:color w:val="000000"/>
          <w:sz w:val="28"/>
          <w:szCs w:val="28"/>
        </w:rPr>
        <w:t>;</w:t>
      </w:r>
    </w:p>
    <w:p w14:paraId="4BC1E9B2" w14:textId="77777777" w:rsidR="00EE34C8" w:rsidRPr="007F2C6C" w:rsidRDefault="00EE34C8" w:rsidP="00D21D46">
      <w:pPr>
        <w:widowControl w:val="0"/>
        <w:numPr>
          <w:ilvl w:val="0"/>
          <w:numId w:val="12"/>
        </w:numPr>
        <w:tabs>
          <w:tab w:val="left" w:pos="-15"/>
        </w:tabs>
        <w:suppressAutoHyphens w:val="0"/>
        <w:spacing w:line="240" w:lineRule="auto"/>
        <w:ind w:left="0" w:firstLine="851"/>
        <w:jc w:val="both"/>
        <w:rPr>
          <w:color w:val="000000"/>
          <w:sz w:val="28"/>
          <w:szCs w:val="28"/>
        </w:rPr>
      </w:pPr>
      <w:r w:rsidRPr="007F2C6C">
        <w:rPr>
          <w:color w:val="000000"/>
          <w:sz w:val="28"/>
          <w:szCs w:val="28"/>
        </w:rPr>
        <w:t>признания судом недееспособным или ограниченно дееспособным;</w:t>
      </w:r>
    </w:p>
    <w:p w14:paraId="692F292E" w14:textId="77777777" w:rsidR="00EE34C8" w:rsidRPr="007F2C6C" w:rsidRDefault="00EE34C8" w:rsidP="00D21D46">
      <w:pPr>
        <w:widowControl w:val="0"/>
        <w:numPr>
          <w:ilvl w:val="0"/>
          <w:numId w:val="12"/>
        </w:numPr>
        <w:tabs>
          <w:tab w:val="left" w:pos="-15"/>
        </w:tabs>
        <w:suppressAutoHyphens w:val="0"/>
        <w:spacing w:line="240" w:lineRule="auto"/>
        <w:ind w:left="0" w:firstLine="851"/>
        <w:jc w:val="both"/>
        <w:rPr>
          <w:color w:val="000000"/>
          <w:sz w:val="28"/>
          <w:szCs w:val="28"/>
        </w:rPr>
      </w:pPr>
      <w:r w:rsidRPr="007F2C6C">
        <w:rPr>
          <w:color w:val="000000"/>
          <w:sz w:val="28"/>
          <w:szCs w:val="28"/>
        </w:rPr>
        <w:t>признания судом безвестно отсутствующим или объявления умершим;</w:t>
      </w:r>
    </w:p>
    <w:p w14:paraId="514BA98B" w14:textId="77777777" w:rsidR="00EE34C8" w:rsidRPr="007F2C6C" w:rsidRDefault="00EE34C8" w:rsidP="00D21D46">
      <w:pPr>
        <w:widowControl w:val="0"/>
        <w:numPr>
          <w:ilvl w:val="0"/>
          <w:numId w:val="12"/>
        </w:numPr>
        <w:tabs>
          <w:tab w:val="left" w:pos="-15"/>
        </w:tabs>
        <w:suppressAutoHyphens w:val="0"/>
        <w:spacing w:line="240" w:lineRule="auto"/>
        <w:ind w:left="0" w:firstLine="851"/>
        <w:jc w:val="both"/>
        <w:rPr>
          <w:color w:val="000000"/>
          <w:sz w:val="28"/>
          <w:szCs w:val="28"/>
        </w:rPr>
      </w:pPr>
      <w:r w:rsidRPr="007F2C6C">
        <w:rPr>
          <w:color w:val="000000"/>
          <w:sz w:val="28"/>
          <w:szCs w:val="28"/>
        </w:rPr>
        <w:t>вступления в отношении его в законную силу обвинительного приговора суда;</w:t>
      </w:r>
    </w:p>
    <w:p w14:paraId="5EB41F8C" w14:textId="77777777" w:rsidR="00EE34C8" w:rsidRPr="007F2C6C" w:rsidRDefault="00EE34C8" w:rsidP="00D21D46">
      <w:pPr>
        <w:widowControl w:val="0"/>
        <w:numPr>
          <w:ilvl w:val="0"/>
          <w:numId w:val="12"/>
        </w:numPr>
        <w:tabs>
          <w:tab w:val="left" w:pos="-15"/>
        </w:tabs>
        <w:suppressAutoHyphens w:val="0"/>
        <w:spacing w:line="240" w:lineRule="auto"/>
        <w:ind w:left="0" w:firstLine="851"/>
        <w:jc w:val="both"/>
        <w:rPr>
          <w:color w:val="000000"/>
          <w:sz w:val="28"/>
          <w:szCs w:val="28"/>
        </w:rPr>
      </w:pPr>
      <w:r w:rsidRPr="007F2C6C">
        <w:rPr>
          <w:color w:val="000000"/>
          <w:sz w:val="28"/>
          <w:szCs w:val="28"/>
        </w:rPr>
        <w:t>выезда за пределы Российской Федерации на постоянное место жительства;</w:t>
      </w:r>
    </w:p>
    <w:p w14:paraId="3F2B26D6" w14:textId="45D22B1C"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9)</w:t>
      </w:r>
      <w:r w:rsidR="00150A92" w:rsidRPr="00150A92">
        <w:rPr>
          <w:rFonts w:eastAsia="Calibri"/>
          <w:sz w:val="28"/>
          <w:szCs w:val="28"/>
          <w:lang w:eastAsia="ru-RU"/>
        </w:rPr>
        <w:t xml:space="preserve"> </w:t>
      </w:r>
      <w:r w:rsidR="00150A92" w:rsidRPr="00150A92">
        <w:rPr>
          <w:rFonts w:ascii="Times New Roman" w:eastAsia="Calibri" w:hAnsi="Times New Roman" w:cs="Times New Roman"/>
          <w:color w:val="8064A2" w:themeColor="accent4"/>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834F4F">
        <w:rPr>
          <w:rFonts w:ascii="Times New Roman" w:hAnsi="Times New Roman" w:cs="Times New Roman"/>
          <w:color w:val="8064A2" w:themeColor="accent4"/>
          <w:sz w:val="28"/>
          <w:szCs w:val="28"/>
        </w:rPr>
        <w:t>;</w:t>
      </w:r>
    </w:p>
    <w:p w14:paraId="757DA593" w14:textId="77777777" w:rsidR="00EE34C8" w:rsidRPr="007F2C6C" w:rsidRDefault="00EE34C8" w:rsidP="00D21D46">
      <w:pPr>
        <w:widowControl w:val="0"/>
        <w:tabs>
          <w:tab w:val="left" w:pos="-15"/>
        </w:tabs>
        <w:suppressAutoHyphens w:val="0"/>
        <w:spacing w:line="240" w:lineRule="auto"/>
        <w:ind w:firstLine="851"/>
        <w:jc w:val="both"/>
        <w:rPr>
          <w:color w:val="000000"/>
          <w:sz w:val="28"/>
          <w:szCs w:val="28"/>
        </w:rPr>
      </w:pPr>
      <w:r w:rsidRPr="007F2C6C">
        <w:rPr>
          <w:color w:val="000000"/>
          <w:sz w:val="28"/>
          <w:szCs w:val="28"/>
        </w:rPr>
        <w:t>10) отзыва избирателями;</w:t>
      </w:r>
    </w:p>
    <w:p w14:paraId="7045DD54" w14:textId="77777777" w:rsidR="00EE34C8" w:rsidRDefault="00EE34C8" w:rsidP="00D21D46">
      <w:pPr>
        <w:widowControl w:val="0"/>
        <w:tabs>
          <w:tab w:val="left" w:pos="-15"/>
        </w:tabs>
        <w:suppressAutoHyphens w:val="0"/>
        <w:spacing w:line="240" w:lineRule="auto"/>
        <w:ind w:firstLine="851"/>
        <w:jc w:val="both"/>
        <w:rPr>
          <w:color w:val="000000"/>
          <w:sz w:val="28"/>
          <w:szCs w:val="28"/>
        </w:rPr>
      </w:pPr>
      <w:r w:rsidRPr="007F2C6C">
        <w:rPr>
          <w:color w:val="000000"/>
          <w:sz w:val="28"/>
          <w:szCs w:val="28"/>
        </w:rPr>
        <w:lastRenderedPageBreak/>
        <w:t xml:space="preserve">11) установленной в судебном порядке стойкой неспособности по состоянию здоровья осуществлять полномочия главы </w:t>
      </w:r>
      <w:r w:rsidRPr="007F2C6C">
        <w:rPr>
          <w:sz w:val="28"/>
          <w:szCs w:val="28"/>
        </w:rPr>
        <w:t>муниципального образования</w:t>
      </w:r>
      <w:r w:rsidRPr="007F2C6C">
        <w:rPr>
          <w:color w:val="000000"/>
          <w:sz w:val="28"/>
          <w:szCs w:val="28"/>
        </w:rPr>
        <w:t>;</w:t>
      </w:r>
    </w:p>
    <w:p w14:paraId="4348D321" w14:textId="77777777" w:rsidR="00CF2F8B" w:rsidRPr="009F2C30" w:rsidRDefault="00CF2F8B" w:rsidP="00D21D46">
      <w:pPr>
        <w:widowControl w:val="0"/>
        <w:suppressAutoHyphens w:val="0"/>
        <w:spacing w:line="240" w:lineRule="auto"/>
        <w:ind w:firstLine="851"/>
        <w:jc w:val="both"/>
        <w:rPr>
          <w:rFonts w:eastAsia="Times New Roman"/>
          <w:b/>
          <w:color w:val="FF0000"/>
          <w:sz w:val="28"/>
        </w:rPr>
      </w:pPr>
      <w:r w:rsidRPr="00073E49">
        <w:rPr>
          <w:sz w:val="28"/>
          <w:szCs w:val="28"/>
        </w:rPr>
        <w:t xml:space="preserve">12) </w:t>
      </w:r>
      <w:r w:rsidR="00AC49D5" w:rsidRPr="00073E49">
        <w:rPr>
          <w:rFonts w:eastAsia="Times New Roman"/>
          <w:sz w:val="28"/>
        </w:rPr>
        <w:t>преобразования поселения</w:t>
      </w:r>
      <w:r w:rsidR="00AC49D5" w:rsidRPr="00073E49">
        <w:rPr>
          <w:sz w:val="28"/>
        </w:rPr>
        <w:t xml:space="preserve">, осуществляемого в соответствии с </w:t>
      </w:r>
      <w:r w:rsidR="00A4687D" w:rsidRPr="00512277">
        <w:rPr>
          <w:sz w:val="28"/>
          <w:szCs w:val="28"/>
        </w:rPr>
        <w:t>Федеральным законом</w:t>
      </w:r>
      <w:r w:rsidR="00A4687D">
        <w:rPr>
          <w:sz w:val="28"/>
          <w:szCs w:val="28"/>
        </w:rPr>
        <w:t xml:space="preserve"> </w:t>
      </w:r>
      <w:r w:rsidR="00F32F68" w:rsidRPr="00A4687D">
        <w:rPr>
          <w:sz w:val="28"/>
          <w:szCs w:val="28"/>
        </w:rPr>
        <w:t>от 06.10.2003 № 131-ФЗ «Об общих принципах организации местного самоуправления в Российской Федерации»</w:t>
      </w:r>
      <w:r w:rsidR="00AC49D5" w:rsidRPr="00073E49">
        <w:rPr>
          <w:sz w:val="28"/>
        </w:rPr>
        <w:t>, а также в случае упразднения поселения</w:t>
      </w:r>
      <w:r w:rsidRPr="00073E49">
        <w:rPr>
          <w:sz w:val="28"/>
          <w:szCs w:val="28"/>
        </w:rPr>
        <w:t>;</w:t>
      </w:r>
    </w:p>
    <w:p w14:paraId="5BD87D51" w14:textId="77777777" w:rsidR="00EE34C8" w:rsidRPr="007F2C6C" w:rsidRDefault="00EE34C8" w:rsidP="00AF20F4">
      <w:pPr>
        <w:pStyle w:val="WW-2"/>
        <w:widowControl w:val="0"/>
        <w:suppressAutoHyphens w:val="0"/>
        <w:spacing w:line="240" w:lineRule="auto"/>
        <w:ind w:firstLine="851"/>
        <w:jc w:val="both"/>
        <w:rPr>
          <w:sz w:val="28"/>
          <w:szCs w:val="28"/>
        </w:rPr>
      </w:pPr>
      <w:r w:rsidRPr="007F2C6C">
        <w:rPr>
          <w:sz w:val="28"/>
          <w:szCs w:val="28"/>
        </w:rPr>
        <w:t xml:space="preserve">13) утраты поселением статуса муниципального образования в связи с его объединением с городским округом; </w:t>
      </w:r>
    </w:p>
    <w:p w14:paraId="1B4C6E96" w14:textId="77777777" w:rsidR="00EE34C8" w:rsidRPr="007F2C6C" w:rsidRDefault="00EE34C8" w:rsidP="00D21D46">
      <w:pPr>
        <w:widowControl w:val="0"/>
        <w:tabs>
          <w:tab w:val="left" w:pos="-15"/>
        </w:tabs>
        <w:suppressAutoHyphens w:val="0"/>
        <w:spacing w:line="240" w:lineRule="auto"/>
        <w:ind w:firstLine="851"/>
        <w:jc w:val="both"/>
        <w:rPr>
          <w:sz w:val="28"/>
          <w:szCs w:val="28"/>
        </w:rPr>
      </w:pPr>
      <w:r w:rsidRPr="007F2C6C">
        <w:rPr>
          <w:sz w:val="28"/>
          <w:szCs w:val="28"/>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r w:rsidR="00AF20F4">
        <w:rPr>
          <w:sz w:val="28"/>
          <w:szCs w:val="28"/>
        </w:rPr>
        <w:t>;</w:t>
      </w:r>
    </w:p>
    <w:p w14:paraId="5E3B2205" w14:textId="77777777" w:rsidR="00AF20F4" w:rsidRPr="00AF20F4" w:rsidRDefault="00AF20F4" w:rsidP="00AF20F4">
      <w:pPr>
        <w:ind w:firstLine="851"/>
        <w:jc w:val="both"/>
        <w:rPr>
          <w:sz w:val="28"/>
          <w:szCs w:val="28"/>
        </w:rPr>
      </w:pPr>
      <w:r w:rsidRPr="00AF20F4">
        <w:rPr>
          <w:sz w:val="28"/>
          <w:szCs w:val="28"/>
        </w:rPr>
        <w:t>15) призыва на военную службу или направления на заменяющую ее альтернативную гражданскую службу;</w:t>
      </w:r>
    </w:p>
    <w:p w14:paraId="1D94F621" w14:textId="77777777" w:rsidR="00AF20F4" w:rsidRPr="00B148E5" w:rsidRDefault="00AF20F4" w:rsidP="00AF20F4">
      <w:pPr>
        <w:tabs>
          <w:tab w:val="left" w:pos="-15"/>
        </w:tabs>
        <w:ind w:firstLine="851"/>
        <w:jc w:val="both"/>
        <w:rPr>
          <w:sz w:val="28"/>
          <w:szCs w:val="28"/>
        </w:rPr>
      </w:pPr>
      <w:r w:rsidRPr="00B148E5">
        <w:rPr>
          <w:sz w:val="28"/>
          <w:szCs w:val="28"/>
        </w:rPr>
        <w:t xml:space="preserve">16) несоблюдения ограничений, запретов, неисполнения обязанностей, установленных Федеральным </w:t>
      </w:r>
      <w:hyperlink r:id="rId21" w:history="1">
        <w:r w:rsidRPr="00B148E5">
          <w:rPr>
            <w:sz w:val="28"/>
            <w:szCs w:val="28"/>
          </w:rPr>
          <w:t>законом</w:t>
        </w:r>
      </w:hyperlink>
      <w:r w:rsidRPr="00B148E5">
        <w:rPr>
          <w:sz w:val="28"/>
          <w:szCs w:val="28"/>
        </w:rPr>
        <w:t xml:space="preserve"> от 25.12.2008 № 273-ФЗ «О противодействии коррупции», Федеральным </w:t>
      </w:r>
      <w:hyperlink r:id="rId22" w:history="1">
        <w:r w:rsidRPr="00B148E5">
          <w:rPr>
            <w:sz w:val="28"/>
            <w:szCs w:val="28"/>
          </w:rPr>
          <w:t>законом</w:t>
        </w:r>
      </w:hyperlink>
      <w:r w:rsidRPr="00B148E5">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23" w:history="1">
        <w:r w:rsidRPr="00B148E5">
          <w:rPr>
            <w:sz w:val="28"/>
            <w:szCs w:val="28"/>
          </w:rPr>
          <w:t>законом</w:t>
        </w:r>
      </w:hyperlink>
      <w:r w:rsidRPr="00B148E5">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E20160">
        <w:rPr>
          <w:sz w:val="28"/>
          <w:szCs w:val="28"/>
        </w:rPr>
        <w:t xml:space="preserve">, </w:t>
      </w:r>
      <w:r w:rsidR="00E20160" w:rsidRPr="00E20160">
        <w:rPr>
          <w:color w:val="1F497D" w:themeColor="text2"/>
          <w:sz w:val="28"/>
          <w:szCs w:val="28"/>
        </w:rPr>
        <w:t>если иное не предусмотрено Федеральным законом от 06.10.2003 № 131-ФЗ "Об общих принципах организации местного самоуправления в Российской Федерации"</w:t>
      </w:r>
      <w:r w:rsidRPr="00E20160">
        <w:rPr>
          <w:color w:val="1F497D" w:themeColor="text2"/>
          <w:sz w:val="28"/>
          <w:szCs w:val="28"/>
        </w:rPr>
        <w:t>;</w:t>
      </w:r>
    </w:p>
    <w:p w14:paraId="76B3216F" w14:textId="77777777" w:rsidR="00AF20F4" w:rsidRPr="00AF20F4" w:rsidRDefault="00AF20F4" w:rsidP="00AF20F4">
      <w:pPr>
        <w:suppressAutoHyphens w:val="0"/>
        <w:autoSpaceDE w:val="0"/>
        <w:autoSpaceDN w:val="0"/>
        <w:adjustRightInd w:val="0"/>
        <w:ind w:firstLine="851"/>
        <w:jc w:val="both"/>
        <w:rPr>
          <w:color w:val="7030A0"/>
          <w:sz w:val="28"/>
          <w:szCs w:val="28"/>
        </w:rPr>
      </w:pPr>
      <w:r w:rsidRPr="00B148E5">
        <w:rPr>
          <w:sz w:val="28"/>
          <w:szCs w:val="28"/>
        </w:rPr>
        <w:t>1</w:t>
      </w:r>
      <w:r w:rsidR="00B148E5" w:rsidRPr="00B148E5">
        <w:rPr>
          <w:sz w:val="28"/>
          <w:szCs w:val="28"/>
        </w:rPr>
        <w:t>7</w:t>
      </w:r>
      <w:r w:rsidRPr="00B148E5">
        <w:rPr>
          <w:sz w:val="28"/>
          <w:szCs w:val="28"/>
        </w:rPr>
        <w:t>)</w:t>
      </w:r>
      <w:r w:rsidRPr="00AF20F4">
        <w:rPr>
          <w:sz w:val="28"/>
          <w:szCs w:val="28"/>
        </w:rPr>
        <w:t xml:space="preserve"> несоблюдения ограничений</w:t>
      </w:r>
      <w:r w:rsidRPr="00AF20F4">
        <w:rPr>
          <w:rFonts w:eastAsia="Calibri"/>
          <w:kern w:val="0"/>
          <w:sz w:val="28"/>
          <w:szCs w:val="28"/>
          <w:lang w:eastAsia="ru-RU"/>
        </w:rPr>
        <w:t xml:space="preserve">, установленных </w:t>
      </w:r>
      <w:r w:rsidRPr="00AF20F4">
        <w:rPr>
          <w:sz w:val="28"/>
          <w:szCs w:val="28"/>
        </w:rPr>
        <w:t>Федеральным законом от 06.10.2003 № 131-ФЗ «Об общих принципах организации местного самоуправления в Российской Федерации».</w:t>
      </w:r>
    </w:p>
    <w:p w14:paraId="51168A2C"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xml:space="preserve">2. Глава </w:t>
      </w:r>
      <w:r w:rsidRPr="007F2C6C">
        <w:rPr>
          <w:rFonts w:ascii="Times New Roman" w:hAnsi="Times New Roman" w:cs="Times New Roman"/>
          <w:color w:val="000000"/>
          <w:sz w:val="28"/>
          <w:szCs w:val="28"/>
        </w:rPr>
        <w:t xml:space="preserve">поселения </w:t>
      </w:r>
      <w:r w:rsidRPr="007F2C6C">
        <w:rPr>
          <w:rFonts w:ascii="Times New Roman" w:hAnsi="Times New Roman" w:cs="Times New Roman"/>
          <w:sz w:val="28"/>
          <w:szCs w:val="28"/>
        </w:rPr>
        <w:t xml:space="preserve">направляет </w:t>
      </w:r>
      <w:r w:rsidR="00F56F79" w:rsidRPr="00463723">
        <w:rPr>
          <w:rFonts w:ascii="Times New Roman" w:eastAsia="Times New Roman" w:hAnsi="Times New Roman" w:cs="Times New Roman"/>
          <w:kern w:val="0"/>
          <w:sz w:val="28"/>
          <w:szCs w:val="28"/>
          <w:lang w:eastAsia="ru-RU"/>
        </w:rPr>
        <w:t>письменное</w:t>
      </w:r>
      <w:r w:rsidR="00F56F79">
        <w:rPr>
          <w:rFonts w:eastAsia="Times New Roman"/>
          <w:b/>
          <w:kern w:val="0"/>
          <w:sz w:val="28"/>
          <w:szCs w:val="28"/>
          <w:lang w:eastAsia="ru-RU"/>
        </w:rPr>
        <w:t xml:space="preserve"> </w:t>
      </w:r>
      <w:r w:rsidRPr="007F2C6C">
        <w:rPr>
          <w:rFonts w:ascii="Times New Roman" w:hAnsi="Times New Roman" w:cs="Times New Roman"/>
          <w:sz w:val="28"/>
          <w:szCs w:val="28"/>
        </w:rPr>
        <w:t xml:space="preserve">заявление об </w:t>
      </w:r>
      <w:r w:rsidRPr="007F2C6C">
        <w:rPr>
          <w:rFonts w:ascii="Times New Roman" w:hAnsi="Times New Roman" w:cs="Times New Roman"/>
          <w:color w:val="000000"/>
          <w:sz w:val="28"/>
          <w:szCs w:val="28"/>
        </w:rPr>
        <w:t>отставке по собственному желанию</w:t>
      </w:r>
      <w:r w:rsidRPr="007F2C6C">
        <w:rPr>
          <w:rFonts w:ascii="Times New Roman" w:hAnsi="Times New Roman" w:cs="Times New Roman"/>
          <w:sz w:val="28"/>
          <w:szCs w:val="28"/>
        </w:rPr>
        <w:t xml:space="preserve"> в Совет. Прекращение полномочий главы поселения в результате </w:t>
      </w:r>
      <w:r w:rsidRPr="007F2C6C">
        <w:rPr>
          <w:rFonts w:ascii="Times New Roman" w:hAnsi="Times New Roman" w:cs="Times New Roman"/>
          <w:color w:val="000000"/>
          <w:sz w:val="28"/>
          <w:szCs w:val="28"/>
        </w:rPr>
        <w:t>отставки по собственному желанию</w:t>
      </w:r>
      <w:r w:rsidRPr="007F2C6C">
        <w:rPr>
          <w:rFonts w:ascii="Times New Roman" w:hAnsi="Times New Roman" w:cs="Times New Roman"/>
          <w:sz w:val="28"/>
          <w:szCs w:val="28"/>
        </w:rPr>
        <w:t xml:space="preserve"> оформляется решением Совета, принимаемым в срок не позднее </w:t>
      </w:r>
      <w:r w:rsidR="00C54DB0" w:rsidRPr="00137020">
        <w:rPr>
          <w:rFonts w:ascii="Times New Roman" w:hAnsi="Times New Roman" w:cs="Times New Roman"/>
          <w:sz w:val="28"/>
          <w:szCs w:val="28"/>
        </w:rPr>
        <w:t>30 календарных дней</w:t>
      </w:r>
      <w:r w:rsidR="00C54DB0" w:rsidRPr="00C54DB0">
        <w:rPr>
          <w:rFonts w:ascii="Times New Roman" w:hAnsi="Times New Roman" w:cs="Times New Roman"/>
          <w:sz w:val="28"/>
          <w:szCs w:val="28"/>
        </w:rPr>
        <w:t xml:space="preserve"> </w:t>
      </w:r>
      <w:r w:rsidRPr="007F2C6C">
        <w:rPr>
          <w:rFonts w:ascii="Times New Roman" w:hAnsi="Times New Roman" w:cs="Times New Roman"/>
          <w:sz w:val="28"/>
          <w:szCs w:val="28"/>
        </w:rPr>
        <w:t>со дня подачи заявления.</w:t>
      </w:r>
    </w:p>
    <w:p w14:paraId="68BF94B8"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14:paraId="18B955C6" w14:textId="77777777" w:rsidR="00EE34C8" w:rsidRDefault="00EE34C8" w:rsidP="00D21D46">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Заявление главы поселения об отставке по собственному желанию не может быть отозвано после принятия решения Советом.</w:t>
      </w:r>
    </w:p>
    <w:p w14:paraId="191C5B3C" w14:textId="77777777" w:rsidR="007F048D" w:rsidRPr="00512277" w:rsidRDefault="007F048D" w:rsidP="00D21D46">
      <w:pPr>
        <w:tabs>
          <w:tab w:val="left" w:pos="142"/>
        </w:tabs>
        <w:ind w:firstLine="851"/>
        <w:jc w:val="both"/>
        <w:rPr>
          <w:sz w:val="28"/>
          <w:szCs w:val="28"/>
        </w:rPr>
      </w:pPr>
      <w:r w:rsidRPr="00512277">
        <w:rPr>
          <w:sz w:val="28"/>
          <w:szCs w:val="28"/>
        </w:rPr>
        <w:t>В случаях, предусмотренных пунктами 1,</w:t>
      </w:r>
      <w:r w:rsidR="006074B8" w:rsidRPr="00512277">
        <w:rPr>
          <w:sz w:val="28"/>
          <w:szCs w:val="28"/>
        </w:rPr>
        <w:t xml:space="preserve"> </w:t>
      </w:r>
      <w:r w:rsidRPr="00512277">
        <w:rPr>
          <w:sz w:val="28"/>
          <w:szCs w:val="28"/>
        </w:rPr>
        <w:t>5</w:t>
      </w:r>
      <w:r w:rsidR="006074B8" w:rsidRPr="00512277">
        <w:rPr>
          <w:sz w:val="28"/>
          <w:szCs w:val="28"/>
        </w:rPr>
        <w:t>-</w:t>
      </w:r>
      <w:r w:rsidRPr="00512277">
        <w:rPr>
          <w:sz w:val="28"/>
          <w:szCs w:val="28"/>
        </w:rPr>
        <w:t>9,</w:t>
      </w:r>
      <w:r w:rsidR="006074B8" w:rsidRPr="00512277">
        <w:rPr>
          <w:sz w:val="28"/>
          <w:szCs w:val="28"/>
        </w:rPr>
        <w:t xml:space="preserve"> </w:t>
      </w:r>
      <w:r w:rsidRPr="00512277">
        <w:rPr>
          <w:sz w:val="28"/>
          <w:szCs w:val="28"/>
        </w:rPr>
        <w:t>11</w:t>
      </w:r>
      <w:r w:rsidR="00AF20F4">
        <w:rPr>
          <w:sz w:val="28"/>
          <w:szCs w:val="28"/>
        </w:rPr>
        <w:t xml:space="preserve">, </w:t>
      </w:r>
      <w:r w:rsidR="00AF20F4" w:rsidRPr="00B148E5">
        <w:rPr>
          <w:sz w:val="28"/>
          <w:szCs w:val="28"/>
        </w:rPr>
        <w:t>15-17</w:t>
      </w:r>
      <w:r w:rsidRPr="00512277">
        <w:rPr>
          <w:sz w:val="28"/>
          <w:szCs w:val="28"/>
        </w:rPr>
        <w:t xml:space="preserve"> части 1 настоящей статьи, полномочия </w:t>
      </w:r>
      <w:r w:rsidR="003E74DE" w:rsidRPr="00512277">
        <w:rPr>
          <w:sz w:val="28"/>
          <w:szCs w:val="28"/>
        </w:rPr>
        <w:t>главы поселения</w:t>
      </w:r>
      <w:r w:rsidRPr="00512277">
        <w:rPr>
          <w:sz w:val="28"/>
          <w:szCs w:val="28"/>
        </w:rPr>
        <w:t xml:space="preserve">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14:paraId="6FE4B927" w14:textId="77777777" w:rsidR="007F048D" w:rsidRPr="00512277" w:rsidRDefault="007F048D" w:rsidP="00D21D46">
      <w:pPr>
        <w:ind w:firstLine="851"/>
        <w:jc w:val="both"/>
        <w:rPr>
          <w:sz w:val="28"/>
          <w:szCs w:val="28"/>
        </w:rPr>
      </w:pPr>
      <w:r w:rsidRPr="00512277">
        <w:rPr>
          <w:sz w:val="28"/>
          <w:szCs w:val="28"/>
        </w:rPr>
        <w:lastRenderedPageBreak/>
        <w:t>В случаях, предусмотренных пунктами 3,</w:t>
      </w:r>
      <w:r w:rsidR="006074B8" w:rsidRPr="00512277">
        <w:rPr>
          <w:sz w:val="28"/>
          <w:szCs w:val="28"/>
        </w:rPr>
        <w:t xml:space="preserve"> </w:t>
      </w:r>
      <w:r w:rsidRPr="00512277">
        <w:rPr>
          <w:sz w:val="28"/>
          <w:szCs w:val="28"/>
        </w:rPr>
        <w:t>4,</w:t>
      </w:r>
      <w:r w:rsidR="006074B8" w:rsidRPr="00512277">
        <w:rPr>
          <w:sz w:val="28"/>
          <w:szCs w:val="28"/>
        </w:rPr>
        <w:t xml:space="preserve"> </w:t>
      </w:r>
      <w:r w:rsidRPr="00512277">
        <w:rPr>
          <w:sz w:val="28"/>
          <w:szCs w:val="28"/>
        </w:rPr>
        <w:t>12</w:t>
      </w:r>
      <w:r w:rsidR="006074B8" w:rsidRPr="00512277">
        <w:rPr>
          <w:sz w:val="28"/>
          <w:szCs w:val="28"/>
        </w:rPr>
        <w:t>-</w:t>
      </w:r>
      <w:r w:rsidRPr="00512277">
        <w:rPr>
          <w:sz w:val="28"/>
          <w:szCs w:val="28"/>
        </w:rPr>
        <w:t xml:space="preserve">14 части 1 настоящей статьи, полномочия </w:t>
      </w:r>
      <w:r w:rsidR="003E74DE" w:rsidRPr="00512277">
        <w:rPr>
          <w:sz w:val="28"/>
          <w:szCs w:val="28"/>
        </w:rPr>
        <w:t>главы поселения</w:t>
      </w:r>
      <w:r w:rsidRPr="00512277">
        <w:rPr>
          <w:sz w:val="28"/>
          <w:szCs w:val="28"/>
        </w:rPr>
        <w:t xml:space="preserve"> прекращаются  со дня вступления в силу соответствующего правового акта, или срока, указанного в нем.</w:t>
      </w:r>
    </w:p>
    <w:p w14:paraId="349FFB63" w14:textId="77777777" w:rsidR="007F048D" w:rsidRPr="00512277" w:rsidRDefault="007F048D" w:rsidP="00D21D46">
      <w:pPr>
        <w:pStyle w:val="ConsNormal"/>
        <w:spacing w:after="0" w:line="240" w:lineRule="auto"/>
        <w:ind w:firstLine="851"/>
        <w:jc w:val="both"/>
        <w:rPr>
          <w:rFonts w:ascii="Times New Roman" w:hAnsi="Times New Roman" w:cs="Times New Roman"/>
          <w:sz w:val="28"/>
          <w:szCs w:val="28"/>
        </w:rPr>
      </w:pPr>
      <w:r w:rsidRPr="00512277">
        <w:rPr>
          <w:rFonts w:ascii="Times New Roman" w:hAnsi="Times New Roman" w:cs="Times New Roman"/>
          <w:sz w:val="28"/>
          <w:szCs w:val="28"/>
        </w:rPr>
        <w:t xml:space="preserve">В случае, предусмотренном пунктом 10 части 1 настоящей статьи, полномочия </w:t>
      </w:r>
      <w:r w:rsidR="003E74DE" w:rsidRPr="00512277">
        <w:rPr>
          <w:rFonts w:ascii="Times New Roman" w:hAnsi="Times New Roman" w:cs="Times New Roman"/>
          <w:sz w:val="28"/>
          <w:szCs w:val="28"/>
        </w:rPr>
        <w:t>главы поселения</w:t>
      </w:r>
      <w:r w:rsidR="003E74DE" w:rsidRPr="00512277">
        <w:rPr>
          <w:sz w:val="28"/>
          <w:szCs w:val="28"/>
        </w:rPr>
        <w:t xml:space="preserve"> </w:t>
      </w:r>
      <w:r w:rsidRPr="00512277">
        <w:rPr>
          <w:rFonts w:ascii="Times New Roman" w:hAnsi="Times New Roman" w:cs="Times New Roman"/>
          <w:sz w:val="28"/>
          <w:szCs w:val="28"/>
        </w:rPr>
        <w:t>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14:paraId="787BE64B" w14:textId="36AC30A2" w:rsidR="001D7B40" w:rsidRPr="002B2927" w:rsidRDefault="001D7B40" w:rsidP="001D7B40">
      <w:pPr>
        <w:suppressAutoHyphens w:val="0"/>
        <w:autoSpaceDE w:val="0"/>
        <w:autoSpaceDN w:val="0"/>
        <w:adjustRightInd w:val="0"/>
        <w:spacing w:line="240" w:lineRule="auto"/>
        <w:ind w:firstLine="851"/>
        <w:jc w:val="both"/>
        <w:rPr>
          <w:rFonts w:eastAsia="Times New Roman"/>
          <w:bCs/>
          <w:kern w:val="0"/>
          <w:sz w:val="28"/>
          <w:szCs w:val="28"/>
          <w:lang w:eastAsia="ru-RU"/>
        </w:rPr>
      </w:pPr>
      <w:r w:rsidRPr="002B2927">
        <w:rPr>
          <w:rFonts w:eastAsia="Times New Roman"/>
          <w:bCs/>
          <w:kern w:val="0"/>
          <w:sz w:val="28"/>
          <w:szCs w:val="28"/>
          <w:lang w:eastAsia="ru-RU"/>
        </w:rPr>
        <w:t xml:space="preserve">3. В случае, если глава поселения, полномочия которого прекращены досрочно на основании правового акта </w:t>
      </w:r>
      <w:r w:rsidR="00322B10" w:rsidRPr="00322B10">
        <w:rPr>
          <w:rFonts w:eastAsia="Times New Roman"/>
          <w:bCs/>
          <w:color w:val="4F81BD" w:themeColor="accent1"/>
          <w:kern w:val="0"/>
          <w:sz w:val="28"/>
          <w:szCs w:val="28"/>
          <w:lang w:eastAsia="ru-RU"/>
        </w:rPr>
        <w:t>Г</w:t>
      </w:r>
      <w:r w:rsidRPr="00322B10">
        <w:rPr>
          <w:rFonts w:eastAsia="Times New Roman"/>
          <w:bCs/>
          <w:color w:val="4F81BD" w:themeColor="accent1"/>
          <w:kern w:val="0"/>
          <w:sz w:val="28"/>
          <w:szCs w:val="28"/>
          <w:lang w:eastAsia="ru-RU"/>
        </w:rPr>
        <w:t xml:space="preserve">убернатора </w:t>
      </w:r>
      <w:r w:rsidRPr="002B2927">
        <w:rPr>
          <w:rFonts w:eastAsia="Times New Roman"/>
          <w:bCs/>
          <w:kern w:val="0"/>
          <w:sz w:val="28"/>
          <w:szCs w:val="28"/>
          <w:lang w:eastAsia="ru-RU"/>
        </w:rPr>
        <w:t>Краснодарского края об отрешении от должности главы поселения либо на основании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14:paraId="443EC993" w14:textId="77777777" w:rsidR="00EE34C8" w:rsidRPr="007F2C6C" w:rsidRDefault="00EE34C8" w:rsidP="00D21D46">
      <w:pPr>
        <w:pStyle w:val="af2"/>
        <w:widowControl w:val="0"/>
        <w:suppressAutoHyphens w:val="0"/>
        <w:spacing w:line="240" w:lineRule="auto"/>
        <w:ind w:firstLine="851"/>
        <w:jc w:val="both"/>
        <w:rPr>
          <w:sz w:val="28"/>
          <w:szCs w:val="28"/>
        </w:rPr>
      </w:pPr>
    </w:p>
    <w:p w14:paraId="37C7EFD5" w14:textId="77777777" w:rsidR="00EE34C8" w:rsidRPr="007F2C6C" w:rsidRDefault="00EE34C8" w:rsidP="00D21D46">
      <w:pPr>
        <w:widowControl w:val="0"/>
        <w:suppressAutoHyphens w:val="0"/>
        <w:spacing w:line="240" w:lineRule="auto"/>
        <w:ind w:firstLine="851"/>
        <w:jc w:val="both"/>
        <w:rPr>
          <w:b/>
          <w:sz w:val="28"/>
          <w:szCs w:val="28"/>
        </w:rPr>
      </w:pPr>
      <w:r w:rsidRPr="007F2C6C">
        <w:rPr>
          <w:b/>
          <w:sz w:val="28"/>
          <w:szCs w:val="28"/>
        </w:rPr>
        <w:t xml:space="preserve">Статья 34. Гарантии осуществления полномочий главы поселения, депутата Совета </w:t>
      </w:r>
    </w:p>
    <w:p w14:paraId="0C4899A5" w14:textId="77777777" w:rsidR="00EE34C8" w:rsidRPr="007F2C6C" w:rsidRDefault="00EE34C8" w:rsidP="00D21D46">
      <w:pPr>
        <w:widowControl w:val="0"/>
        <w:suppressAutoHyphens w:val="0"/>
        <w:spacing w:line="240" w:lineRule="auto"/>
        <w:ind w:firstLine="851"/>
        <w:jc w:val="both"/>
        <w:rPr>
          <w:rFonts w:eastAsia="Arial"/>
          <w:sz w:val="28"/>
          <w:szCs w:val="28"/>
        </w:rPr>
      </w:pPr>
      <w:r w:rsidRPr="007F2C6C">
        <w:rPr>
          <w:rFonts w:eastAsia="Arial"/>
          <w:sz w:val="28"/>
          <w:szCs w:val="28"/>
        </w:rPr>
        <w:t>1. Главе поселения гарантируются:</w:t>
      </w:r>
    </w:p>
    <w:p w14:paraId="583B0B8F" w14:textId="77777777" w:rsidR="00EE34C8" w:rsidRPr="007F2C6C" w:rsidRDefault="00EE34C8" w:rsidP="00D21D46">
      <w:pPr>
        <w:pStyle w:val="ConsPlu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условия работы, обеспечивающие исполнение им своих полномочий;</w:t>
      </w:r>
    </w:p>
    <w:p w14:paraId="6C3744C3" w14:textId="77777777" w:rsidR="00EE34C8" w:rsidRPr="007F2C6C" w:rsidRDefault="00EE34C8" w:rsidP="00D21D46">
      <w:pPr>
        <w:pStyle w:val="ConsPlu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право на своевременное и в полном объеме получение денежного содержания;</w:t>
      </w:r>
    </w:p>
    <w:p w14:paraId="1F55E88C" w14:textId="77777777" w:rsidR="00EE34C8" w:rsidRPr="007F2C6C" w:rsidRDefault="00EE34C8" w:rsidP="00D21D46">
      <w:pPr>
        <w:pStyle w:val="ConsPlu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3DC71881" w14:textId="77777777" w:rsidR="00EE34C8" w:rsidRPr="007F2C6C" w:rsidRDefault="00EE34C8" w:rsidP="00D21D46">
      <w:pPr>
        <w:pStyle w:val="ConsPlu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медицинское обслуживание его и членов семьи, в том числе после выхода на пенсию с муниципальной должности;</w:t>
      </w:r>
    </w:p>
    <w:p w14:paraId="1A03D7F2" w14:textId="77777777" w:rsidR="00EE34C8" w:rsidRPr="007F2C6C" w:rsidRDefault="00EE34C8" w:rsidP="00D21D46">
      <w:pPr>
        <w:pStyle w:val="ConsPlu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14:paraId="2080128B" w14:textId="77777777" w:rsidR="00EE34C8" w:rsidRPr="007F2C6C" w:rsidRDefault="00EE34C8" w:rsidP="00D21D46">
      <w:pPr>
        <w:pStyle w:val="ConsPlu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обязательное государственное страхование на случай причинения вреда здоровью и имуществу в связи с исполнением им своих полномочий;</w:t>
      </w:r>
    </w:p>
    <w:p w14:paraId="6C5417BD" w14:textId="77777777" w:rsidR="00EE34C8" w:rsidRPr="007F2C6C" w:rsidRDefault="00EE34C8" w:rsidP="00D21D46">
      <w:pPr>
        <w:pStyle w:val="ConsPlu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14:paraId="711FA52B" w14:textId="77777777" w:rsidR="00EE34C8" w:rsidRPr="007F2C6C" w:rsidRDefault="00EE34C8" w:rsidP="00D21D46">
      <w:pPr>
        <w:pStyle w:val="ConsPlu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66105808" w14:textId="77777777" w:rsidR="00EE34C8" w:rsidRPr="00E20160" w:rsidRDefault="00EE34C8" w:rsidP="00D21D46">
      <w:pPr>
        <w:pStyle w:val="ConsPlusNormal"/>
        <w:suppressAutoHyphens w:val="0"/>
        <w:spacing w:after="0" w:line="240" w:lineRule="auto"/>
        <w:ind w:firstLine="851"/>
        <w:jc w:val="both"/>
        <w:rPr>
          <w:rFonts w:ascii="Times New Roman" w:hAnsi="Times New Roman" w:cs="Times New Roman"/>
          <w:color w:val="1F497D" w:themeColor="text2"/>
          <w:sz w:val="28"/>
          <w:szCs w:val="28"/>
        </w:rPr>
      </w:pPr>
      <w:r w:rsidRPr="007F2C6C">
        <w:rPr>
          <w:rFonts w:ascii="Times New Roman" w:hAnsi="Times New Roman" w:cs="Times New Roman"/>
          <w:sz w:val="28"/>
          <w:szCs w:val="28"/>
        </w:rPr>
        <w:t xml:space="preserve">2. </w:t>
      </w:r>
      <w:r w:rsidRPr="005D6260">
        <w:rPr>
          <w:rFonts w:ascii="Times New Roman" w:hAnsi="Times New Roman" w:cs="Times New Roman"/>
          <w:sz w:val="28"/>
          <w:szCs w:val="28"/>
        </w:rPr>
        <w:t xml:space="preserve">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w:t>
      </w:r>
      <w:r w:rsidRPr="005D6260">
        <w:rPr>
          <w:rFonts w:ascii="Times New Roman" w:hAnsi="Times New Roman" w:cs="Times New Roman"/>
          <w:sz w:val="28"/>
          <w:szCs w:val="28"/>
        </w:rPr>
        <w:lastRenderedPageBreak/>
        <w:t xml:space="preserve">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поселения продолжительностью </w:t>
      </w:r>
      <w:r w:rsidR="00F91ABB" w:rsidRPr="005D6260">
        <w:rPr>
          <w:rFonts w:ascii="Times New Roman" w:hAnsi="Times New Roman" w:cs="Times New Roman"/>
          <w:sz w:val="28"/>
          <w:szCs w:val="28"/>
        </w:rPr>
        <w:t>30</w:t>
      </w:r>
      <w:r w:rsidRPr="005D6260">
        <w:rPr>
          <w:rFonts w:ascii="Times New Roman" w:hAnsi="Times New Roman" w:cs="Times New Roman"/>
          <w:sz w:val="28"/>
          <w:szCs w:val="28"/>
        </w:rPr>
        <w:t xml:space="preserve"> календарных дней.</w:t>
      </w:r>
    </w:p>
    <w:p w14:paraId="1C0E1D06" w14:textId="77777777" w:rsidR="00EE34C8" w:rsidRPr="00E20160" w:rsidRDefault="00EE34C8" w:rsidP="00D21D46">
      <w:pPr>
        <w:pStyle w:val="ConsPlusNormal"/>
        <w:suppressAutoHyphens w:val="0"/>
        <w:spacing w:after="0" w:line="240" w:lineRule="auto"/>
        <w:ind w:firstLine="851"/>
        <w:jc w:val="both"/>
        <w:rPr>
          <w:rFonts w:ascii="Times New Roman" w:hAnsi="Times New Roman" w:cs="Times New Roman"/>
          <w:color w:val="1F497D" w:themeColor="text2"/>
          <w:sz w:val="28"/>
          <w:szCs w:val="28"/>
        </w:rPr>
      </w:pPr>
      <w:r w:rsidRPr="00E20160">
        <w:rPr>
          <w:rFonts w:ascii="Times New Roman" w:hAnsi="Times New Roman" w:cs="Times New Roman"/>
          <w:color w:val="1F497D" w:themeColor="text2"/>
          <w:sz w:val="28"/>
          <w:szCs w:val="28"/>
        </w:rPr>
        <w:t xml:space="preserve">Ежегодный дополнительный оплачиваемый отпуск за ненормированный рабочий день предоставляется главе поселения продолжительностью </w:t>
      </w:r>
      <w:r w:rsidR="00F91ABB" w:rsidRPr="00E20160">
        <w:rPr>
          <w:rFonts w:ascii="Times New Roman" w:hAnsi="Times New Roman" w:cs="Times New Roman"/>
          <w:color w:val="1F497D" w:themeColor="text2"/>
          <w:sz w:val="28"/>
          <w:szCs w:val="28"/>
        </w:rPr>
        <w:t>14</w:t>
      </w:r>
      <w:r w:rsidRPr="00E20160">
        <w:rPr>
          <w:rFonts w:ascii="Times New Roman" w:hAnsi="Times New Roman" w:cs="Times New Roman"/>
          <w:color w:val="1F497D" w:themeColor="text2"/>
          <w:sz w:val="28"/>
          <w:szCs w:val="28"/>
        </w:rPr>
        <w:t xml:space="preserve"> календарных дней. </w:t>
      </w:r>
    </w:p>
    <w:p w14:paraId="647C3B28" w14:textId="77777777" w:rsidR="00EE34C8" w:rsidRPr="007F2C6C" w:rsidRDefault="00EE34C8" w:rsidP="00D21D46">
      <w:pPr>
        <w:pStyle w:val="ConsPlu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3. Депутату Совета обеспечиваются условия для беспрепятственного осуществления своих полномочий.</w:t>
      </w:r>
    </w:p>
    <w:p w14:paraId="0CF64E6B" w14:textId="77777777" w:rsidR="00EE34C8" w:rsidRPr="007F2C6C" w:rsidRDefault="00EE34C8" w:rsidP="00D21D46">
      <w:pPr>
        <w:pStyle w:val="ConsPlu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поселения и организациями.</w:t>
      </w:r>
    </w:p>
    <w:p w14:paraId="602B0D06" w14:textId="77777777" w:rsidR="00EE34C8" w:rsidRPr="007F2C6C" w:rsidRDefault="00EE34C8" w:rsidP="00D21D46">
      <w:pPr>
        <w:pStyle w:val="ConsPlu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xml:space="preserve">Депутату Совета предоставляются гарантии осуществления полномочий, предусмотренные </w:t>
      </w:r>
      <w:r w:rsidRPr="00512277">
        <w:rPr>
          <w:rFonts w:ascii="Times New Roman" w:hAnsi="Times New Roman" w:cs="Times New Roman"/>
          <w:sz w:val="28"/>
          <w:szCs w:val="28"/>
        </w:rPr>
        <w:t>федеральным</w:t>
      </w:r>
      <w:r w:rsidR="008A47EC" w:rsidRPr="00512277">
        <w:rPr>
          <w:rFonts w:ascii="Times New Roman" w:hAnsi="Times New Roman" w:cs="Times New Roman"/>
          <w:sz w:val="28"/>
          <w:szCs w:val="28"/>
        </w:rPr>
        <w:t>и</w:t>
      </w:r>
      <w:r w:rsidRPr="007F2C6C">
        <w:rPr>
          <w:rFonts w:ascii="Times New Roman" w:hAnsi="Times New Roman" w:cs="Times New Roman"/>
          <w:sz w:val="28"/>
          <w:szCs w:val="28"/>
        </w:rPr>
        <w:t xml:space="preserve"> законами и Законом Краснодарского края от 07.06.2004 № 717-КЗ «О местном самоуправлении в Краснодарском крае».</w:t>
      </w:r>
    </w:p>
    <w:p w14:paraId="5609AA13" w14:textId="77777777" w:rsidR="0049253B" w:rsidRDefault="00B350B3" w:rsidP="0049253B">
      <w:pPr>
        <w:pStyle w:val="ConsPlusNormal"/>
        <w:suppressAutoHyphens w:val="0"/>
        <w:ind w:firstLine="851"/>
        <w:jc w:val="both"/>
        <w:rPr>
          <w:rFonts w:ascii="Times New Roman" w:hAnsi="Times New Roman" w:cs="Times New Roman"/>
          <w:color w:val="8064A2" w:themeColor="accent4"/>
          <w:sz w:val="28"/>
          <w:szCs w:val="28"/>
        </w:rPr>
      </w:pPr>
      <w:r>
        <w:rPr>
          <w:rFonts w:ascii="Times New Roman" w:hAnsi="Times New Roman" w:cs="Times New Roman"/>
          <w:sz w:val="28"/>
          <w:szCs w:val="28"/>
        </w:rPr>
        <w:t>4</w:t>
      </w:r>
      <w:r w:rsidR="0049253B">
        <w:rPr>
          <w:rFonts w:ascii="Times New Roman" w:hAnsi="Times New Roman" w:cs="Times New Roman"/>
          <w:sz w:val="28"/>
          <w:szCs w:val="28"/>
        </w:rPr>
        <w:t>.</w:t>
      </w:r>
      <w:r w:rsidR="0049253B" w:rsidRPr="0049253B">
        <w:rPr>
          <w:sz w:val="28"/>
          <w:szCs w:val="28"/>
        </w:rPr>
        <w:t xml:space="preserve"> </w:t>
      </w:r>
      <w:r w:rsidR="0049253B" w:rsidRPr="0049253B">
        <w:rPr>
          <w:rFonts w:ascii="Times New Roman" w:hAnsi="Times New Roman" w:cs="Times New Roman"/>
          <w:color w:val="8064A2" w:themeColor="accent4"/>
          <w:sz w:val="28"/>
          <w:szCs w:val="28"/>
        </w:rPr>
        <w:t xml:space="preserve">Депутату Совета, осуществляющему свою деятельность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 </w:t>
      </w:r>
    </w:p>
    <w:p w14:paraId="4AB87B75" w14:textId="0EE3D907" w:rsidR="0049253B" w:rsidRPr="0049253B" w:rsidRDefault="0049253B" w:rsidP="0049253B">
      <w:pPr>
        <w:pStyle w:val="ConsPlusNormal"/>
        <w:suppressAutoHyphens w:val="0"/>
        <w:ind w:firstLine="851"/>
        <w:jc w:val="both"/>
        <w:rPr>
          <w:rFonts w:ascii="Times New Roman" w:hAnsi="Times New Roman" w:cs="Times New Roman"/>
          <w:color w:val="8064A2" w:themeColor="accent4"/>
          <w:sz w:val="28"/>
          <w:szCs w:val="28"/>
        </w:rPr>
      </w:pPr>
      <w:r w:rsidRPr="0049253B">
        <w:rPr>
          <w:rFonts w:ascii="Times New Roman" w:hAnsi="Times New Roman" w:cs="Times New Roman"/>
          <w:color w:val="8064A2" w:themeColor="accent4"/>
          <w:sz w:val="28"/>
          <w:szCs w:val="28"/>
        </w:rPr>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14:paraId="3910F501" w14:textId="61D6F354" w:rsidR="0049253B" w:rsidRPr="0049253B" w:rsidRDefault="0049253B" w:rsidP="0049253B">
      <w:pPr>
        <w:pStyle w:val="ConsPlusNormal"/>
        <w:suppressAutoHyphens w:val="0"/>
        <w:spacing w:after="0" w:line="240" w:lineRule="auto"/>
        <w:ind w:firstLine="851"/>
        <w:jc w:val="both"/>
        <w:rPr>
          <w:rFonts w:ascii="Times New Roman" w:hAnsi="Times New Roman" w:cs="Times New Roman"/>
          <w:color w:val="8064A2" w:themeColor="accent4"/>
          <w:sz w:val="28"/>
          <w:szCs w:val="28"/>
        </w:rPr>
      </w:pPr>
      <w:r w:rsidRPr="0049253B">
        <w:rPr>
          <w:rFonts w:ascii="Times New Roman" w:hAnsi="Times New Roman" w:cs="Times New Roman"/>
          <w:bCs/>
          <w:color w:val="8064A2" w:themeColor="accent4"/>
          <w:sz w:val="28"/>
          <w:szCs w:val="28"/>
        </w:rPr>
        <w:t>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3 рабочих дня в месяц.</w:t>
      </w:r>
    </w:p>
    <w:p w14:paraId="7C114B83" w14:textId="04882695" w:rsidR="00EE34C8" w:rsidRPr="007F2C6C" w:rsidRDefault="0049253B" w:rsidP="0049253B">
      <w:pPr>
        <w:pStyle w:val="ConsPlusNormal"/>
        <w:suppressAutoHyphens w:val="0"/>
        <w:spacing w:after="0" w:line="240" w:lineRule="auto"/>
        <w:jc w:val="both"/>
        <w:rPr>
          <w:rFonts w:ascii="Times New Roman" w:hAnsi="Times New Roman" w:cs="Times New Roman"/>
          <w:sz w:val="28"/>
          <w:szCs w:val="28"/>
        </w:rPr>
      </w:pPr>
      <w:r>
        <w:rPr>
          <w:rFonts w:ascii="Times New Roman" w:hAnsi="Times New Roman" w:cs="Times New Roman"/>
          <w:color w:val="1F497D" w:themeColor="text2"/>
          <w:sz w:val="28"/>
          <w:szCs w:val="28"/>
        </w:rPr>
        <w:t xml:space="preserve">             </w:t>
      </w:r>
      <w:r w:rsidR="00B350B3">
        <w:rPr>
          <w:rFonts w:ascii="Times New Roman" w:hAnsi="Times New Roman" w:cs="Times New Roman"/>
          <w:sz w:val="28"/>
          <w:szCs w:val="28"/>
        </w:rPr>
        <w:t>5</w:t>
      </w:r>
      <w:r w:rsidR="00EE34C8" w:rsidRPr="007F2C6C">
        <w:rPr>
          <w:rFonts w:ascii="Times New Roman" w:hAnsi="Times New Roman" w:cs="Times New Roman"/>
          <w:sz w:val="28"/>
          <w:szCs w:val="28"/>
        </w:rPr>
        <w:t xml:space="preserve">. Расходы, связанные с предоставлением гарантий, предусмотренных настоящей статьей, производятся за счет средств местного бюджета. </w:t>
      </w:r>
    </w:p>
    <w:p w14:paraId="3E8AE118" w14:textId="292E8F3D" w:rsidR="004F0EB9" w:rsidRPr="00463723" w:rsidRDefault="004F0EB9" w:rsidP="004F0EB9">
      <w:pPr>
        <w:suppressAutoHyphens w:val="0"/>
        <w:autoSpaceDE w:val="0"/>
        <w:autoSpaceDN w:val="0"/>
        <w:adjustRightInd w:val="0"/>
        <w:ind w:firstLine="851"/>
        <w:jc w:val="both"/>
        <w:rPr>
          <w:rFonts w:eastAsia="Calibri"/>
          <w:kern w:val="0"/>
          <w:sz w:val="28"/>
          <w:szCs w:val="28"/>
          <w:lang w:eastAsia="ru-RU"/>
        </w:rPr>
      </w:pPr>
      <w:r w:rsidRPr="00463723">
        <w:rPr>
          <w:rFonts w:eastAsia="Calibri"/>
          <w:kern w:val="0"/>
          <w:sz w:val="28"/>
          <w:szCs w:val="28"/>
          <w:lang w:eastAsia="ru-RU"/>
        </w:rPr>
        <w:t xml:space="preserve">Дополнительные социальные и иные гарантии, установленные настоящим уставом в соответствии с федеральными законами и законами Краснодарского края, в связи с прекращением полномочий (в том числе досрочно) депутата Совета, главы поселения, предусматривающие расходование средств местного бюджета, устанавливаются только в отношении лиц, осуществлявших свои полномочия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24" w:history="1">
        <w:r w:rsidRPr="00463723">
          <w:rPr>
            <w:rStyle w:val="ac"/>
            <w:rFonts w:eastAsia="Calibri"/>
            <w:color w:val="auto"/>
            <w:kern w:val="0"/>
            <w:sz w:val="28"/>
            <w:szCs w:val="28"/>
            <w:u w:val="none"/>
            <w:lang w:eastAsia="ru-RU"/>
          </w:rPr>
          <w:t>абзацем седьмым части 16 статьи 35</w:t>
        </w:r>
      </w:hyperlink>
      <w:r w:rsidRPr="00463723">
        <w:rPr>
          <w:rFonts w:eastAsia="Calibri"/>
          <w:kern w:val="0"/>
          <w:sz w:val="28"/>
          <w:szCs w:val="28"/>
          <w:lang w:eastAsia="ru-RU"/>
        </w:rPr>
        <w:t xml:space="preserve">, </w:t>
      </w:r>
      <w:hyperlink r:id="rId25" w:history="1">
        <w:r w:rsidRPr="00463723">
          <w:rPr>
            <w:rStyle w:val="ac"/>
            <w:rFonts w:eastAsia="Calibri"/>
            <w:color w:val="auto"/>
            <w:kern w:val="0"/>
            <w:sz w:val="28"/>
            <w:szCs w:val="28"/>
            <w:u w:val="none"/>
            <w:lang w:eastAsia="ru-RU"/>
          </w:rPr>
          <w:t>пунктами 2.1</w:t>
        </w:r>
      </w:hyperlink>
      <w:r w:rsidRPr="00463723">
        <w:rPr>
          <w:rFonts w:eastAsia="Calibri"/>
          <w:kern w:val="0"/>
          <w:sz w:val="28"/>
          <w:szCs w:val="28"/>
          <w:lang w:eastAsia="ru-RU"/>
        </w:rPr>
        <w:t xml:space="preserve">, </w:t>
      </w:r>
      <w:hyperlink r:id="rId26" w:history="1">
        <w:r w:rsidRPr="00463723">
          <w:rPr>
            <w:rStyle w:val="ac"/>
            <w:rFonts w:eastAsia="Calibri"/>
            <w:color w:val="auto"/>
            <w:kern w:val="0"/>
            <w:sz w:val="28"/>
            <w:szCs w:val="28"/>
            <w:u w:val="none"/>
            <w:lang w:eastAsia="ru-RU"/>
          </w:rPr>
          <w:t>3</w:t>
        </w:r>
      </w:hyperlink>
      <w:r w:rsidRPr="00463723">
        <w:rPr>
          <w:rFonts w:eastAsia="Calibri"/>
          <w:kern w:val="0"/>
          <w:sz w:val="28"/>
          <w:szCs w:val="28"/>
          <w:lang w:eastAsia="ru-RU"/>
        </w:rPr>
        <w:t xml:space="preserve">, </w:t>
      </w:r>
      <w:hyperlink r:id="rId27" w:history="1">
        <w:r w:rsidRPr="00463723">
          <w:rPr>
            <w:rStyle w:val="ac"/>
            <w:rFonts w:eastAsia="Calibri"/>
            <w:color w:val="auto"/>
            <w:kern w:val="0"/>
            <w:sz w:val="28"/>
            <w:szCs w:val="28"/>
            <w:u w:val="none"/>
            <w:lang w:eastAsia="ru-RU"/>
          </w:rPr>
          <w:t>6</w:t>
        </w:r>
      </w:hyperlink>
      <w:r w:rsidRPr="00463723">
        <w:rPr>
          <w:rFonts w:eastAsia="Calibri"/>
          <w:kern w:val="0"/>
          <w:sz w:val="28"/>
          <w:szCs w:val="28"/>
          <w:lang w:eastAsia="ru-RU"/>
        </w:rPr>
        <w:t xml:space="preserve"> - </w:t>
      </w:r>
      <w:hyperlink r:id="rId28" w:history="1">
        <w:r w:rsidRPr="00463723">
          <w:rPr>
            <w:rStyle w:val="ac"/>
            <w:rFonts w:eastAsia="Calibri"/>
            <w:color w:val="auto"/>
            <w:kern w:val="0"/>
            <w:sz w:val="28"/>
            <w:szCs w:val="28"/>
            <w:u w:val="none"/>
            <w:lang w:eastAsia="ru-RU"/>
          </w:rPr>
          <w:t>9 части 6</w:t>
        </w:r>
      </w:hyperlink>
      <w:r w:rsidRPr="00463723">
        <w:rPr>
          <w:rFonts w:eastAsia="Calibri"/>
          <w:kern w:val="0"/>
          <w:sz w:val="28"/>
          <w:szCs w:val="28"/>
          <w:lang w:eastAsia="ru-RU"/>
        </w:rPr>
        <w:t xml:space="preserve">, </w:t>
      </w:r>
      <w:hyperlink r:id="rId29" w:history="1">
        <w:r w:rsidRPr="00463723">
          <w:rPr>
            <w:rStyle w:val="ac"/>
            <w:rFonts w:eastAsia="Calibri"/>
            <w:color w:val="auto"/>
            <w:kern w:val="0"/>
            <w:sz w:val="28"/>
            <w:szCs w:val="28"/>
            <w:u w:val="none"/>
            <w:lang w:eastAsia="ru-RU"/>
          </w:rPr>
          <w:t>частью 6.1 статьи 36</w:t>
        </w:r>
      </w:hyperlink>
      <w:r w:rsidRPr="00463723">
        <w:rPr>
          <w:rFonts w:eastAsia="Calibri"/>
          <w:kern w:val="0"/>
          <w:sz w:val="28"/>
          <w:szCs w:val="28"/>
          <w:lang w:eastAsia="ru-RU"/>
        </w:rPr>
        <w:t xml:space="preserve">, </w:t>
      </w:r>
      <w:hyperlink r:id="rId30" w:history="1">
        <w:r w:rsidRPr="00463723">
          <w:rPr>
            <w:rStyle w:val="ac"/>
            <w:rFonts w:eastAsia="Calibri"/>
            <w:color w:val="auto"/>
            <w:kern w:val="0"/>
            <w:sz w:val="28"/>
            <w:szCs w:val="28"/>
            <w:u w:val="none"/>
            <w:lang w:eastAsia="ru-RU"/>
          </w:rPr>
          <w:t>частью 7.1</w:t>
        </w:r>
      </w:hyperlink>
      <w:r w:rsidRPr="00463723">
        <w:rPr>
          <w:rFonts w:eastAsia="Calibri"/>
          <w:kern w:val="0"/>
          <w:sz w:val="28"/>
          <w:szCs w:val="28"/>
          <w:lang w:eastAsia="ru-RU"/>
        </w:rPr>
        <w:t xml:space="preserve">, </w:t>
      </w:r>
      <w:hyperlink r:id="rId31" w:history="1">
        <w:r w:rsidRPr="003943D8">
          <w:rPr>
            <w:rStyle w:val="ac"/>
            <w:rFonts w:eastAsia="Calibri"/>
            <w:color w:val="4F81BD" w:themeColor="accent1"/>
            <w:kern w:val="0"/>
            <w:sz w:val="28"/>
            <w:szCs w:val="28"/>
            <w:u w:val="none"/>
            <w:lang w:eastAsia="ru-RU"/>
          </w:rPr>
          <w:t>пунктами 5</w:t>
        </w:r>
      </w:hyperlink>
      <w:r w:rsidRPr="003943D8">
        <w:rPr>
          <w:rFonts w:eastAsia="Calibri"/>
          <w:color w:val="4F81BD" w:themeColor="accent1"/>
          <w:kern w:val="0"/>
          <w:sz w:val="28"/>
          <w:szCs w:val="28"/>
          <w:lang w:eastAsia="ru-RU"/>
        </w:rPr>
        <w:t xml:space="preserve"> - </w:t>
      </w:r>
      <w:hyperlink r:id="rId32" w:history="1">
        <w:r w:rsidRPr="003943D8">
          <w:rPr>
            <w:rStyle w:val="ac"/>
            <w:rFonts w:eastAsia="Calibri"/>
            <w:color w:val="4F81BD" w:themeColor="accent1"/>
            <w:kern w:val="0"/>
            <w:sz w:val="28"/>
            <w:szCs w:val="28"/>
            <w:u w:val="none"/>
            <w:lang w:eastAsia="ru-RU"/>
          </w:rPr>
          <w:t xml:space="preserve">8 </w:t>
        </w:r>
        <w:r w:rsidR="003943D8" w:rsidRPr="003943D8">
          <w:rPr>
            <w:rStyle w:val="ac"/>
            <w:rFonts w:eastAsia="Calibri"/>
            <w:color w:val="4F81BD" w:themeColor="accent1"/>
            <w:kern w:val="0"/>
            <w:sz w:val="28"/>
            <w:szCs w:val="28"/>
            <w:u w:val="none"/>
            <w:lang w:eastAsia="ru-RU"/>
          </w:rPr>
          <w:t xml:space="preserve">и 9.2 </w:t>
        </w:r>
        <w:r w:rsidRPr="003943D8">
          <w:rPr>
            <w:rStyle w:val="ac"/>
            <w:rFonts w:eastAsia="Calibri"/>
            <w:color w:val="4F81BD" w:themeColor="accent1"/>
            <w:kern w:val="0"/>
            <w:sz w:val="28"/>
            <w:szCs w:val="28"/>
            <w:u w:val="none"/>
            <w:lang w:eastAsia="ru-RU"/>
          </w:rPr>
          <w:t>части 10</w:t>
        </w:r>
      </w:hyperlink>
      <w:r w:rsidRPr="00463723">
        <w:rPr>
          <w:rFonts w:eastAsia="Calibri"/>
          <w:kern w:val="0"/>
          <w:sz w:val="28"/>
          <w:szCs w:val="28"/>
          <w:lang w:eastAsia="ru-RU"/>
        </w:rPr>
        <w:t xml:space="preserve">, </w:t>
      </w:r>
      <w:hyperlink r:id="rId33" w:history="1">
        <w:r w:rsidRPr="00463723">
          <w:rPr>
            <w:rStyle w:val="ac"/>
            <w:rFonts w:eastAsia="Calibri"/>
            <w:color w:val="auto"/>
            <w:kern w:val="0"/>
            <w:sz w:val="28"/>
            <w:szCs w:val="28"/>
            <w:u w:val="none"/>
            <w:lang w:eastAsia="ru-RU"/>
          </w:rPr>
          <w:t>частью 10.1 статьи 40</w:t>
        </w:r>
      </w:hyperlink>
      <w:r w:rsidRPr="00463723">
        <w:rPr>
          <w:rFonts w:eastAsia="Calibri"/>
          <w:kern w:val="0"/>
          <w:sz w:val="28"/>
          <w:szCs w:val="28"/>
          <w:lang w:eastAsia="ru-RU"/>
        </w:rPr>
        <w:t xml:space="preserve">, </w:t>
      </w:r>
      <w:hyperlink r:id="rId34" w:history="1">
        <w:r w:rsidRPr="00463723">
          <w:rPr>
            <w:rStyle w:val="ac"/>
            <w:rFonts w:eastAsia="Calibri"/>
            <w:color w:val="auto"/>
            <w:kern w:val="0"/>
            <w:sz w:val="28"/>
            <w:szCs w:val="28"/>
            <w:u w:val="none"/>
            <w:lang w:eastAsia="ru-RU"/>
          </w:rPr>
          <w:t>частями 1</w:t>
        </w:r>
      </w:hyperlink>
      <w:r w:rsidRPr="00463723">
        <w:rPr>
          <w:rFonts w:eastAsia="Calibri"/>
          <w:kern w:val="0"/>
          <w:sz w:val="28"/>
          <w:szCs w:val="28"/>
          <w:lang w:eastAsia="ru-RU"/>
        </w:rPr>
        <w:t xml:space="preserve"> и </w:t>
      </w:r>
      <w:hyperlink r:id="rId35" w:history="1">
        <w:r w:rsidRPr="00463723">
          <w:rPr>
            <w:rStyle w:val="ac"/>
            <w:rFonts w:eastAsia="Calibri"/>
            <w:color w:val="auto"/>
            <w:kern w:val="0"/>
            <w:sz w:val="28"/>
            <w:szCs w:val="28"/>
            <w:u w:val="none"/>
            <w:lang w:eastAsia="ru-RU"/>
          </w:rPr>
          <w:t>2 статьи 73</w:t>
        </w:r>
      </w:hyperlink>
      <w:r w:rsidRPr="00463723">
        <w:rPr>
          <w:rFonts w:eastAsia="Calibri"/>
          <w:kern w:val="0"/>
          <w:sz w:val="28"/>
          <w:szCs w:val="28"/>
          <w:lang w:eastAsia="ru-RU"/>
        </w:rPr>
        <w:t xml:space="preserve"> Федерального закона от 06.10.20</w:t>
      </w:r>
      <w:r w:rsidR="00EA33F9" w:rsidRPr="00463723">
        <w:rPr>
          <w:rFonts w:eastAsia="Calibri"/>
          <w:kern w:val="0"/>
          <w:sz w:val="28"/>
          <w:szCs w:val="28"/>
          <w:lang w:eastAsia="ru-RU"/>
        </w:rPr>
        <w:t>0</w:t>
      </w:r>
      <w:r w:rsidRPr="00463723">
        <w:rPr>
          <w:rFonts w:eastAsia="Calibri"/>
          <w:kern w:val="0"/>
          <w:sz w:val="28"/>
          <w:szCs w:val="28"/>
          <w:lang w:eastAsia="ru-RU"/>
        </w:rPr>
        <w:t xml:space="preserve">3 </w:t>
      </w:r>
      <w:r w:rsidRPr="00463723">
        <w:rPr>
          <w:rFonts w:eastAsia="Calibri"/>
          <w:kern w:val="0"/>
          <w:sz w:val="28"/>
          <w:szCs w:val="28"/>
          <w:lang w:eastAsia="ru-RU"/>
        </w:rPr>
        <w:lastRenderedPageBreak/>
        <w:t>№ 131-ФЗ «Об общих принципах организации местного самоуправления в Российской Федерации».</w:t>
      </w:r>
    </w:p>
    <w:p w14:paraId="70EA1CF9" w14:textId="77777777" w:rsidR="00EE34C8" w:rsidRPr="007F2C6C" w:rsidRDefault="00EE34C8" w:rsidP="00D21D46">
      <w:pPr>
        <w:pStyle w:val="af2"/>
        <w:widowControl w:val="0"/>
        <w:suppressAutoHyphens w:val="0"/>
        <w:spacing w:line="240" w:lineRule="auto"/>
        <w:ind w:firstLine="851"/>
        <w:jc w:val="both"/>
        <w:rPr>
          <w:b/>
          <w:sz w:val="28"/>
          <w:szCs w:val="28"/>
        </w:rPr>
      </w:pPr>
    </w:p>
    <w:p w14:paraId="606672B1" w14:textId="77777777" w:rsidR="00EE34C8" w:rsidRPr="007F2C6C" w:rsidRDefault="00EE34C8" w:rsidP="00D21D46">
      <w:pPr>
        <w:pStyle w:val="af2"/>
        <w:widowControl w:val="0"/>
        <w:suppressAutoHyphens w:val="0"/>
        <w:spacing w:line="240" w:lineRule="auto"/>
        <w:ind w:firstLine="851"/>
        <w:jc w:val="both"/>
        <w:rPr>
          <w:b/>
          <w:sz w:val="28"/>
          <w:szCs w:val="28"/>
        </w:rPr>
      </w:pPr>
      <w:r w:rsidRPr="007F2C6C">
        <w:rPr>
          <w:b/>
          <w:sz w:val="28"/>
          <w:szCs w:val="28"/>
        </w:rPr>
        <w:t>Статья 35. Администрация поселения</w:t>
      </w:r>
    </w:p>
    <w:p w14:paraId="554AE26A" w14:textId="77777777" w:rsidR="00EF6BFE" w:rsidRPr="00512277" w:rsidRDefault="00EF6BFE" w:rsidP="00D21D46">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512277">
        <w:rPr>
          <w:rFonts w:ascii="Times New Roman" w:hAnsi="Times New Roman" w:cs="Times New Roman"/>
          <w:sz w:val="28"/>
          <w:szCs w:val="28"/>
        </w:rPr>
        <w:t xml:space="preserve">1. Администрация - исполнительно-распорядительный орган поселения, наделенный настоящим уставом полномочиями по решению вопросов местного значения </w:t>
      </w:r>
      <w:r w:rsidRPr="00512277">
        <w:rPr>
          <w:rFonts w:ascii="Times New Roman" w:eastAsia="Times New Roman" w:hAnsi="Times New Roman" w:cs="Times New Roman"/>
          <w:kern w:val="0"/>
          <w:sz w:val="28"/>
          <w:szCs w:val="28"/>
          <w:lang w:eastAsia="ru-RU"/>
        </w:rPr>
        <w:t xml:space="preserve">и полномочиями для осуществления отдельных государственных полномочий, переданных органам местного самоуправления поселения </w:t>
      </w:r>
      <w:r w:rsidRPr="00512277">
        <w:rPr>
          <w:rFonts w:ascii="Times New Roman" w:hAnsi="Times New Roman" w:cs="Times New Roman"/>
          <w:sz w:val="28"/>
          <w:szCs w:val="28"/>
        </w:rPr>
        <w:t xml:space="preserve">федеральными законами и </w:t>
      </w:r>
      <w:r w:rsidRPr="00512277">
        <w:rPr>
          <w:rFonts w:ascii="Times New Roman" w:eastAsia="Times New Roman" w:hAnsi="Times New Roman" w:cs="Times New Roman"/>
          <w:kern w:val="0"/>
          <w:sz w:val="28"/>
          <w:szCs w:val="28"/>
          <w:lang w:eastAsia="ru-RU"/>
        </w:rPr>
        <w:t>законами Краснодарского края.</w:t>
      </w:r>
    </w:p>
    <w:p w14:paraId="34DCEED9" w14:textId="77777777" w:rsidR="00EE34C8" w:rsidRPr="00512277" w:rsidRDefault="00EE34C8" w:rsidP="00D21D46">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512277">
        <w:rPr>
          <w:rFonts w:ascii="Times New Roman" w:hAnsi="Times New Roman" w:cs="Times New Roman"/>
          <w:sz w:val="28"/>
          <w:szCs w:val="28"/>
        </w:rPr>
        <w:t xml:space="preserve">2. Администрация обладает правами юридического лица. </w:t>
      </w:r>
    </w:p>
    <w:p w14:paraId="1AC3DBB8" w14:textId="77777777" w:rsidR="00EE34C8" w:rsidRPr="00512277" w:rsidRDefault="00EE34C8" w:rsidP="00D21D46">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512277">
        <w:rPr>
          <w:rFonts w:ascii="Times New Roman" w:hAnsi="Times New Roman" w:cs="Times New Roman"/>
          <w:sz w:val="28"/>
          <w:szCs w:val="28"/>
        </w:rPr>
        <w:t>3. Администрация осуществляет свою деятельность в соответствии с законодательством, настоящим уставом, решениями Совета.</w:t>
      </w:r>
    </w:p>
    <w:p w14:paraId="66D0CFFF" w14:textId="77777777" w:rsidR="00EE34C8" w:rsidRPr="00512277" w:rsidRDefault="009400D3" w:rsidP="00D21D46">
      <w:pPr>
        <w:pStyle w:val="ConsNormal"/>
        <w:tabs>
          <w:tab w:val="left" w:pos="142"/>
        </w:tabs>
        <w:suppressAutoHyphens w:val="0"/>
        <w:spacing w:after="0" w:line="240" w:lineRule="auto"/>
        <w:ind w:firstLine="851"/>
        <w:jc w:val="both"/>
        <w:rPr>
          <w:rFonts w:ascii="Times New Roman" w:hAnsi="Times New Roman" w:cs="Times New Roman"/>
          <w:strike/>
          <w:sz w:val="28"/>
          <w:szCs w:val="28"/>
        </w:rPr>
      </w:pPr>
      <w:r w:rsidRPr="00512277">
        <w:rPr>
          <w:rFonts w:ascii="Times New Roman" w:hAnsi="Times New Roman"/>
          <w:sz w:val="28"/>
          <w:szCs w:val="28"/>
        </w:rPr>
        <w:t>4. Администрацией руководит глава поселения на принципах единоначалия.</w:t>
      </w:r>
    </w:p>
    <w:p w14:paraId="73C865A4" w14:textId="77777777" w:rsidR="00EE34C8" w:rsidRPr="007F2C6C" w:rsidRDefault="007F0CEE" w:rsidP="00D21D46">
      <w:pPr>
        <w:pStyle w:val="ConsNormal"/>
        <w:tabs>
          <w:tab w:val="left" w:pos="142"/>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 </w:t>
      </w:r>
      <w:r w:rsidR="00EE34C8" w:rsidRPr="007F2C6C">
        <w:rPr>
          <w:rFonts w:ascii="Times New Roman" w:hAnsi="Times New Roman" w:cs="Times New Roman"/>
          <w:sz w:val="28"/>
          <w:szCs w:val="28"/>
        </w:rPr>
        <w:t>Структуру администрации составляют глава поселения, его заместители, а также отраслевые (функциональные) и территориальные органы местной администрации.</w:t>
      </w:r>
    </w:p>
    <w:p w14:paraId="69F03604" w14:textId="77777777" w:rsidR="00EE34C8" w:rsidRPr="007F2C6C" w:rsidRDefault="00EE34C8" w:rsidP="00D21D46">
      <w:pPr>
        <w:widowControl w:val="0"/>
        <w:tabs>
          <w:tab w:val="left" w:pos="0"/>
        </w:tabs>
        <w:suppressAutoHyphens w:val="0"/>
        <w:spacing w:line="240" w:lineRule="auto"/>
        <w:ind w:right="-159" w:firstLine="851"/>
        <w:jc w:val="both"/>
        <w:rPr>
          <w:sz w:val="28"/>
          <w:szCs w:val="28"/>
        </w:rPr>
      </w:pPr>
    </w:p>
    <w:p w14:paraId="3F5537F5" w14:textId="77777777" w:rsidR="00EE34C8" w:rsidRPr="007F2C6C" w:rsidRDefault="00EE34C8" w:rsidP="00D21D46">
      <w:pPr>
        <w:widowControl w:val="0"/>
        <w:tabs>
          <w:tab w:val="left" w:pos="0"/>
        </w:tabs>
        <w:suppressAutoHyphens w:val="0"/>
        <w:spacing w:line="240" w:lineRule="auto"/>
        <w:ind w:right="-159" w:firstLine="851"/>
        <w:jc w:val="both"/>
        <w:rPr>
          <w:b/>
          <w:sz w:val="28"/>
          <w:szCs w:val="28"/>
        </w:rPr>
      </w:pPr>
      <w:r w:rsidRPr="007F2C6C">
        <w:rPr>
          <w:b/>
          <w:sz w:val="28"/>
          <w:szCs w:val="28"/>
        </w:rPr>
        <w:t xml:space="preserve">Статья 36. Бюджетные полномочия администрации </w:t>
      </w:r>
    </w:p>
    <w:p w14:paraId="43507930"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Администрация осуществляет следующие бюджетные полномочия:</w:t>
      </w:r>
    </w:p>
    <w:p w14:paraId="0145EF59" w14:textId="77777777" w:rsidR="00EE34C8" w:rsidRPr="007F2C6C" w:rsidRDefault="00EE34C8" w:rsidP="00D21D46">
      <w:pPr>
        <w:widowControl w:val="0"/>
        <w:suppressAutoHyphens w:val="0"/>
        <w:spacing w:line="240" w:lineRule="auto"/>
        <w:ind w:firstLine="851"/>
        <w:jc w:val="both"/>
        <w:rPr>
          <w:sz w:val="28"/>
          <w:szCs w:val="28"/>
        </w:rPr>
      </w:pPr>
      <w:r w:rsidRPr="007F2C6C">
        <w:rPr>
          <w:sz w:val="28"/>
          <w:szCs w:val="28"/>
        </w:rPr>
        <w:t xml:space="preserve">1) </w:t>
      </w:r>
      <w:r w:rsidR="00C96CA3" w:rsidRPr="00A21D89">
        <w:rPr>
          <w:bCs/>
          <w:sz w:val="28"/>
          <w:szCs w:val="28"/>
        </w:rPr>
        <w:t xml:space="preserve">обеспечивает составление и представление в Совет проекта </w:t>
      </w:r>
      <w:r w:rsidRPr="007F2C6C">
        <w:rPr>
          <w:sz w:val="28"/>
          <w:szCs w:val="28"/>
        </w:rPr>
        <w:t>местного бюджета;</w:t>
      </w:r>
    </w:p>
    <w:p w14:paraId="72FBD2B1" w14:textId="77777777" w:rsidR="00A943AE" w:rsidRPr="002B2927" w:rsidRDefault="00A943AE" w:rsidP="00A943AE">
      <w:pPr>
        <w:ind w:firstLine="851"/>
        <w:jc w:val="both"/>
        <w:rPr>
          <w:kern w:val="2"/>
          <w:sz w:val="28"/>
          <w:szCs w:val="28"/>
          <w:lang w:eastAsia="en-US"/>
        </w:rPr>
      </w:pPr>
      <w:r w:rsidRPr="002B2927">
        <w:rPr>
          <w:sz w:val="28"/>
          <w:szCs w:val="28"/>
        </w:rPr>
        <w:t>2) обеспечивает исполнение местного бюджета и составляет отчет об исполнении указанного бюджета для представления его в Совет;</w:t>
      </w:r>
    </w:p>
    <w:p w14:paraId="41CEB455" w14:textId="77777777" w:rsidR="00EE34C8" w:rsidRPr="00000E16" w:rsidRDefault="00EE34C8" w:rsidP="00D21D46">
      <w:pPr>
        <w:widowControl w:val="0"/>
        <w:suppressAutoHyphens w:val="0"/>
        <w:spacing w:line="240" w:lineRule="auto"/>
        <w:ind w:firstLine="851"/>
        <w:jc w:val="both"/>
        <w:rPr>
          <w:sz w:val="28"/>
          <w:szCs w:val="28"/>
        </w:rPr>
      </w:pPr>
      <w:r w:rsidRPr="007F2C6C">
        <w:rPr>
          <w:sz w:val="28"/>
          <w:szCs w:val="28"/>
        </w:rPr>
        <w:t>3) осуществляет муниципальные заимствования</w:t>
      </w:r>
      <w:r w:rsidR="00310B42" w:rsidRPr="007F2C6C">
        <w:rPr>
          <w:sz w:val="28"/>
          <w:szCs w:val="28"/>
        </w:rPr>
        <w:t>,</w:t>
      </w:r>
      <w:r w:rsidR="00310B42" w:rsidRPr="007F2C6C">
        <w:rPr>
          <w:rFonts w:eastAsia="Times New Roman"/>
          <w:b/>
          <w:kern w:val="0"/>
          <w:sz w:val="28"/>
          <w:szCs w:val="28"/>
          <w:lang w:eastAsia="ru-RU"/>
        </w:rPr>
        <w:t xml:space="preserve"> </w:t>
      </w:r>
      <w:r w:rsidRPr="007F2C6C">
        <w:rPr>
          <w:sz w:val="28"/>
          <w:szCs w:val="28"/>
        </w:rPr>
        <w:t>управление муниципальным долгом</w:t>
      </w:r>
      <w:r w:rsidR="00310B42" w:rsidRPr="007F2C6C">
        <w:rPr>
          <w:rFonts w:eastAsia="Times New Roman"/>
          <w:kern w:val="0"/>
          <w:sz w:val="28"/>
          <w:szCs w:val="28"/>
          <w:lang w:eastAsia="ru-RU"/>
        </w:rPr>
        <w:t xml:space="preserve"> </w:t>
      </w:r>
      <w:r w:rsidR="00310B42" w:rsidRPr="00000E16">
        <w:rPr>
          <w:rFonts w:eastAsia="Times New Roman"/>
          <w:kern w:val="0"/>
          <w:sz w:val="28"/>
          <w:szCs w:val="28"/>
          <w:lang w:eastAsia="ru-RU"/>
        </w:rPr>
        <w:t>и управление муниципальными активами</w:t>
      </w:r>
      <w:r w:rsidR="001B0004" w:rsidRPr="00000E16">
        <w:rPr>
          <w:rFonts w:eastAsia="Times New Roman"/>
          <w:kern w:val="0"/>
          <w:sz w:val="28"/>
          <w:szCs w:val="28"/>
          <w:lang w:eastAsia="ru-RU"/>
        </w:rPr>
        <w:t>,</w:t>
      </w:r>
      <w:r w:rsidR="00310B42" w:rsidRPr="00000E16">
        <w:rPr>
          <w:sz w:val="28"/>
          <w:szCs w:val="28"/>
        </w:rPr>
        <w:t xml:space="preserve"> </w:t>
      </w:r>
      <w:r w:rsidR="00310B42" w:rsidRPr="00000E16">
        <w:rPr>
          <w:rFonts w:eastAsia="Times New Roman"/>
          <w:kern w:val="0"/>
          <w:sz w:val="28"/>
          <w:szCs w:val="28"/>
          <w:lang w:eastAsia="ru-RU"/>
        </w:rPr>
        <w:t>предоставляет муниципальные гарантии, бюджетные кредиты</w:t>
      </w:r>
      <w:r w:rsidR="001B0004" w:rsidRPr="00000E16">
        <w:rPr>
          <w:rFonts w:eastAsia="Times New Roman"/>
          <w:kern w:val="0"/>
          <w:sz w:val="28"/>
          <w:szCs w:val="28"/>
          <w:lang w:eastAsia="ru-RU"/>
        </w:rPr>
        <w:t>;</w:t>
      </w:r>
    </w:p>
    <w:p w14:paraId="31E8F2C7" w14:textId="77777777" w:rsidR="00EE34C8" w:rsidRPr="007F2C6C" w:rsidRDefault="00EE34C8" w:rsidP="00D21D46">
      <w:pPr>
        <w:widowControl w:val="0"/>
        <w:suppressAutoHyphens w:val="0"/>
        <w:spacing w:line="240" w:lineRule="auto"/>
        <w:ind w:firstLine="851"/>
        <w:jc w:val="both"/>
        <w:rPr>
          <w:sz w:val="28"/>
          <w:szCs w:val="28"/>
        </w:rPr>
      </w:pPr>
      <w:r w:rsidRPr="007F2C6C">
        <w:rPr>
          <w:sz w:val="28"/>
          <w:szCs w:val="28"/>
        </w:rPr>
        <w:t>4) организует сбор статистических показателей, характеризующих состояние экономики и социальной сферы поселения, представляет указанные данные органам государственной власти в порядке, установленном Правительством Российской Федерации;</w:t>
      </w:r>
    </w:p>
    <w:p w14:paraId="50B68439" w14:textId="77777777" w:rsidR="00FD5AB4" w:rsidRPr="00935AAE" w:rsidRDefault="00EE34C8" w:rsidP="00D21D46">
      <w:pPr>
        <w:suppressAutoHyphens w:val="0"/>
        <w:autoSpaceDE w:val="0"/>
        <w:autoSpaceDN w:val="0"/>
        <w:adjustRightInd w:val="0"/>
        <w:spacing w:line="240" w:lineRule="auto"/>
        <w:ind w:firstLine="851"/>
        <w:jc w:val="both"/>
        <w:rPr>
          <w:rFonts w:eastAsia="Times New Roman"/>
          <w:kern w:val="0"/>
          <w:sz w:val="28"/>
          <w:szCs w:val="28"/>
          <w:lang w:eastAsia="ru-RU"/>
        </w:rPr>
      </w:pPr>
      <w:r w:rsidRPr="007F2C6C">
        <w:rPr>
          <w:sz w:val="28"/>
          <w:szCs w:val="28"/>
        </w:rPr>
        <w:t xml:space="preserve">5) устанавливает порядок принятия решений о разработке </w:t>
      </w:r>
      <w:r w:rsidR="00FD5AB4" w:rsidRPr="00935AAE">
        <w:rPr>
          <w:rFonts w:eastAsia="Times New Roman"/>
          <w:kern w:val="0"/>
          <w:sz w:val="28"/>
          <w:szCs w:val="28"/>
          <w:lang w:eastAsia="ru-RU"/>
        </w:rPr>
        <w:t>муниципальных программ</w:t>
      </w:r>
      <w:r w:rsidR="00F90A61" w:rsidRPr="00935AAE">
        <w:rPr>
          <w:rFonts w:eastAsia="Times New Roman"/>
          <w:kern w:val="0"/>
          <w:sz w:val="28"/>
          <w:szCs w:val="28"/>
          <w:lang w:eastAsia="ru-RU"/>
        </w:rPr>
        <w:t>,</w:t>
      </w:r>
      <w:r w:rsidR="00FD5AB4" w:rsidRPr="00935AAE">
        <w:rPr>
          <w:rFonts w:eastAsia="Times New Roman"/>
          <w:kern w:val="0"/>
          <w:sz w:val="28"/>
          <w:szCs w:val="28"/>
          <w:lang w:eastAsia="ru-RU"/>
        </w:rPr>
        <w:t xml:space="preserve"> и</w:t>
      </w:r>
      <w:r w:rsidR="00F90A61" w:rsidRPr="00935AAE">
        <w:rPr>
          <w:rFonts w:eastAsia="Times New Roman"/>
          <w:kern w:val="0"/>
          <w:sz w:val="28"/>
          <w:szCs w:val="28"/>
          <w:lang w:eastAsia="ru-RU"/>
        </w:rPr>
        <w:t>х</w:t>
      </w:r>
      <w:r w:rsidR="00FD5AB4" w:rsidRPr="00935AAE">
        <w:rPr>
          <w:rFonts w:eastAsia="Times New Roman"/>
          <w:kern w:val="0"/>
          <w:sz w:val="28"/>
          <w:szCs w:val="28"/>
          <w:lang w:eastAsia="ru-RU"/>
        </w:rPr>
        <w:t xml:space="preserve"> формирования и реализации;</w:t>
      </w:r>
    </w:p>
    <w:p w14:paraId="04FB66F0" w14:textId="77777777" w:rsidR="00EE34C8" w:rsidRPr="007F2C6C" w:rsidRDefault="00EE34C8" w:rsidP="00D21D46">
      <w:pPr>
        <w:widowControl w:val="0"/>
        <w:tabs>
          <w:tab w:val="left" w:pos="0"/>
        </w:tabs>
        <w:suppressAutoHyphens w:val="0"/>
        <w:spacing w:line="240" w:lineRule="auto"/>
        <w:ind w:right="-2" w:firstLine="851"/>
        <w:jc w:val="both"/>
        <w:rPr>
          <w:sz w:val="28"/>
          <w:szCs w:val="28"/>
        </w:rPr>
      </w:pPr>
      <w:r w:rsidRPr="007F2C6C">
        <w:rPr>
          <w:sz w:val="28"/>
          <w:szCs w:val="28"/>
        </w:rPr>
        <w:t>6) осуществляет иные бюджетные полномочия в соответствии с Бюджетным кодексом Российской Федерации</w:t>
      </w:r>
      <w:r w:rsidR="006B234F" w:rsidRPr="006B234F">
        <w:rPr>
          <w:sz w:val="28"/>
          <w:szCs w:val="28"/>
        </w:rPr>
        <w:t xml:space="preserve"> </w:t>
      </w:r>
      <w:r w:rsidR="006B234F" w:rsidRPr="002D2C00">
        <w:rPr>
          <w:sz w:val="28"/>
          <w:szCs w:val="28"/>
        </w:rPr>
        <w:t>и иными нормативными правовыми актами, регулирующими бюджетные правоотношения</w:t>
      </w:r>
      <w:r w:rsidRPr="007F2C6C">
        <w:rPr>
          <w:sz w:val="28"/>
          <w:szCs w:val="28"/>
        </w:rPr>
        <w:t>.</w:t>
      </w:r>
    </w:p>
    <w:p w14:paraId="3BA8ABB4" w14:textId="77777777" w:rsidR="00EE34C8" w:rsidRPr="007F2C6C" w:rsidRDefault="00EE34C8" w:rsidP="00D21D46">
      <w:pPr>
        <w:widowControl w:val="0"/>
        <w:tabs>
          <w:tab w:val="left" w:pos="0"/>
        </w:tabs>
        <w:suppressAutoHyphens w:val="0"/>
        <w:spacing w:line="240" w:lineRule="auto"/>
        <w:ind w:right="-2" w:firstLine="851"/>
        <w:jc w:val="both"/>
        <w:rPr>
          <w:sz w:val="28"/>
          <w:szCs w:val="28"/>
        </w:rPr>
      </w:pPr>
    </w:p>
    <w:p w14:paraId="50CFD9CD" w14:textId="77777777" w:rsidR="00EE34C8" w:rsidRPr="007F2C6C" w:rsidRDefault="00EE34C8" w:rsidP="00D21D46">
      <w:pPr>
        <w:widowControl w:val="0"/>
        <w:tabs>
          <w:tab w:val="left" w:pos="0"/>
        </w:tabs>
        <w:suppressAutoHyphens w:val="0"/>
        <w:spacing w:line="240" w:lineRule="auto"/>
        <w:ind w:right="-2" w:firstLine="851"/>
        <w:jc w:val="both"/>
        <w:rPr>
          <w:b/>
          <w:sz w:val="28"/>
          <w:szCs w:val="28"/>
        </w:rPr>
      </w:pPr>
      <w:r w:rsidRPr="007F2C6C">
        <w:rPr>
          <w:b/>
          <w:sz w:val="28"/>
          <w:szCs w:val="28"/>
        </w:rPr>
        <w:t>Статья 37. Полномочия администрации в области коммунально-бытового, торгового обслуживания населения, защиты прав потребителей</w:t>
      </w:r>
    </w:p>
    <w:p w14:paraId="50E37D44" w14:textId="77777777" w:rsidR="00800528" w:rsidRPr="00F91ABB" w:rsidRDefault="00800528" w:rsidP="00800528">
      <w:pPr>
        <w:widowControl w:val="0"/>
        <w:spacing w:line="240" w:lineRule="auto"/>
        <w:ind w:firstLine="851"/>
        <w:jc w:val="both"/>
        <w:rPr>
          <w:sz w:val="28"/>
          <w:szCs w:val="28"/>
        </w:rPr>
      </w:pPr>
      <w:r w:rsidRPr="00F91ABB">
        <w:rPr>
          <w:sz w:val="28"/>
          <w:szCs w:val="28"/>
        </w:rPr>
        <w:t>Администрация в области коммунально-бытового, торгового обслуживания населения, защиты прав потребителей осуществляет следующие полномочия:</w:t>
      </w:r>
    </w:p>
    <w:p w14:paraId="424973D8" w14:textId="77777777" w:rsidR="00800528" w:rsidRPr="00F91ABB" w:rsidRDefault="00800528" w:rsidP="00800528">
      <w:pPr>
        <w:widowControl w:val="0"/>
        <w:tabs>
          <w:tab w:val="left" w:pos="105"/>
        </w:tabs>
        <w:spacing w:line="240" w:lineRule="auto"/>
        <w:ind w:firstLine="851"/>
        <w:jc w:val="both"/>
        <w:rPr>
          <w:sz w:val="28"/>
          <w:szCs w:val="28"/>
        </w:rPr>
      </w:pPr>
      <w:r w:rsidRPr="00F91ABB">
        <w:rPr>
          <w:sz w:val="28"/>
          <w:szCs w:val="28"/>
        </w:rPr>
        <w:t>1) организует в границах поселения электро-, тепло-, газо-, и</w:t>
      </w:r>
      <w:r w:rsidRPr="00F91ABB">
        <w:rPr>
          <w:b/>
          <w:sz w:val="28"/>
          <w:szCs w:val="28"/>
        </w:rPr>
        <w:t xml:space="preserve"> </w:t>
      </w:r>
      <w:r w:rsidRPr="00F91ABB">
        <w:rPr>
          <w:sz w:val="28"/>
          <w:szCs w:val="28"/>
        </w:rPr>
        <w:lastRenderedPageBreak/>
        <w:t>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14:paraId="16EDECA7" w14:textId="77777777" w:rsidR="00800528" w:rsidRPr="00F91ABB" w:rsidRDefault="00800528" w:rsidP="00800528">
      <w:pPr>
        <w:widowControl w:val="0"/>
        <w:spacing w:line="240" w:lineRule="auto"/>
        <w:ind w:firstLine="851"/>
        <w:jc w:val="both"/>
        <w:rPr>
          <w:rStyle w:val="af7"/>
          <w:i w:val="0"/>
          <w:sz w:val="28"/>
          <w:szCs w:val="28"/>
        </w:rPr>
      </w:pPr>
      <w:r w:rsidRPr="00F91ABB">
        <w:rPr>
          <w:rStyle w:val="af7"/>
          <w:i w:val="0"/>
          <w:sz w:val="28"/>
          <w:szCs w:val="28"/>
        </w:rPr>
        <w:t>2)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14:paraId="409C8B93" w14:textId="77777777" w:rsidR="00800528" w:rsidRPr="00F91ABB" w:rsidRDefault="00800528" w:rsidP="00800528">
      <w:pPr>
        <w:widowControl w:val="0"/>
        <w:spacing w:line="240" w:lineRule="auto"/>
        <w:ind w:firstLine="851"/>
        <w:jc w:val="both"/>
        <w:rPr>
          <w:rStyle w:val="af7"/>
          <w:i w:val="0"/>
          <w:sz w:val="28"/>
          <w:szCs w:val="28"/>
        </w:rPr>
      </w:pPr>
      <w:r w:rsidRPr="00F91ABB">
        <w:rPr>
          <w:rStyle w:val="af7"/>
          <w:i w:val="0"/>
          <w:sz w:val="28"/>
          <w:szCs w:val="28"/>
        </w:rPr>
        <w:t>3) утверждает схемы водоснабжения и водоотведения поселений;</w:t>
      </w:r>
    </w:p>
    <w:p w14:paraId="50A35620" w14:textId="77777777" w:rsidR="00800528" w:rsidRPr="00F91ABB" w:rsidRDefault="00800528" w:rsidP="00800528">
      <w:pPr>
        <w:widowControl w:val="0"/>
        <w:tabs>
          <w:tab w:val="left" w:pos="105"/>
        </w:tabs>
        <w:spacing w:line="240" w:lineRule="auto"/>
        <w:ind w:firstLine="851"/>
        <w:jc w:val="both"/>
        <w:rPr>
          <w:sz w:val="28"/>
          <w:szCs w:val="28"/>
        </w:rPr>
      </w:pPr>
      <w:r w:rsidRPr="00F91ABB">
        <w:rPr>
          <w:sz w:val="28"/>
          <w:szCs w:val="28"/>
        </w:rPr>
        <w:t xml:space="preserve">4) организует благоустройство территории поселения; </w:t>
      </w:r>
    </w:p>
    <w:p w14:paraId="252BEDA8" w14:textId="77777777" w:rsidR="00800528" w:rsidRPr="00F91ABB" w:rsidRDefault="00800528" w:rsidP="00800528">
      <w:pPr>
        <w:widowControl w:val="0"/>
        <w:tabs>
          <w:tab w:val="left" w:pos="105"/>
        </w:tabs>
        <w:spacing w:line="240" w:lineRule="auto"/>
        <w:ind w:firstLine="851"/>
        <w:jc w:val="both"/>
        <w:rPr>
          <w:sz w:val="28"/>
          <w:szCs w:val="28"/>
        </w:rPr>
      </w:pPr>
      <w:r w:rsidRPr="00F91ABB">
        <w:rPr>
          <w:sz w:val="28"/>
          <w:szCs w:val="28"/>
        </w:rPr>
        <w:t>5) создает условия массового отдыха жителей поселения и организует обустройство мест массового отдыха населения;</w:t>
      </w:r>
    </w:p>
    <w:p w14:paraId="21490C51" w14:textId="77777777" w:rsidR="00800528" w:rsidRPr="00F91ABB" w:rsidRDefault="00800528" w:rsidP="00800528">
      <w:pPr>
        <w:widowControl w:val="0"/>
        <w:tabs>
          <w:tab w:val="left" w:pos="105"/>
        </w:tabs>
        <w:spacing w:line="240" w:lineRule="auto"/>
        <w:ind w:firstLine="851"/>
        <w:jc w:val="both"/>
        <w:rPr>
          <w:sz w:val="28"/>
          <w:szCs w:val="28"/>
        </w:rPr>
      </w:pPr>
      <w:r w:rsidRPr="00F91ABB">
        <w:rPr>
          <w:sz w:val="28"/>
          <w:szCs w:val="28"/>
        </w:rPr>
        <w:t>6) создает условия для обеспечения жителей поселения услугами торговли, общественного питания, бытового обслуживания;</w:t>
      </w:r>
    </w:p>
    <w:p w14:paraId="0A6A4171" w14:textId="77777777" w:rsidR="00800528" w:rsidRPr="00F91ABB" w:rsidRDefault="00800528" w:rsidP="00800528">
      <w:pPr>
        <w:widowControl w:val="0"/>
        <w:tabs>
          <w:tab w:val="left" w:pos="105"/>
        </w:tabs>
        <w:spacing w:line="240" w:lineRule="auto"/>
        <w:ind w:firstLine="851"/>
        <w:jc w:val="both"/>
        <w:rPr>
          <w:sz w:val="28"/>
          <w:szCs w:val="28"/>
        </w:rPr>
      </w:pPr>
      <w:r w:rsidRPr="00F91ABB">
        <w:rPr>
          <w:sz w:val="28"/>
          <w:szCs w:val="28"/>
        </w:rPr>
        <w:t>7) организует ритуальные услуги и содержание мест захоронения;</w:t>
      </w:r>
    </w:p>
    <w:p w14:paraId="295D4081" w14:textId="77777777" w:rsidR="00800528" w:rsidRPr="00F91ABB" w:rsidRDefault="00800528" w:rsidP="00800528">
      <w:pPr>
        <w:pStyle w:val="ConsNormal"/>
        <w:tabs>
          <w:tab w:val="left" w:pos="105"/>
        </w:tabs>
        <w:spacing w:after="0" w:line="240" w:lineRule="auto"/>
        <w:ind w:firstLine="851"/>
        <w:jc w:val="both"/>
        <w:rPr>
          <w:rFonts w:ascii="Times New Roman" w:hAnsi="Times New Roman"/>
          <w:sz w:val="28"/>
          <w:szCs w:val="28"/>
        </w:rPr>
      </w:pPr>
      <w:r w:rsidRPr="00F91ABB">
        <w:rPr>
          <w:rFonts w:ascii="Times New Roman" w:hAnsi="Times New Roman"/>
          <w:sz w:val="28"/>
          <w:szCs w:val="28"/>
        </w:rPr>
        <w:t xml:space="preserve">8) рассматривает </w:t>
      </w:r>
      <w:r w:rsidR="00CF27F0" w:rsidRPr="00F91ABB">
        <w:rPr>
          <w:rFonts w:ascii="Times New Roman" w:hAnsi="Times New Roman"/>
          <w:sz w:val="28"/>
          <w:szCs w:val="28"/>
        </w:rPr>
        <w:t xml:space="preserve">обращения </w:t>
      </w:r>
      <w:r w:rsidRPr="00F91ABB">
        <w:rPr>
          <w:rFonts w:ascii="Times New Roman" w:hAnsi="Times New Roman"/>
          <w:sz w:val="28"/>
          <w:szCs w:val="28"/>
        </w:rPr>
        <w:t>потребителей, консультирует их по вопросам защиты прав потребителей;</w:t>
      </w:r>
    </w:p>
    <w:p w14:paraId="79804E08" w14:textId="77777777" w:rsidR="00800528" w:rsidRPr="00F91ABB" w:rsidRDefault="00800528" w:rsidP="00800528">
      <w:pPr>
        <w:pStyle w:val="ConsNormal"/>
        <w:tabs>
          <w:tab w:val="left" w:pos="105"/>
        </w:tabs>
        <w:spacing w:after="0" w:line="240" w:lineRule="auto"/>
        <w:ind w:firstLine="851"/>
        <w:jc w:val="both"/>
        <w:rPr>
          <w:rFonts w:ascii="Times New Roman" w:hAnsi="Times New Roman"/>
          <w:sz w:val="28"/>
          <w:szCs w:val="28"/>
        </w:rPr>
      </w:pPr>
      <w:r w:rsidRPr="00F91ABB">
        <w:rPr>
          <w:rFonts w:ascii="Times New Roman" w:hAnsi="Times New Roman"/>
          <w:sz w:val="28"/>
          <w:szCs w:val="28"/>
        </w:rPr>
        <w:t>9) обращается в суды в защиту прав потребителей (неопределенного круга потребителей);</w:t>
      </w:r>
    </w:p>
    <w:p w14:paraId="4A3E7973" w14:textId="6A7211B6" w:rsidR="00800528" w:rsidRPr="00F91ABB" w:rsidRDefault="00800528" w:rsidP="00800528">
      <w:pPr>
        <w:pStyle w:val="ConsNormal"/>
        <w:tabs>
          <w:tab w:val="left" w:pos="105"/>
        </w:tabs>
        <w:spacing w:after="0" w:line="240" w:lineRule="auto"/>
        <w:ind w:firstLine="851"/>
        <w:jc w:val="both"/>
        <w:rPr>
          <w:rFonts w:ascii="Times New Roman" w:hAnsi="Times New Roman"/>
          <w:sz w:val="28"/>
          <w:szCs w:val="28"/>
        </w:rPr>
      </w:pPr>
      <w:r w:rsidRPr="00F91ABB">
        <w:rPr>
          <w:rFonts w:ascii="Times New Roman" w:hAnsi="Times New Roman"/>
          <w:sz w:val="28"/>
          <w:szCs w:val="28"/>
        </w:rPr>
        <w:t>10) при выявлении по</w:t>
      </w:r>
      <w:r w:rsidR="00CF27F0" w:rsidRPr="00F91ABB">
        <w:rPr>
          <w:rFonts w:ascii="Times New Roman" w:hAnsi="Times New Roman"/>
          <w:sz w:val="28"/>
          <w:szCs w:val="28"/>
        </w:rPr>
        <w:t xml:space="preserve"> обращению </w:t>
      </w:r>
      <w:r w:rsidRPr="00F91ABB">
        <w:rPr>
          <w:rFonts w:ascii="Times New Roman" w:hAnsi="Times New Roman"/>
          <w:sz w:val="28"/>
          <w:szCs w:val="28"/>
        </w:rPr>
        <w:t>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14:paraId="59C60405" w14:textId="77777777" w:rsidR="00800528" w:rsidRPr="00F91ABB" w:rsidRDefault="00800528" w:rsidP="00800528">
      <w:pPr>
        <w:widowControl w:val="0"/>
        <w:autoSpaceDE w:val="0"/>
        <w:autoSpaceDN w:val="0"/>
        <w:adjustRightInd w:val="0"/>
        <w:spacing w:line="240" w:lineRule="auto"/>
        <w:ind w:firstLine="851"/>
        <w:jc w:val="both"/>
        <w:rPr>
          <w:sz w:val="28"/>
          <w:szCs w:val="28"/>
        </w:rPr>
      </w:pPr>
      <w:r w:rsidRPr="00F91ABB">
        <w:rPr>
          <w:sz w:val="28"/>
          <w:szCs w:val="28"/>
        </w:rPr>
        <w:t xml:space="preserve">11) предъявляет иски в суды </w:t>
      </w:r>
      <w:r w:rsidRPr="00F91ABB">
        <w:rPr>
          <w:kern w:val="28"/>
          <w:sz w:val="28"/>
          <w:szCs w:val="28"/>
        </w:rPr>
        <w:t xml:space="preserve">о </w:t>
      </w:r>
      <w:r w:rsidRPr="00F91ABB">
        <w:rPr>
          <w:sz w:val="28"/>
          <w:szCs w:val="28"/>
        </w:rPr>
        <w:t>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14:paraId="1C952C74" w14:textId="77777777" w:rsidR="00800528" w:rsidRPr="00F91ABB" w:rsidRDefault="00800528" w:rsidP="00800528">
      <w:pPr>
        <w:widowControl w:val="0"/>
        <w:tabs>
          <w:tab w:val="left" w:pos="105"/>
        </w:tabs>
        <w:spacing w:line="240" w:lineRule="auto"/>
        <w:ind w:firstLine="851"/>
        <w:jc w:val="both"/>
        <w:rPr>
          <w:sz w:val="28"/>
          <w:szCs w:val="28"/>
        </w:rPr>
      </w:pPr>
      <w:r w:rsidRPr="00F91ABB">
        <w:rPr>
          <w:sz w:val="28"/>
          <w:szCs w:val="28"/>
        </w:rPr>
        <w:t>12) содействует в развитии сельскохозяйственного производства, создает условия для развития малого и среднего предпринимательства;</w:t>
      </w:r>
    </w:p>
    <w:p w14:paraId="21D7228D" w14:textId="77777777" w:rsidR="00800528" w:rsidRPr="00F91ABB" w:rsidRDefault="00800528" w:rsidP="00800528">
      <w:pPr>
        <w:autoSpaceDE w:val="0"/>
        <w:autoSpaceDN w:val="0"/>
        <w:adjustRightInd w:val="0"/>
        <w:spacing w:line="240" w:lineRule="auto"/>
        <w:ind w:firstLine="851"/>
        <w:jc w:val="both"/>
        <w:rPr>
          <w:bCs/>
          <w:sz w:val="28"/>
          <w:szCs w:val="28"/>
        </w:rPr>
      </w:pPr>
      <w:r w:rsidRPr="00F91ABB">
        <w:rPr>
          <w:bCs/>
          <w:sz w:val="28"/>
          <w:szCs w:val="28"/>
        </w:rPr>
        <w:t xml:space="preserve">13) осуществляет подготовку населения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 </w:t>
      </w:r>
    </w:p>
    <w:p w14:paraId="55554ED7" w14:textId="77777777" w:rsidR="00800528" w:rsidRPr="00F91ABB" w:rsidRDefault="00800528" w:rsidP="00800528">
      <w:pPr>
        <w:autoSpaceDE w:val="0"/>
        <w:autoSpaceDN w:val="0"/>
        <w:adjustRightInd w:val="0"/>
        <w:spacing w:line="240" w:lineRule="auto"/>
        <w:ind w:firstLine="851"/>
        <w:jc w:val="both"/>
        <w:rPr>
          <w:bCs/>
          <w:sz w:val="28"/>
          <w:szCs w:val="28"/>
        </w:rPr>
      </w:pPr>
      <w:r w:rsidRPr="00F91ABB">
        <w:rPr>
          <w:bCs/>
          <w:sz w:val="28"/>
          <w:szCs w:val="28"/>
        </w:rPr>
        <w:t xml:space="preserve">14) согласовывает схемы расположения объектов газоснабжения, используемых для обеспечения населения газом; </w:t>
      </w:r>
    </w:p>
    <w:p w14:paraId="44BE8338" w14:textId="77777777" w:rsidR="00EE34C8" w:rsidRPr="00F91ABB" w:rsidRDefault="00800528" w:rsidP="00800528">
      <w:pPr>
        <w:widowControl w:val="0"/>
        <w:tabs>
          <w:tab w:val="left" w:pos="105"/>
        </w:tabs>
        <w:suppressAutoHyphens w:val="0"/>
        <w:spacing w:line="240" w:lineRule="auto"/>
        <w:ind w:firstLine="709"/>
        <w:jc w:val="both"/>
        <w:rPr>
          <w:sz w:val="28"/>
          <w:szCs w:val="28"/>
        </w:rPr>
      </w:pPr>
      <w:r w:rsidRPr="00F91ABB">
        <w:rPr>
          <w:sz w:val="28"/>
          <w:szCs w:val="28"/>
        </w:rPr>
        <w:t>15) иные полномочия в соответствии с законодательством.</w:t>
      </w:r>
    </w:p>
    <w:p w14:paraId="5BBCD183" w14:textId="77777777" w:rsidR="00EE34C8" w:rsidRPr="007F2C6C" w:rsidRDefault="00EE34C8" w:rsidP="00F51C17">
      <w:pPr>
        <w:widowControl w:val="0"/>
        <w:suppressAutoHyphens w:val="0"/>
        <w:spacing w:line="240" w:lineRule="auto"/>
        <w:ind w:firstLine="709"/>
        <w:jc w:val="both"/>
        <w:rPr>
          <w:b/>
          <w:sz w:val="28"/>
          <w:szCs w:val="28"/>
        </w:rPr>
      </w:pPr>
    </w:p>
    <w:p w14:paraId="75BE6414" w14:textId="77777777" w:rsidR="00EE34C8" w:rsidRPr="007F2C6C" w:rsidRDefault="00EE34C8" w:rsidP="00D21D46">
      <w:pPr>
        <w:widowControl w:val="0"/>
        <w:suppressAutoHyphens w:val="0"/>
        <w:spacing w:line="240" w:lineRule="auto"/>
        <w:ind w:firstLine="851"/>
        <w:jc w:val="both"/>
        <w:rPr>
          <w:b/>
          <w:sz w:val="28"/>
          <w:szCs w:val="28"/>
        </w:rPr>
      </w:pPr>
      <w:r w:rsidRPr="007F2C6C">
        <w:rPr>
          <w:b/>
          <w:sz w:val="28"/>
          <w:szCs w:val="28"/>
        </w:rPr>
        <w:t>Статья 3</w:t>
      </w:r>
      <w:r w:rsidR="00A01EA6">
        <w:rPr>
          <w:b/>
          <w:sz w:val="28"/>
          <w:szCs w:val="28"/>
        </w:rPr>
        <w:t>8</w:t>
      </w:r>
      <w:r w:rsidRPr="007F2C6C">
        <w:rPr>
          <w:b/>
          <w:sz w:val="28"/>
          <w:szCs w:val="28"/>
        </w:rPr>
        <w:t>. Полномочия администрации в области использования автомобильных дорог, осуществления дорожной деятельности</w:t>
      </w:r>
    </w:p>
    <w:p w14:paraId="24125D23" w14:textId="77777777" w:rsidR="00EE34C8" w:rsidRPr="007F2C6C" w:rsidRDefault="00EE34C8" w:rsidP="00D21D46">
      <w:pPr>
        <w:widowControl w:val="0"/>
        <w:suppressAutoHyphens w:val="0"/>
        <w:spacing w:line="240" w:lineRule="auto"/>
        <w:ind w:firstLine="851"/>
        <w:jc w:val="both"/>
        <w:rPr>
          <w:sz w:val="28"/>
          <w:szCs w:val="28"/>
        </w:rPr>
      </w:pPr>
      <w:r w:rsidRPr="007F2C6C">
        <w:rPr>
          <w:sz w:val="28"/>
          <w:szCs w:val="28"/>
        </w:rPr>
        <w:t>Администрация в области использования автомобильных дорог, осуществления дорожной деятельности</w:t>
      </w:r>
      <w:r w:rsidRPr="007F2C6C">
        <w:rPr>
          <w:b/>
          <w:sz w:val="28"/>
          <w:szCs w:val="28"/>
        </w:rPr>
        <w:t xml:space="preserve"> </w:t>
      </w:r>
      <w:r w:rsidRPr="007F2C6C">
        <w:rPr>
          <w:sz w:val="28"/>
          <w:szCs w:val="28"/>
        </w:rPr>
        <w:t>осуществляет следующие полномочия:</w:t>
      </w:r>
    </w:p>
    <w:p w14:paraId="6F8BC394" w14:textId="493F8A52" w:rsidR="00EE34C8" w:rsidRPr="00F91ABB" w:rsidRDefault="004375E8" w:rsidP="00D21D46">
      <w:pPr>
        <w:pStyle w:val="ConsPlusNormal"/>
        <w:suppressAutoHyphens w:val="0"/>
        <w:spacing w:after="0" w:line="240" w:lineRule="auto"/>
        <w:ind w:firstLine="851"/>
        <w:jc w:val="both"/>
        <w:rPr>
          <w:rFonts w:ascii="Times New Roman" w:hAnsi="Times New Roman" w:cs="Times New Roman"/>
          <w:sz w:val="28"/>
          <w:szCs w:val="28"/>
        </w:rPr>
      </w:pPr>
      <w:r w:rsidRPr="004375E8">
        <w:rPr>
          <w:rFonts w:ascii="Times New Roman" w:hAnsi="Times New Roman" w:cs="Times New Roman"/>
          <w:sz w:val="28"/>
          <w:szCs w:val="28"/>
        </w:rPr>
        <w:lastRenderedPageBreak/>
        <w:t>1) осуществляет дорожную деятельность</w:t>
      </w:r>
      <w:r w:rsidRPr="004375E8">
        <w:rPr>
          <w:rFonts w:ascii="Times New Roman" w:hAnsi="Times New Roman" w:cs="Times New Roman"/>
          <w:b/>
          <w:sz w:val="28"/>
          <w:szCs w:val="28"/>
        </w:rPr>
        <w:t xml:space="preserve"> </w:t>
      </w:r>
      <w:r w:rsidRPr="004375E8">
        <w:rPr>
          <w:rFonts w:ascii="Times New Roman" w:hAnsi="Times New Roman" w:cs="Times New Roman"/>
          <w:sz w:val="28"/>
          <w:szCs w:val="28"/>
        </w:rPr>
        <w:t xml:space="preserve">в отношении автомобильных дорог местного значения в границах населенных пунктов поселения и </w:t>
      </w:r>
      <w:r w:rsidRPr="00800528">
        <w:rPr>
          <w:rFonts w:ascii="Times New Roman" w:hAnsi="Times New Roman" w:cs="Times New Roman"/>
          <w:sz w:val="28"/>
          <w:szCs w:val="28"/>
        </w:rPr>
        <w:t xml:space="preserve">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0049253B" w:rsidRPr="0049253B">
        <w:rPr>
          <w:rFonts w:ascii="Times New Roman" w:hAnsi="Times New Roman" w:cs="Times New Roman"/>
          <w:color w:val="8064A2" w:themeColor="accent4"/>
          <w:sz w:val="28"/>
          <w:szCs w:val="28"/>
        </w:rPr>
        <w:t>на автомобильном транспорте, городском наземном электрическом транспорте и в дорожном хозяйстве</w:t>
      </w:r>
      <w:r w:rsidR="0049253B" w:rsidRPr="004375E8">
        <w:rPr>
          <w:rFonts w:ascii="Times New Roman" w:hAnsi="Times New Roman" w:cs="Times New Roman"/>
          <w:sz w:val="28"/>
          <w:szCs w:val="28"/>
        </w:rPr>
        <w:t xml:space="preserve"> </w:t>
      </w:r>
      <w:r w:rsidRPr="004375E8">
        <w:rPr>
          <w:rFonts w:ascii="Times New Roman" w:hAnsi="Times New Roman" w:cs="Times New Roman"/>
          <w:sz w:val="28"/>
          <w:szCs w:val="28"/>
        </w:rPr>
        <w:t xml:space="preserve">в границах населенных пунктов поселения, </w:t>
      </w:r>
      <w:r w:rsidRPr="00F91ABB">
        <w:rPr>
          <w:rFonts w:ascii="Times New Roman" w:eastAsia="Times New Roman" w:hAnsi="Times New Roman" w:cs="Times New Roman"/>
          <w:kern w:val="0"/>
          <w:sz w:val="28"/>
          <w:szCs w:val="28"/>
          <w:lang w:eastAsia="ru-RU"/>
        </w:rPr>
        <w:t>организует дорожное движение</w:t>
      </w:r>
      <w:r w:rsidRPr="00F91ABB">
        <w:rPr>
          <w:rFonts w:ascii="Times New Roman" w:hAnsi="Times New Roman" w:cs="Times New Roman"/>
          <w:sz w:val="28"/>
          <w:szCs w:val="28"/>
        </w:rPr>
        <w:t xml:space="preserve">; </w:t>
      </w:r>
    </w:p>
    <w:p w14:paraId="5FDB09FD" w14:textId="77777777" w:rsidR="00EE34C8" w:rsidRPr="00685A3A" w:rsidRDefault="00EE34C8" w:rsidP="00D21D46">
      <w:pPr>
        <w:pStyle w:val="ConsTitle"/>
        <w:tabs>
          <w:tab w:val="left" w:pos="105"/>
        </w:tabs>
        <w:suppressAutoHyphens w:val="0"/>
        <w:spacing w:after="0" w:line="240" w:lineRule="auto"/>
        <w:ind w:firstLine="851"/>
        <w:jc w:val="both"/>
        <w:rPr>
          <w:rFonts w:ascii="Times New Roman" w:hAnsi="Times New Roman" w:cs="Times New Roman"/>
          <w:sz w:val="28"/>
          <w:szCs w:val="28"/>
        </w:rPr>
      </w:pPr>
      <w:r w:rsidRPr="00685A3A">
        <w:rPr>
          <w:rFonts w:ascii="Times New Roman" w:hAnsi="Times New Roman" w:cs="Times New Roman"/>
          <w:sz w:val="28"/>
          <w:szCs w:val="28"/>
        </w:rPr>
        <w:t>2)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14:paraId="711B073F" w14:textId="77777777" w:rsidR="00EE34C8" w:rsidRPr="00685A3A" w:rsidRDefault="00EE34C8" w:rsidP="00D21D46">
      <w:pPr>
        <w:pStyle w:val="ConsTitle"/>
        <w:tabs>
          <w:tab w:val="left" w:pos="105"/>
        </w:tabs>
        <w:suppressAutoHyphens w:val="0"/>
        <w:spacing w:after="0" w:line="240" w:lineRule="auto"/>
        <w:ind w:firstLine="851"/>
        <w:jc w:val="both"/>
        <w:rPr>
          <w:rFonts w:ascii="Times New Roman" w:hAnsi="Times New Roman" w:cs="Times New Roman"/>
          <w:sz w:val="28"/>
          <w:szCs w:val="28"/>
        </w:rPr>
      </w:pPr>
      <w:r w:rsidRPr="00685A3A">
        <w:rPr>
          <w:rFonts w:ascii="Times New Roman" w:hAnsi="Times New Roman" w:cs="Times New Roman"/>
          <w:sz w:val="28"/>
          <w:szCs w:val="28"/>
        </w:rPr>
        <w:t>3)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14:paraId="34F20202" w14:textId="77777777" w:rsidR="00EE34C8" w:rsidRDefault="00EE34C8" w:rsidP="00D21D46">
      <w:pPr>
        <w:suppressAutoHyphens w:val="0"/>
        <w:autoSpaceDE w:val="0"/>
        <w:autoSpaceDN w:val="0"/>
        <w:adjustRightInd w:val="0"/>
        <w:spacing w:line="240" w:lineRule="auto"/>
        <w:ind w:firstLine="851"/>
        <w:jc w:val="both"/>
        <w:rPr>
          <w:sz w:val="28"/>
          <w:szCs w:val="28"/>
        </w:rPr>
      </w:pPr>
      <w:r w:rsidRPr="00685A3A">
        <w:rPr>
          <w:sz w:val="28"/>
          <w:szCs w:val="28"/>
        </w:rPr>
        <w:t xml:space="preserve">4) представляет информацию участникам дорожного движения о наличии </w:t>
      </w:r>
      <w:r w:rsidR="008936EF" w:rsidRPr="008936EF">
        <w:rPr>
          <w:sz w:val="28"/>
        </w:rPr>
        <w:t>объектов</w:t>
      </w:r>
      <w:r w:rsidR="008936EF">
        <w:rPr>
          <w:b/>
          <w:sz w:val="28"/>
        </w:rPr>
        <w:t xml:space="preserve"> </w:t>
      </w:r>
      <w:r w:rsidR="008936EF" w:rsidRPr="00DA66DC">
        <w:rPr>
          <w:sz w:val="28"/>
        </w:rPr>
        <w:t>сервиса</w:t>
      </w:r>
      <w:r w:rsidR="008936EF">
        <w:rPr>
          <w:b/>
          <w:sz w:val="28"/>
        </w:rPr>
        <w:t xml:space="preserve"> </w:t>
      </w:r>
      <w:r w:rsidRPr="00685A3A">
        <w:rPr>
          <w:sz w:val="28"/>
          <w:szCs w:val="28"/>
        </w:rPr>
        <w:t xml:space="preserve">и расположении ближайших </w:t>
      </w:r>
      <w:r w:rsidR="0010581C" w:rsidRPr="00935AAE">
        <w:rPr>
          <w:rFonts w:eastAsia="Times New Roman"/>
          <w:kern w:val="0"/>
          <w:sz w:val="28"/>
          <w:szCs w:val="28"/>
          <w:lang w:eastAsia="ru-RU"/>
        </w:rPr>
        <w:t>медицинских организаций, организаций</w:t>
      </w:r>
      <w:r w:rsidR="0010581C" w:rsidRPr="00935AAE">
        <w:rPr>
          <w:sz w:val="28"/>
          <w:szCs w:val="28"/>
        </w:rPr>
        <w:t xml:space="preserve"> </w:t>
      </w:r>
      <w:r w:rsidRPr="00685A3A">
        <w:rPr>
          <w:sz w:val="28"/>
          <w:szCs w:val="28"/>
        </w:rPr>
        <w:t>связи, а равно информацию о безопасных условиях движения на соответствующих участках дорог;</w:t>
      </w:r>
    </w:p>
    <w:p w14:paraId="4343E5F6" w14:textId="347A45A3" w:rsidR="00A076A4" w:rsidRPr="00FA5BEB" w:rsidRDefault="00A076A4" w:rsidP="00A076A4">
      <w:pPr>
        <w:suppressAutoHyphens w:val="0"/>
        <w:autoSpaceDE w:val="0"/>
        <w:autoSpaceDN w:val="0"/>
        <w:adjustRightInd w:val="0"/>
        <w:spacing w:line="240" w:lineRule="auto"/>
        <w:ind w:firstLine="851"/>
        <w:jc w:val="both"/>
        <w:rPr>
          <w:color w:val="4F81BD" w:themeColor="accent1"/>
          <w:sz w:val="28"/>
          <w:szCs w:val="28"/>
        </w:rPr>
      </w:pPr>
      <w:r w:rsidRPr="00FA5BEB">
        <w:rPr>
          <w:color w:val="4F81BD" w:themeColor="accent1"/>
          <w:sz w:val="28"/>
          <w:szCs w:val="28"/>
        </w:rPr>
        <w:t xml:space="preserve">5) </w:t>
      </w:r>
      <w:r w:rsidR="00FA5BEB" w:rsidRPr="00FA5BEB">
        <w:rPr>
          <w:color w:val="4F81BD" w:themeColor="accent1"/>
          <w:sz w:val="28"/>
          <w:szCs w:val="28"/>
        </w:rPr>
        <w:t>утратил силу;</w:t>
      </w:r>
    </w:p>
    <w:p w14:paraId="1ED9E30A" w14:textId="77777777" w:rsidR="00EE34C8" w:rsidRDefault="00A076A4" w:rsidP="00A076A4">
      <w:pPr>
        <w:widowControl w:val="0"/>
        <w:tabs>
          <w:tab w:val="left" w:pos="105"/>
        </w:tabs>
        <w:suppressAutoHyphens w:val="0"/>
        <w:spacing w:line="240" w:lineRule="auto"/>
        <w:ind w:firstLine="851"/>
        <w:jc w:val="both"/>
        <w:rPr>
          <w:sz w:val="28"/>
          <w:szCs w:val="28"/>
        </w:rPr>
      </w:pPr>
      <w:r w:rsidRPr="00942F54">
        <w:rPr>
          <w:sz w:val="28"/>
          <w:szCs w:val="28"/>
        </w:rPr>
        <w:t>6)</w:t>
      </w:r>
      <w:r w:rsidRPr="00FA665B">
        <w:rPr>
          <w:sz w:val="28"/>
          <w:szCs w:val="28"/>
        </w:rPr>
        <w:t xml:space="preserve"> </w:t>
      </w:r>
      <w:r w:rsidR="00EE34C8" w:rsidRPr="007F2C6C">
        <w:rPr>
          <w:sz w:val="28"/>
          <w:szCs w:val="28"/>
        </w:rPr>
        <w:t xml:space="preserve"> иные полномочия, предусмотренные законодательством.</w:t>
      </w:r>
    </w:p>
    <w:p w14:paraId="27E7B3DA" w14:textId="77777777" w:rsidR="00A471AB" w:rsidRDefault="00A471AB" w:rsidP="00D21D46">
      <w:pPr>
        <w:widowControl w:val="0"/>
        <w:tabs>
          <w:tab w:val="left" w:pos="105"/>
        </w:tabs>
        <w:suppressAutoHyphens w:val="0"/>
        <w:spacing w:line="240" w:lineRule="auto"/>
        <w:ind w:firstLine="851"/>
        <w:jc w:val="both"/>
        <w:rPr>
          <w:sz w:val="28"/>
          <w:szCs w:val="28"/>
        </w:rPr>
      </w:pPr>
    </w:p>
    <w:p w14:paraId="7EEB7507" w14:textId="31C5465C" w:rsidR="00942F54" w:rsidRPr="00BB08DF" w:rsidRDefault="00942F54" w:rsidP="00942F54">
      <w:pPr>
        <w:spacing w:line="240" w:lineRule="auto"/>
        <w:ind w:firstLine="851"/>
        <w:jc w:val="both"/>
        <w:rPr>
          <w:rFonts w:eastAsia="Times New Roman"/>
          <w:b/>
          <w:color w:val="8064A2" w:themeColor="accent4"/>
          <w:sz w:val="28"/>
          <w:szCs w:val="28"/>
        </w:rPr>
      </w:pPr>
      <w:r w:rsidRPr="00BB08DF">
        <w:rPr>
          <w:rFonts w:eastAsia="Times New Roman"/>
          <w:b/>
          <w:color w:val="8064A2" w:themeColor="accent4"/>
          <w:sz w:val="28"/>
          <w:szCs w:val="28"/>
        </w:rPr>
        <w:t>Статья 39</w:t>
      </w:r>
      <w:r w:rsidRPr="00BB08DF">
        <w:rPr>
          <w:rFonts w:eastAsia="Times New Roman"/>
          <w:color w:val="8064A2" w:themeColor="accent4"/>
          <w:sz w:val="28"/>
          <w:szCs w:val="28"/>
        </w:rPr>
        <w:t>.</w:t>
      </w:r>
      <w:r w:rsidRPr="00BB08DF">
        <w:rPr>
          <w:rFonts w:eastAsia="Times New Roman"/>
          <w:b/>
          <w:color w:val="8064A2" w:themeColor="accent4"/>
          <w:sz w:val="28"/>
          <w:szCs w:val="28"/>
        </w:rPr>
        <w:t xml:space="preserve"> Полномочия администрации в сфере регулирования земельных,</w:t>
      </w:r>
      <w:r w:rsidRPr="00BB08DF">
        <w:rPr>
          <w:b/>
          <w:color w:val="8064A2" w:themeColor="accent4"/>
          <w:sz w:val="28"/>
          <w:szCs w:val="28"/>
        </w:rPr>
        <w:t xml:space="preserve"> лесных, водных</w:t>
      </w:r>
      <w:r w:rsidRPr="00BB08DF">
        <w:rPr>
          <w:rFonts w:eastAsia="Times New Roman"/>
          <w:b/>
          <w:color w:val="8064A2" w:themeColor="accent4"/>
          <w:sz w:val="28"/>
          <w:szCs w:val="28"/>
        </w:rPr>
        <w:t xml:space="preserve"> отношений </w:t>
      </w:r>
    </w:p>
    <w:p w14:paraId="64A29E4E" w14:textId="77777777" w:rsidR="00BB08DF" w:rsidRPr="00BB08DF" w:rsidRDefault="00BB08DF" w:rsidP="00BB08DF">
      <w:pPr>
        <w:ind w:firstLine="851"/>
        <w:jc w:val="both"/>
        <w:rPr>
          <w:color w:val="8064A2" w:themeColor="accent4"/>
          <w:sz w:val="28"/>
          <w:szCs w:val="28"/>
        </w:rPr>
      </w:pPr>
      <w:r w:rsidRPr="00BB08DF">
        <w:rPr>
          <w:color w:val="8064A2" w:themeColor="accent4"/>
          <w:sz w:val="28"/>
          <w:szCs w:val="28"/>
        </w:rPr>
        <w:t>Администрация осуществляет следующие полномочия в сфере регулирования земельных, лесных, водных отношений:</w:t>
      </w:r>
    </w:p>
    <w:p w14:paraId="4DA011BE" w14:textId="77777777" w:rsidR="00BB08DF" w:rsidRPr="00BB08DF" w:rsidRDefault="00BB08DF" w:rsidP="00BB08DF">
      <w:pPr>
        <w:pStyle w:val="WW-2"/>
        <w:spacing w:line="240" w:lineRule="auto"/>
        <w:ind w:firstLine="851"/>
        <w:rPr>
          <w:color w:val="8064A2" w:themeColor="accent4"/>
          <w:sz w:val="28"/>
          <w:szCs w:val="28"/>
        </w:rPr>
      </w:pPr>
      <w:r w:rsidRPr="00BB08DF">
        <w:rPr>
          <w:color w:val="8064A2" w:themeColor="accent4"/>
          <w:sz w:val="28"/>
          <w:szCs w:val="28"/>
        </w:rPr>
        <w:t>1) управляет и распоряжается земельными участками, находящимися в муниципальной собственности;</w:t>
      </w:r>
    </w:p>
    <w:p w14:paraId="10D58616" w14:textId="77777777" w:rsidR="00BB08DF" w:rsidRPr="00BB08DF" w:rsidRDefault="00BB08DF" w:rsidP="00BB08DF">
      <w:pPr>
        <w:tabs>
          <w:tab w:val="left" w:pos="500"/>
        </w:tabs>
        <w:ind w:firstLine="851"/>
        <w:jc w:val="both"/>
        <w:rPr>
          <w:color w:val="8064A2" w:themeColor="accent4"/>
          <w:sz w:val="28"/>
          <w:szCs w:val="28"/>
        </w:rPr>
      </w:pPr>
      <w:r w:rsidRPr="00BB08DF">
        <w:rPr>
          <w:color w:val="8064A2" w:themeColor="accent4"/>
          <w:sz w:val="28"/>
          <w:szCs w:val="28"/>
        </w:rPr>
        <w:t>2) предоставляет земельные участки, находящиеся в муниципальной собственности, в случаях, предусмотренных Земельным кодексом Российской Федерации;</w:t>
      </w:r>
    </w:p>
    <w:p w14:paraId="6A85A838" w14:textId="77777777" w:rsidR="00BB08DF" w:rsidRPr="00BB08DF" w:rsidRDefault="00BB08DF" w:rsidP="00BB08DF">
      <w:pPr>
        <w:pStyle w:val="210"/>
        <w:tabs>
          <w:tab w:val="left" w:pos="100"/>
        </w:tabs>
        <w:ind w:firstLine="851"/>
        <w:jc w:val="both"/>
        <w:rPr>
          <w:color w:val="8064A2" w:themeColor="accent4"/>
          <w:sz w:val="28"/>
          <w:szCs w:val="28"/>
        </w:rPr>
      </w:pPr>
      <w:r w:rsidRPr="00BB08DF">
        <w:rPr>
          <w:color w:val="8064A2" w:themeColor="accent4"/>
          <w:sz w:val="28"/>
          <w:szCs w:val="28"/>
        </w:rPr>
        <w:t>3) осуществляет использование, охрану, защиту и воспроизводство городских лесов, лесов особо охраняемых природных территорий, расположенных в границах населенных пунктов поселения;</w:t>
      </w:r>
    </w:p>
    <w:p w14:paraId="24936F52" w14:textId="77777777" w:rsidR="00BB08DF" w:rsidRPr="00BB08DF" w:rsidRDefault="00BB08DF" w:rsidP="00BB08DF">
      <w:pPr>
        <w:pStyle w:val="210"/>
        <w:tabs>
          <w:tab w:val="left" w:pos="100"/>
        </w:tabs>
        <w:ind w:firstLine="851"/>
        <w:jc w:val="both"/>
        <w:rPr>
          <w:color w:val="8064A2" w:themeColor="accent4"/>
          <w:sz w:val="28"/>
          <w:szCs w:val="28"/>
        </w:rPr>
      </w:pPr>
      <w:r w:rsidRPr="00BB08DF">
        <w:rPr>
          <w:color w:val="8064A2" w:themeColor="accent4"/>
          <w:sz w:val="28"/>
          <w:szCs w:val="28"/>
        </w:rPr>
        <w:t>4) владеет, пользуется и распоряжается лесными участками, находящимися в муниципальной собственности;</w:t>
      </w:r>
    </w:p>
    <w:p w14:paraId="472263BF" w14:textId="645FD3DC" w:rsidR="00BB08DF" w:rsidRPr="00322B10" w:rsidRDefault="00BB08DF" w:rsidP="00BB08DF">
      <w:pPr>
        <w:pStyle w:val="210"/>
        <w:tabs>
          <w:tab w:val="left" w:pos="100"/>
        </w:tabs>
        <w:ind w:firstLine="851"/>
        <w:jc w:val="both"/>
        <w:rPr>
          <w:color w:val="4F81BD" w:themeColor="accent1"/>
          <w:sz w:val="28"/>
          <w:szCs w:val="28"/>
        </w:rPr>
      </w:pPr>
      <w:r w:rsidRPr="00322B10">
        <w:rPr>
          <w:color w:val="4F81BD" w:themeColor="accent1"/>
          <w:sz w:val="28"/>
          <w:szCs w:val="28"/>
        </w:rPr>
        <w:t xml:space="preserve">5) </w:t>
      </w:r>
      <w:r w:rsidR="00322B10">
        <w:rPr>
          <w:color w:val="4F81BD" w:themeColor="accent1"/>
          <w:sz w:val="28"/>
          <w:szCs w:val="28"/>
        </w:rPr>
        <w:t xml:space="preserve"> </w:t>
      </w:r>
      <w:r w:rsidR="00322B10" w:rsidRPr="00322B10">
        <w:rPr>
          <w:color w:val="4F81BD" w:themeColor="accent1"/>
          <w:sz w:val="28"/>
          <w:szCs w:val="28"/>
        </w:rPr>
        <w:t>утратил силу</w:t>
      </w:r>
      <w:r w:rsidRPr="00322B10">
        <w:rPr>
          <w:color w:val="4F81BD" w:themeColor="accent1"/>
          <w:sz w:val="28"/>
          <w:szCs w:val="28"/>
        </w:rPr>
        <w:t>;</w:t>
      </w:r>
    </w:p>
    <w:p w14:paraId="0D5970C1" w14:textId="77777777" w:rsidR="00BB08DF" w:rsidRPr="00BB08DF" w:rsidRDefault="00BB08DF" w:rsidP="00BB08DF">
      <w:pPr>
        <w:ind w:right="30" w:firstLine="851"/>
        <w:jc w:val="both"/>
        <w:rPr>
          <w:color w:val="8064A2" w:themeColor="accent4"/>
          <w:sz w:val="28"/>
          <w:szCs w:val="28"/>
        </w:rPr>
      </w:pPr>
      <w:r w:rsidRPr="00BB08DF">
        <w:rPr>
          <w:color w:val="8064A2" w:themeColor="accent4"/>
          <w:sz w:val="28"/>
          <w:szCs w:val="28"/>
        </w:rPr>
        <w:t>6) осуществляет мероприятия по обеспечению безопасности людей на водных объектах, охране их жизни и здоровья;</w:t>
      </w:r>
    </w:p>
    <w:p w14:paraId="515ED2ED" w14:textId="6BBB81CD" w:rsidR="00EE34C8" w:rsidRPr="00BB08DF" w:rsidRDefault="00BB08DF" w:rsidP="00BB08DF">
      <w:pPr>
        <w:widowControl w:val="0"/>
        <w:suppressAutoHyphens w:val="0"/>
        <w:spacing w:line="240" w:lineRule="auto"/>
        <w:ind w:firstLine="851"/>
        <w:jc w:val="both"/>
        <w:rPr>
          <w:b/>
          <w:color w:val="8064A2" w:themeColor="accent4"/>
          <w:sz w:val="28"/>
          <w:szCs w:val="28"/>
        </w:rPr>
      </w:pPr>
      <w:r w:rsidRPr="00BB08DF">
        <w:rPr>
          <w:color w:val="8064A2" w:themeColor="accent4"/>
          <w:sz w:val="28"/>
          <w:szCs w:val="28"/>
        </w:rPr>
        <w:t>7) иные полномочия, предусмотренные законодательством</w:t>
      </w:r>
      <w:r>
        <w:rPr>
          <w:color w:val="8064A2" w:themeColor="accent4"/>
          <w:sz w:val="28"/>
          <w:szCs w:val="28"/>
        </w:rPr>
        <w:t>.</w:t>
      </w:r>
    </w:p>
    <w:p w14:paraId="3DCEB127" w14:textId="77777777" w:rsidR="006817BD" w:rsidRPr="001A70BD" w:rsidRDefault="006817BD" w:rsidP="006817BD">
      <w:pPr>
        <w:spacing w:line="240" w:lineRule="auto"/>
        <w:ind w:firstLine="851"/>
        <w:jc w:val="both"/>
        <w:rPr>
          <w:rFonts w:eastAsia="Times New Roman"/>
          <w:b/>
          <w:sz w:val="28"/>
          <w:szCs w:val="28"/>
        </w:rPr>
      </w:pPr>
      <w:r w:rsidRPr="001A70BD">
        <w:rPr>
          <w:rFonts w:eastAsia="Times New Roman"/>
          <w:b/>
          <w:sz w:val="28"/>
          <w:szCs w:val="28"/>
        </w:rPr>
        <w:t xml:space="preserve">Статья </w:t>
      </w:r>
      <w:r>
        <w:rPr>
          <w:rFonts w:eastAsia="Times New Roman"/>
          <w:b/>
          <w:sz w:val="28"/>
          <w:szCs w:val="28"/>
        </w:rPr>
        <w:t>40</w:t>
      </w:r>
      <w:r w:rsidRPr="001A70BD">
        <w:rPr>
          <w:rFonts w:eastAsia="Times New Roman"/>
          <w:b/>
          <w:sz w:val="28"/>
          <w:szCs w:val="28"/>
        </w:rPr>
        <w:t>. Полномочия администрации в области социально-культурного обслуживания населения, архивного дела и связи</w:t>
      </w:r>
    </w:p>
    <w:p w14:paraId="3D6F03F4" w14:textId="77777777" w:rsidR="006817BD" w:rsidRPr="001A70BD" w:rsidRDefault="006817BD" w:rsidP="006817BD">
      <w:pPr>
        <w:spacing w:line="240" w:lineRule="auto"/>
        <w:ind w:firstLine="851"/>
        <w:jc w:val="both"/>
        <w:rPr>
          <w:rFonts w:eastAsia="Times New Roman"/>
          <w:sz w:val="28"/>
          <w:szCs w:val="28"/>
        </w:rPr>
      </w:pPr>
      <w:r w:rsidRPr="001A70BD">
        <w:rPr>
          <w:rFonts w:eastAsia="Times New Roman"/>
          <w:sz w:val="28"/>
          <w:szCs w:val="28"/>
        </w:rPr>
        <w:t>Администрация в области социально-культурного обслуживания населения, архивного дела и связи осуществляет следующие полномочия:</w:t>
      </w:r>
    </w:p>
    <w:p w14:paraId="66F778DC" w14:textId="77777777" w:rsidR="006817BD" w:rsidRPr="001A70BD" w:rsidRDefault="006817BD" w:rsidP="006817BD">
      <w:pPr>
        <w:pStyle w:val="ConsNormal"/>
        <w:spacing w:after="0" w:line="240" w:lineRule="auto"/>
        <w:ind w:firstLine="851"/>
        <w:jc w:val="both"/>
        <w:rPr>
          <w:rFonts w:ascii="Times New Roman" w:hAnsi="Times New Roman" w:cs="Times New Roman"/>
          <w:sz w:val="28"/>
          <w:szCs w:val="28"/>
        </w:rPr>
      </w:pPr>
      <w:r w:rsidRPr="001A70BD">
        <w:rPr>
          <w:rFonts w:ascii="Times New Roman" w:hAnsi="Times New Roman" w:cs="Times New Roman"/>
          <w:sz w:val="28"/>
          <w:szCs w:val="28"/>
        </w:rPr>
        <w:t xml:space="preserve">1) организует библиотечное обслуживание населения, комплектование и </w:t>
      </w:r>
      <w:r w:rsidRPr="001A70BD">
        <w:rPr>
          <w:rFonts w:ascii="Times New Roman" w:hAnsi="Times New Roman" w:cs="Times New Roman"/>
          <w:sz w:val="28"/>
          <w:szCs w:val="28"/>
        </w:rPr>
        <w:lastRenderedPageBreak/>
        <w:t>обеспечение сохранности</w:t>
      </w:r>
      <w:r w:rsidRPr="001A70BD">
        <w:rPr>
          <w:rFonts w:ascii="Times New Roman" w:hAnsi="Times New Roman" w:cs="Times New Roman"/>
          <w:b/>
          <w:sz w:val="28"/>
          <w:szCs w:val="28"/>
        </w:rPr>
        <w:t xml:space="preserve"> </w:t>
      </w:r>
      <w:r w:rsidRPr="001A70BD">
        <w:rPr>
          <w:rFonts w:ascii="Times New Roman" w:hAnsi="Times New Roman" w:cs="Times New Roman"/>
          <w:sz w:val="28"/>
          <w:szCs w:val="28"/>
        </w:rPr>
        <w:t>библиотечных фондов библиотек поселения;</w:t>
      </w:r>
    </w:p>
    <w:p w14:paraId="3EE48C3A" w14:textId="77777777" w:rsidR="006817BD" w:rsidRPr="001A70BD" w:rsidRDefault="006817BD" w:rsidP="006817BD">
      <w:pPr>
        <w:pStyle w:val="ConsNormal"/>
        <w:spacing w:after="0" w:line="240" w:lineRule="auto"/>
        <w:ind w:firstLine="851"/>
        <w:jc w:val="both"/>
        <w:rPr>
          <w:rFonts w:ascii="Times New Roman" w:hAnsi="Times New Roman" w:cs="Times New Roman"/>
          <w:sz w:val="28"/>
          <w:szCs w:val="28"/>
        </w:rPr>
      </w:pPr>
      <w:r w:rsidRPr="001A70BD">
        <w:rPr>
          <w:rFonts w:ascii="Times New Roman" w:hAnsi="Times New Roman" w:cs="Times New Roman"/>
          <w:sz w:val="28"/>
          <w:szCs w:val="28"/>
        </w:rPr>
        <w:t>2) создает условия для организации досуга и обеспечения жителей поселения услугами организаций культуры;</w:t>
      </w:r>
    </w:p>
    <w:p w14:paraId="60E47405" w14:textId="77777777" w:rsidR="006817BD" w:rsidRPr="001A70BD" w:rsidRDefault="006817BD" w:rsidP="006817BD">
      <w:pPr>
        <w:pStyle w:val="ConsNormal"/>
        <w:spacing w:after="0" w:line="240" w:lineRule="auto"/>
        <w:ind w:firstLine="851"/>
        <w:jc w:val="both"/>
        <w:rPr>
          <w:rFonts w:ascii="Times New Roman" w:hAnsi="Times New Roman" w:cs="Times New Roman"/>
          <w:sz w:val="28"/>
          <w:szCs w:val="28"/>
        </w:rPr>
      </w:pPr>
      <w:r w:rsidRPr="001A70BD">
        <w:rPr>
          <w:rFonts w:ascii="Times New Roman" w:hAnsi="Times New Roman" w:cs="Times New Roman"/>
          <w:sz w:val="28"/>
          <w:szCs w:val="28"/>
        </w:rPr>
        <w:t>3)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w:t>
      </w:r>
    </w:p>
    <w:p w14:paraId="3743D3AF" w14:textId="77777777" w:rsidR="006817BD" w:rsidRPr="001A70BD" w:rsidRDefault="00137020" w:rsidP="006817BD">
      <w:pPr>
        <w:pStyle w:val="ConsNormal"/>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6817BD" w:rsidRPr="001A70BD">
        <w:rPr>
          <w:rFonts w:ascii="Times New Roman" w:hAnsi="Times New Roman" w:cs="Times New Roman"/>
          <w:sz w:val="28"/>
          <w:szCs w:val="28"/>
        </w:rPr>
        <w:t>) создает условия для развития местного традиционного народного художественного творчества, участвует в сохранении, возрождении</w:t>
      </w:r>
      <w:r w:rsidR="006817BD" w:rsidRPr="001A70BD">
        <w:rPr>
          <w:rFonts w:ascii="Times New Roman" w:hAnsi="Times New Roman" w:cs="Times New Roman"/>
          <w:b/>
          <w:sz w:val="28"/>
          <w:szCs w:val="28"/>
        </w:rPr>
        <w:t xml:space="preserve"> </w:t>
      </w:r>
      <w:r w:rsidR="006817BD" w:rsidRPr="001A70BD">
        <w:rPr>
          <w:rFonts w:ascii="Times New Roman" w:hAnsi="Times New Roman" w:cs="Times New Roman"/>
          <w:sz w:val="28"/>
          <w:szCs w:val="28"/>
        </w:rPr>
        <w:t>и развитии народных художественных промыслов в поселении;</w:t>
      </w:r>
    </w:p>
    <w:p w14:paraId="401CC1AE" w14:textId="77777777" w:rsidR="006817BD" w:rsidRPr="001A70BD" w:rsidRDefault="00137020" w:rsidP="006817BD">
      <w:pPr>
        <w:tabs>
          <w:tab w:val="left" w:pos="-2127"/>
        </w:tabs>
        <w:spacing w:line="240" w:lineRule="auto"/>
        <w:ind w:firstLine="851"/>
        <w:jc w:val="both"/>
        <w:rPr>
          <w:sz w:val="28"/>
          <w:szCs w:val="28"/>
        </w:rPr>
      </w:pPr>
      <w:r>
        <w:rPr>
          <w:sz w:val="28"/>
          <w:szCs w:val="28"/>
        </w:rPr>
        <w:t>5</w:t>
      </w:r>
      <w:r w:rsidR="006817BD" w:rsidRPr="001A70BD">
        <w:rPr>
          <w:sz w:val="28"/>
          <w:szCs w:val="28"/>
        </w:rPr>
        <w:t>) обеспечивает условия для развития на территории поселения физической культуры</w:t>
      </w:r>
      <w:r w:rsidR="003A4677" w:rsidRPr="00463723">
        <w:rPr>
          <w:sz w:val="28"/>
          <w:szCs w:val="28"/>
        </w:rPr>
        <w:t>, школьного спорта</w:t>
      </w:r>
      <w:r w:rsidR="006817BD" w:rsidRPr="001A70BD">
        <w:rPr>
          <w:sz w:val="28"/>
          <w:szCs w:val="28"/>
        </w:rPr>
        <w:t xml:space="preserve"> и массового спорта, организует проведение официальных физкультурно-оздоровительных и спортивных мероприятий поселения;</w:t>
      </w:r>
    </w:p>
    <w:p w14:paraId="2A3F19A3" w14:textId="77777777" w:rsidR="006817BD" w:rsidRPr="001A70BD" w:rsidRDefault="00137020" w:rsidP="006817BD">
      <w:pPr>
        <w:spacing w:line="240" w:lineRule="auto"/>
        <w:ind w:firstLine="851"/>
        <w:jc w:val="both"/>
        <w:rPr>
          <w:sz w:val="28"/>
          <w:szCs w:val="28"/>
        </w:rPr>
      </w:pPr>
      <w:r>
        <w:rPr>
          <w:sz w:val="28"/>
          <w:szCs w:val="28"/>
        </w:rPr>
        <w:t>6</w:t>
      </w:r>
      <w:r w:rsidR="006817BD" w:rsidRPr="001A70BD">
        <w:rPr>
          <w:sz w:val="28"/>
          <w:szCs w:val="28"/>
        </w:rPr>
        <w:t>) организует и осуществляет мероприятия по работе с детьми и молодежью в поселении;</w:t>
      </w:r>
    </w:p>
    <w:p w14:paraId="51C74B7E" w14:textId="77777777" w:rsidR="006817BD" w:rsidRPr="001A70BD" w:rsidRDefault="00137020" w:rsidP="006817BD">
      <w:pPr>
        <w:suppressAutoHyphens w:val="0"/>
        <w:spacing w:line="240" w:lineRule="auto"/>
        <w:ind w:firstLine="851"/>
        <w:jc w:val="both"/>
        <w:rPr>
          <w:rFonts w:eastAsia="Calibri"/>
          <w:kern w:val="0"/>
          <w:sz w:val="28"/>
          <w:szCs w:val="28"/>
          <w:lang w:eastAsia="ru-RU"/>
        </w:rPr>
      </w:pPr>
      <w:r>
        <w:rPr>
          <w:sz w:val="28"/>
          <w:szCs w:val="28"/>
        </w:rPr>
        <w:t>7</w:t>
      </w:r>
      <w:r w:rsidR="006817BD" w:rsidRPr="001A70BD">
        <w:rPr>
          <w:sz w:val="28"/>
          <w:szCs w:val="28"/>
        </w:rPr>
        <w:t xml:space="preserve">) осуществляет </w:t>
      </w:r>
      <w:r w:rsidR="006817BD" w:rsidRPr="001A70BD">
        <w:rPr>
          <w:rFonts w:eastAsia="Calibri"/>
          <w:kern w:val="0"/>
          <w:sz w:val="28"/>
          <w:szCs w:val="28"/>
          <w:lang w:eastAsia="ru-RU"/>
        </w:rPr>
        <w:t>хранение, комплектование (формирование), учет и использование соответствующих архивных документов и архивных фондов;</w:t>
      </w:r>
    </w:p>
    <w:p w14:paraId="65A81356" w14:textId="77777777" w:rsidR="006817BD" w:rsidRPr="001A70BD" w:rsidRDefault="00137020" w:rsidP="006817BD">
      <w:pPr>
        <w:tabs>
          <w:tab w:val="left" w:pos="450"/>
        </w:tabs>
        <w:spacing w:line="240" w:lineRule="auto"/>
        <w:ind w:firstLine="851"/>
        <w:jc w:val="both"/>
        <w:rPr>
          <w:rFonts w:eastAsia="Times New Roman"/>
          <w:sz w:val="28"/>
          <w:szCs w:val="28"/>
        </w:rPr>
      </w:pPr>
      <w:r>
        <w:rPr>
          <w:rFonts w:eastAsia="Times New Roman"/>
          <w:sz w:val="28"/>
          <w:szCs w:val="28"/>
        </w:rPr>
        <w:t>8</w:t>
      </w:r>
      <w:r w:rsidR="006817BD" w:rsidRPr="001A70BD">
        <w:rPr>
          <w:rFonts w:eastAsia="Times New Roman"/>
          <w:sz w:val="28"/>
          <w:szCs w:val="28"/>
        </w:rPr>
        <w:t>)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14:paraId="7BFAC007" w14:textId="77777777" w:rsidR="006817BD" w:rsidRPr="001A70BD" w:rsidRDefault="00137020" w:rsidP="006817BD">
      <w:pPr>
        <w:tabs>
          <w:tab w:val="left" w:pos="450"/>
        </w:tabs>
        <w:spacing w:line="240" w:lineRule="auto"/>
        <w:ind w:firstLine="851"/>
        <w:jc w:val="both"/>
        <w:rPr>
          <w:rFonts w:eastAsia="Times New Roman"/>
          <w:sz w:val="28"/>
          <w:szCs w:val="28"/>
        </w:rPr>
      </w:pPr>
      <w:r>
        <w:rPr>
          <w:rFonts w:eastAsia="Times New Roman"/>
          <w:sz w:val="28"/>
          <w:szCs w:val="28"/>
        </w:rPr>
        <w:t>9</w:t>
      </w:r>
      <w:r w:rsidR="006817BD" w:rsidRPr="001A70BD">
        <w:rPr>
          <w:rFonts w:eastAsia="Times New Roman"/>
          <w:sz w:val="28"/>
          <w:szCs w:val="28"/>
        </w:rPr>
        <w:t>)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14:paraId="5DA5BB10" w14:textId="77777777" w:rsidR="006817BD" w:rsidRPr="001A70BD" w:rsidRDefault="006817BD" w:rsidP="006817BD">
      <w:pPr>
        <w:tabs>
          <w:tab w:val="left" w:pos="450"/>
        </w:tabs>
        <w:spacing w:line="240" w:lineRule="auto"/>
        <w:ind w:firstLine="851"/>
        <w:jc w:val="both"/>
        <w:rPr>
          <w:rFonts w:eastAsia="Times New Roman"/>
          <w:sz w:val="28"/>
          <w:szCs w:val="28"/>
        </w:rPr>
      </w:pPr>
      <w:r w:rsidRPr="001A70BD">
        <w:rPr>
          <w:rFonts w:eastAsia="Times New Roman"/>
          <w:sz w:val="28"/>
          <w:szCs w:val="28"/>
        </w:rPr>
        <w:t>1</w:t>
      </w:r>
      <w:r w:rsidR="00137020">
        <w:rPr>
          <w:rFonts w:eastAsia="Times New Roman"/>
          <w:sz w:val="28"/>
          <w:szCs w:val="28"/>
        </w:rPr>
        <w:t>0</w:t>
      </w:r>
      <w:r w:rsidRPr="001A70BD">
        <w:rPr>
          <w:rFonts w:eastAsia="Times New Roman"/>
          <w:sz w:val="28"/>
          <w:szCs w:val="28"/>
        </w:rPr>
        <w:t>)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14:paraId="3A062BA8" w14:textId="77777777" w:rsidR="006817BD" w:rsidRPr="001A70BD" w:rsidRDefault="006817BD" w:rsidP="006817BD">
      <w:pPr>
        <w:pStyle w:val="WW-2"/>
        <w:spacing w:line="240" w:lineRule="auto"/>
        <w:ind w:firstLine="851"/>
        <w:rPr>
          <w:rFonts w:eastAsia="Lucida Sans Unicode"/>
          <w:sz w:val="28"/>
          <w:szCs w:val="28"/>
        </w:rPr>
      </w:pPr>
      <w:r w:rsidRPr="001A70BD">
        <w:rPr>
          <w:rFonts w:eastAsia="Lucida Sans Unicode"/>
          <w:sz w:val="28"/>
          <w:szCs w:val="28"/>
        </w:rPr>
        <w:t>1</w:t>
      </w:r>
      <w:r w:rsidR="00137020">
        <w:rPr>
          <w:rFonts w:eastAsia="Lucida Sans Unicode"/>
          <w:sz w:val="28"/>
          <w:szCs w:val="28"/>
        </w:rPr>
        <w:t>1</w:t>
      </w:r>
      <w:r w:rsidRPr="001A70BD">
        <w:rPr>
          <w:rFonts w:eastAsia="Lucida Sans Unicode"/>
          <w:sz w:val="28"/>
          <w:szCs w:val="28"/>
        </w:rPr>
        <w:t>) иные полномочия, предусмотренные законодательством.</w:t>
      </w:r>
    </w:p>
    <w:p w14:paraId="19C59384" w14:textId="77777777" w:rsidR="00EE34C8" w:rsidRPr="007F2C6C" w:rsidRDefault="00EE34C8" w:rsidP="00D21D46">
      <w:pPr>
        <w:pStyle w:val="ConsTitle"/>
        <w:suppressAutoHyphens w:val="0"/>
        <w:spacing w:after="0" w:line="240" w:lineRule="auto"/>
        <w:ind w:firstLine="851"/>
        <w:rPr>
          <w:rFonts w:ascii="Times New Roman" w:hAnsi="Times New Roman" w:cs="Times New Roman"/>
          <w:b/>
          <w:sz w:val="28"/>
          <w:szCs w:val="28"/>
        </w:rPr>
      </w:pPr>
    </w:p>
    <w:p w14:paraId="4BB8ED5E" w14:textId="77777777" w:rsidR="00EE34C8" w:rsidRPr="00FA6917" w:rsidRDefault="00EE34C8" w:rsidP="00D21D46">
      <w:pPr>
        <w:pStyle w:val="ConsTitle"/>
        <w:suppressAutoHyphens w:val="0"/>
        <w:spacing w:after="0" w:line="240" w:lineRule="auto"/>
        <w:ind w:firstLine="851"/>
        <w:jc w:val="both"/>
        <w:rPr>
          <w:rFonts w:ascii="Times New Roman" w:hAnsi="Times New Roman" w:cs="Times New Roman"/>
          <w:b/>
          <w:sz w:val="28"/>
          <w:szCs w:val="28"/>
        </w:rPr>
      </w:pPr>
      <w:r w:rsidRPr="00FA6917">
        <w:rPr>
          <w:rFonts w:ascii="Times New Roman" w:hAnsi="Times New Roman" w:cs="Times New Roman"/>
          <w:b/>
          <w:sz w:val="28"/>
          <w:szCs w:val="28"/>
        </w:rPr>
        <w:t>Статья 4</w:t>
      </w:r>
      <w:r w:rsidR="00A01EA6">
        <w:rPr>
          <w:rFonts w:ascii="Times New Roman" w:hAnsi="Times New Roman" w:cs="Times New Roman"/>
          <w:b/>
          <w:sz w:val="28"/>
          <w:szCs w:val="28"/>
        </w:rPr>
        <w:t>1</w:t>
      </w:r>
      <w:r w:rsidRPr="00FA6917">
        <w:rPr>
          <w:rFonts w:ascii="Times New Roman" w:hAnsi="Times New Roman" w:cs="Times New Roman"/>
          <w:b/>
          <w:sz w:val="28"/>
          <w:szCs w:val="28"/>
        </w:rPr>
        <w:t xml:space="preserve">. </w:t>
      </w:r>
      <w:r w:rsidRPr="00FA6917">
        <w:rPr>
          <w:rFonts w:ascii="Times New Roman" w:hAnsi="Times New Roman" w:cs="Times New Roman"/>
          <w:b/>
          <w:color w:val="000000"/>
          <w:sz w:val="28"/>
          <w:szCs w:val="28"/>
        </w:rPr>
        <w:t xml:space="preserve">Полномочия администрации в области пожарной безопасности </w:t>
      </w:r>
    </w:p>
    <w:p w14:paraId="107714C1" w14:textId="77777777" w:rsidR="00EE34C8" w:rsidRPr="00FA6917" w:rsidRDefault="00EE34C8" w:rsidP="00D21D46">
      <w:pPr>
        <w:pStyle w:val="ConsTitle"/>
        <w:suppressAutoHyphens w:val="0"/>
        <w:spacing w:after="0" w:line="240" w:lineRule="auto"/>
        <w:ind w:firstLine="851"/>
        <w:jc w:val="both"/>
        <w:rPr>
          <w:rFonts w:ascii="Times New Roman" w:hAnsi="Times New Roman" w:cs="Times New Roman"/>
          <w:sz w:val="28"/>
          <w:szCs w:val="28"/>
        </w:rPr>
      </w:pPr>
      <w:r w:rsidRPr="00FA6917">
        <w:rPr>
          <w:rFonts w:ascii="Times New Roman" w:hAnsi="Times New Roman" w:cs="Times New Roman"/>
          <w:sz w:val="28"/>
          <w:szCs w:val="28"/>
        </w:rPr>
        <w:t>Администрация в области пожарной безопасности осуществляет следующие полномочия:</w:t>
      </w:r>
    </w:p>
    <w:p w14:paraId="4363EF47" w14:textId="77777777" w:rsidR="00EE34C8" w:rsidRPr="007F2C6C" w:rsidRDefault="00EE34C8" w:rsidP="00D21D46">
      <w:pPr>
        <w:pStyle w:val="ConsNormal"/>
        <w:numPr>
          <w:ilvl w:val="0"/>
          <w:numId w:val="20"/>
        </w:numPr>
        <w:tabs>
          <w:tab w:val="left" w:pos="70"/>
        </w:tabs>
        <w:suppressAutoHyphens w:val="0"/>
        <w:spacing w:after="0" w:line="240" w:lineRule="auto"/>
        <w:ind w:left="0" w:firstLine="851"/>
        <w:jc w:val="both"/>
        <w:rPr>
          <w:rFonts w:ascii="Times New Roman" w:hAnsi="Times New Roman" w:cs="Times New Roman"/>
          <w:sz w:val="28"/>
          <w:szCs w:val="28"/>
        </w:rPr>
      </w:pPr>
      <w:r w:rsidRPr="007F2C6C">
        <w:rPr>
          <w:rFonts w:ascii="Times New Roman" w:hAnsi="Times New Roman" w:cs="Times New Roman"/>
          <w:sz w:val="28"/>
          <w:szCs w:val="28"/>
        </w:rPr>
        <w:t>обеспечивает первичные меры пожарной безопасности в границах населенных пунктов поселения;</w:t>
      </w:r>
    </w:p>
    <w:p w14:paraId="6BDF555A" w14:textId="77777777" w:rsidR="00EE34C8" w:rsidRPr="007F2C6C" w:rsidRDefault="00EE34C8" w:rsidP="00D21D46">
      <w:pPr>
        <w:widowControl w:val="0"/>
        <w:suppressAutoHyphens w:val="0"/>
        <w:spacing w:line="240" w:lineRule="auto"/>
        <w:ind w:firstLine="851"/>
        <w:jc w:val="both"/>
        <w:rPr>
          <w:sz w:val="28"/>
          <w:szCs w:val="28"/>
        </w:rPr>
      </w:pPr>
      <w:r w:rsidRPr="007F2C6C">
        <w:rPr>
          <w:sz w:val="28"/>
          <w:szCs w:val="28"/>
        </w:rPr>
        <w:t>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14:paraId="71DA4060" w14:textId="77777777" w:rsidR="00EE34C8" w:rsidRPr="007F2C6C" w:rsidRDefault="00EE34C8" w:rsidP="00D21D46">
      <w:pPr>
        <w:widowControl w:val="0"/>
        <w:suppressAutoHyphens w:val="0"/>
        <w:spacing w:line="240" w:lineRule="auto"/>
        <w:ind w:firstLine="851"/>
        <w:jc w:val="both"/>
        <w:rPr>
          <w:sz w:val="28"/>
          <w:szCs w:val="28"/>
        </w:rPr>
      </w:pPr>
      <w:r w:rsidRPr="007F2C6C">
        <w:rPr>
          <w:sz w:val="28"/>
          <w:szCs w:val="28"/>
        </w:rPr>
        <w:t xml:space="preserve">3) включает мероприятия по обеспечению пожарной безопасности в </w:t>
      </w:r>
      <w:r w:rsidRPr="007F2C6C">
        <w:rPr>
          <w:sz w:val="28"/>
          <w:szCs w:val="28"/>
        </w:rPr>
        <w:lastRenderedPageBreak/>
        <w:t>планы, схемы и программы развития территории поселения;</w:t>
      </w:r>
    </w:p>
    <w:p w14:paraId="5CE48541" w14:textId="77777777" w:rsidR="00EE34C8" w:rsidRPr="007F2C6C" w:rsidRDefault="00EE34C8" w:rsidP="00D21D46">
      <w:pPr>
        <w:pStyle w:val="210"/>
        <w:widowControl w:val="0"/>
        <w:tabs>
          <w:tab w:val="left" w:pos="70"/>
        </w:tabs>
        <w:suppressAutoHyphens w:val="0"/>
        <w:spacing w:line="240" w:lineRule="auto"/>
        <w:ind w:firstLine="851"/>
        <w:jc w:val="both"/>
        <w:rPr>
          <w:sz w:val="28"/>
          <w:szCs w:val="28"/>
        </w:rPr>
      </w:pPr>
      <w:r w:rsidRPr="007F2C6C">
        <w:rPr>
          <w:sz w:val="28"/>
          <w:szCs w:val="28"/>
        </w:rPr>
        <w:t>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14:paraId="45D8FB7C" w14:textId="77777777" w:rsidR="00EE34C8" w:rsidRPr="007F2C6C" w:rsidRDefault="00871AE2" w:rsidP="00D21D46">
      <w:pPr>
        <w:pStyle w:val="210"/>
        <w:widowControl w:val="0"/>
        <w:tabs>
          <w:tab w:val="left" w:pos="70"/>
        </w:tabs>
        <w:suppressAutoHyphens w:val="0"/>
        <w:spacing w:line="240" w:lineRule="auto"/>
        <w:ind w:firstLine="851"/>
        <w:jc w:val="both"/>
        <w:rPr>
          <w:sz w:val="28"/>
          <w:szCs w:val="28"/>
        </w:rPr>
      </w:pPr>
      <w:r>
        <w:rPr>
          <w:sz w:val="28"/>
          <w:szCs w:val="28"/>
        </w:rPr>
        <w:t>5</w:t>
      </w:r>
      <w:r w:rsidR="00EE34C8" w:rsidRPr="007F2C6C">
        <w:rPr>
          <w:sz w:val="28"/>
          <w:szCs w:val="28"/>
        </w:rPr>
        <w:t>) иные полномочия, предусмотренные законодательством.</w:t>
      </w:r>
    </w:p>
    <w:p w14:paraId="30349AF7" w14:textId="77777777" w:rsidR="00EE34C8" w:rsidRPr="007F2C6C" w:rsidRDefault="00EE34C8" w:rsidP="00D21D46">
      <w:pPr>
        <w:pStyle w:val="210"/>
        <w:widowControl w:val="0"/>
        <w:tabs>
          <w:tab w:val="left" w:pos="70"/>
        </w:tabs>
        <w:suppressAutoHyphens w:val="0"/>
        <w:spacing w:line="240" w:lineRule="auto"/>
        <w:ind w:firstLine="851"/>
        <w:jc w:val="both"/>
        <w:rPr>
          <w:sz w:val="28"/>
          <w:szCs w:val="28"/>
        </w:rPr>
      </w:pPr>
    </w:p>
    <w:p w14:paraId="6D29C42E" w14:textId="77777777" w:rsidR="00EE34C8" w:rsidRPr="00FF4C94" w:rsidRDefault="00EE34C8" w:rsidP="00D21D46">
      <w:pPr>
        <w:widowControl w:val="0"/>
        <w:suppressAutoHyphens w:val="0"/>
        <w:spacing w:line="240" w:lineRule="auto"/>
        <w:ind w:firstLine="851"/>
        <w:jc w:val="both"/>
        <w:rPr>
          <w:b/>
          <w:color w:val="8064A2" w:themeColor="accent4"/>
          <w:sz w:val="28"/>
          <w:szCs w:val="28"/>
        </w:rPr>
      </w:pPr>
      <w:r w:rsidRPr="00FF4C94">
        <w:rPr>
          <w:b/>
          <w:color w:val="8064A2" w:themeColor="accent4"/>
          <w:sz w:val="28"/>
          <w:szCs w:val="28"/>
        </w:rPr>
        <w:t>Статья 4</w:t>
      </w:r>
      <w:r w:rsidR="00A01EA6" w:rsidRPr="00FF4C94">
        <w:rPr>
          <w:b/>
          <w:color w:val="8064A2" w:themeColor="accent4"/>
          <w:sz w:val="28"/>
          <w:szCs w:val="28"/>
        </w:rPr>
        <w:t>2</w:t>
      </w:r>
      <w:r w:rsidRPr="00FF4C94">
        <w:rPr>
          <w:b/>
          <w:color w:val="8064A2" w:themeColor="accent4"/>
          <w:sz w:val="28"/>
          <w:szCs w:val="28"/>
        </w:rPr>
        <w:t>. Муниципальный контроль</w:t>
      </w:r>
    </w:p>
    <w:p w14:paraId="0F06374C" w14:textId="77777777" w:rsidR="00FF4C94" w:rsidRPr="00FF4C94" w:rsidRDefault="00FF4C94" w:rsidP="00FF4C94">
      <w:pPr>
        <w:autoSpaceDE w:val="0"/>
        <w:autoSpaceDN w:val="0"/>
        <w:adjustRightInd w:val="0"/>
        <w:ind w:firstLine="851"/>
        <w:jc w:val="both"/>
        <w:rPr>
          <w:color w:val="8064A2" w:themeColor="accent4"/>
          <w:sz w:val="28"/>
          <w:szCs w:val="28"/>
        </w:rPr>
      </w:pPr>
      <w:r w:rsidRPr="00FF4C94">
        <w:rPr>
          <w:color w:val="8064A2" w:themeColor="accent4"/>
          <w:sz w:val="28"/>
          <w:szCs w:val="28"/>
        </w:rPr>
        <w:t>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
    <w:p w14:paraId="7C841C59" w14:textId="77777777" w:rsidR="00FF4C94" w:rsidRPr="00FF4C94" w:rsidRDefault="00FF4C94" w:rsidP="00FF4C94">
      <w:pPr>
        <w:autoSpaceDE w:val="0"/>
        <w:autoSpaceDN w:val="0"/>
        <w:adjustRightInd w:val="0"/>
        <w:ind w:firstLine="851"/>
        <w:jc w:val="both"/>
        <w:rPr>
          <w:bCs/>
          <w:color w:val="8064A2" w:themeColor="accent4"/>
          <w:sz w:val="28"/>
          <w:szCs w:val="28"/>
        </w:rPr>
      </w:pPr>
      <w:r w:rsidRPr="00FF4C94">
        <w:rPr>
          <w:bCs/>
          <w:color w:val="8064A2" w:themeColor="accent4"/>
          <w:sz w:val="28"/>
          <w:szCs w:val="28"/>
        </w:rPr>
        <w:t xml:space="preserve">2. Организация и осуществление видов муниципального контроля регулируются Федеральным </w:t>
      </w:r>
      <w:hyperlink r:id="rId36" w:history="1">
        <w:r w:rsidRPr="00FF4C94">
          <w:rPr>
            <w:rStyle w:val="ac"/>
            <w:bCs/>
            <w:color w:val="8064A2" w:themeColor="accent4"/>
            <w:sz w:val="28"/>
            <w:szCs w:val="28"/>
          </w:rPr>
          <w:t>законом</w:t>
        </w:r>
      </w:hyperlink>
      <w:r w:rsidRPr="00FF4C94">
        <w:rPr>
          <w:bCs/>
          <w:color w:val="8064A2" w:themeColor="accent4"/>
          <w:sz w:val="28"/>
          <w:szCs w:val="28"/>
        </w:rPr>
        <w:t xml:space="preserve"> от 31.07.2020 № 248-ФЗ «О государственном контроле (надзоре) и муниципальном контроле в Российской Федерации».</w:t>
      </w:r>
    </w:p>
    <w:p w14:paraId="734075F2" w14:textId="77777777" w:rsidR="00FF4C94" w:rsidRPr="00FF4C94" w:rsidRDefault="00FF4C94" w:rsidP="00FF4C94">
      <w:pPr>
        <w:ind w:firstLine="851"/>
        <w:jc w:val="both"/>
        <w:rPr>
          <w:color w:val="8064A2" w:themeColor="accent4"/>
          <w:sz w:val="28"/>
          <w:szCs w:val="28"/>
        </w:rPr>
      </w:pPr>
      <w:r w:rsidRPr="00FF4C94">
        <w:rPr>
          <w:color w:val="8064A2" w:themeColor="accent4"/>
          <w:sz w:val="28"/>
          <w:szCs w:val="28"/>
        </w:rPr>
        <w:t>Органом местного самоуправления, наделенным полномочиями по осуществлению муниципального контроля, является администрация поселения.</w:t>
      </w:r>
    </w:p>
    <w:p w14:paraId="0AF9A93F" w14:textId="77777777" w:rsidR="00FF4C94" w:rsidRPr="00FF4C94" w:rsidRDefault="00FF4C94" w:rsidP="00FF4C94">
      <w:pPr>
        <w:autoSpaceDE w:val="0"/>
        <w:autoSpaceDN w:val="0"/>
        <w:adjustRightInd w:val="0"/>
        <w:ind w:firstLine="851"/>
        <w:jc w:val="both"/>
        <w:rPr>
          <w:bCs/>
          <w:color w:val="8064A2" w:themeColor="accent4"/>
          <w:sz w:val="28"/>
          <w:szCs w:val="28"/>
        </w:rPr>
      </w:pPr>
      <w:r w:rsidRPr="00FF4C94">
        <w:rPr>
          <w:color w:val="8064A2" w:themeColor="accent4"/>
          <w:sz w:val="28"/>
          <w:szCs w:val="28"/>
        </w:rPr>
        <w:t>Полномочия, функции, порядок деятельности администрации поселения,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администрацией поселения</w:t>
      </w:r>
      <w:r w:rsidRPr="00FF4C94">
        <w:rPr>
          <w:i/>
          <w:color w:val="8064A2" w:themeColor="accent4"/>
          <w:sz w:val="28"/>
          <w:szCs w:val="28"/>
        </w:rPr>
        <w:t>.</w:t>
      </w:r>
    </w:p>
    <w:p w14:paraId="26DE91C2" w14:textId="77777777" w:rsidR="00FF4C94" w:rsidRPr="00FF4C94" w:rsidRDefault="00FF4C94" w:rsidP="00FF4C94">
      <w:pPr>
        <w:autoSpaceDE w:val="0"/>
        <w:autoSpaceDN w:val="0"/>
        <w:adjustRightInd w:val="0"/>
        <w:ind w:firstLine="851"/>
        <w:jc w:val="both"/>
        <w:rPr>
          <w:bCs/>
          <w:color w:val="8064A2" w:themeColor="accent4"/>
          <w:sz w:val="28"/>
          <w:szCs w:val="28"/>
        </w:rPr>
      </w:pPr>
      <w:r w:rsidRPr="00FF4C94">
        <w:rPr>
          <w:bCs/>
          <w:color w:val="8064A2" w:themeColor="accent4"/>
          <w:sz w:val="28"/>
          <w:szCs w:val="28"/>
        </w:rPr>
        <w:t>3. К полномочиям органов местного самоуправления поселения в области муниципального контроля относятся:</w:t>
      </w:r>
    </w:p>
    <w:p w14:paraId="438A77F9" w14:textId="77777777" w:rsidR="00FF4C94" w:rsidRPr="00FF4C94" w:rsidRDefault="00FF4C94" w:rsidP="00FF4C94">
      <w:pPr>
        <w:autoSpaceDE w:val="0"/>
        <w:autoSpaceDN w:val="0"/>
        <w:adjustRightInd w:val="0"/>
        <w:ind w:firstLine="851"/>
        <w:jc w:val="both"/>
        <w:rPr>
          <w:bCs/>
          <w:color w:val="8064A2" w:themeColor="accent4"/>
          <w:sz w:val="28"/>
          <w:szCs w:val="28"/>
        </w:rPr>
      </w:pPr>
      <w:r w:rsidRPr="00FF4C94">
        <w:rPr>
          <w:bCs/>
          <w:color w:val="8064A2" w:themeColor="accent4"/>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322963A6" w14:textId="77777777" w:rsidR="00FF4C94" w:rsidRPr="00FF4C94" w:rsidRDefault="00FF4C94" w:rsidP="00FF4C94">
      <w:pPr>
        <w:autoSpaceDE w:val="0"/>
        <w:autoSpaceDN w:val="0"/>
        <w:adjustRightInd w:val="0"/>
        <w:ind w:firstLine="851"/>
        <w:jc w:val="both"/>
        <w:rPr>
          <w:bCs/>
          <w:color w:val="8064A2" w:themeColor="accent4"/>
          <w:sz w:val="28"/>
          <w:szCs w:val="28"/>
        </w:rPr>
      </w:pPr>
      <w:r w:rsidRPr="00FF4C94">
        <w:rPr>
          <w:bCs/>
          <w:color w:val="8064A2" w:themeColor="accent4"/>
          <w:sz w:val="28"/>
          <w:szCs w:val="28"/>
        </w:rPr>
        <w:t>2) организация и осуществление муниципального контроля на территории поселения;</w:t>
      </w:r>
    </w:p>
    <w:p w14:paraId="78E0A920" w14:textId="77777777" w:rsidR="00FF4C94" w:rsidRPr="00FF4C94" w:rsidRDefault="00FF4C94" w:rsidP="00FF4C94">
      <w:pPr>
        <w:autoSpaceDE w:val="0"/>
        <w:autoSpaceDN w:val="0"/>
        <w:adjustRightInd w:val="0"/>
        <w:ind w:firstLine="851"/>
        <w:jc w:val="both"/>
        <w:rPr>
          <w:bCs/>
          <w:color w:val="8064A2" w:themeColor="accent4"/>
          <w:sz w:val="28"/>
          <w:szCs w:val="28"/>
        </w:rPr>
      </w:pPr>
      <w:r w:rsidRPr="00FF4C94">
        <w:rPr>
          <w:bCs/>
          <w:color w:val="8064A2" w:themeColor="accent4"/>
          <w:sz w:val="28"/>
          <w:szCs w:val="28"/>
        </w:rPr>
        <w:t xml:space="preserve">3) иные полномочия в соответствии с Федеральным </w:t>
      </w:r>
      <w:hyperlink r:id="rId37" w:history="1">
        <w:r w:rsidRPr="00FF4C94">
          <w:rPr>
            <w:rStyle w:val="ac"/>
            <w:bCs/>
            <w:color w:val="8064A2" w:themeColor="accent4"/>
            <w:sz w:val="28"/>
            <w:szCs w:val="28"/>
          </w:rPr>
          <w:t>законом</w:t>
        </w:r>
      </w:hyperlink>
      <w:r w:rsidRPr="00FF4C94">
        <w:rPr>
          <w:bCs/>
          <w:color w:val="8064A2" w:themeColor="accent4"/>
          <w:sz w:val="28"/>
          <w:szCs w:val="28"/>
        </w:rPr>
        <w:t xml:space="preserve"> от 31.07.2020 № 248-ФЗ «О государственном контроле (надзоре) и муниципальном контроле в Российской Федерации», другими федеральными законами.</w:t>
      </w:r>
    </w:p>
    <w:p w14:paraId="5DC517F3" w14:textId="77777777" w:rsidR="00FF4C94" w:rsidRPr="00FF4C94" w:rsidRDefault="00FF4C94" w:rsidP="00FF4C94">
      <w:pPr>
        <w:widowControl w:val="0"/>
        <w:ind w:firstLine="851"/>
        <w:jc w:val="both"/>
        <w:rPr>
          <w:bCs/>
          <w:color w:val="8064A2" w:themeColor="accent4"/>
          <w:sz w:val="28"/>
          <w:szCs w:val="28"/>
        </w:rPr>
      </w:pPr>
      <w:r w:rsidRPr="00FF4C94">
        <w:rPr>
          <w:bCs/>
          <w:color w:val="8064A2" w:themeColor="accent4"/>
          <w:sz w:val="28"/>
          <w:szCs w:val="28"/>
        </w:rPr>
        <w:t>4.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поселения осуществляется в пределах установленного перечня вопросов местного значения поселения.</w:t>
      </w:r>
    </w:p>
    <w:p w14:paraId="7FBD4D2D" w14:textId="77777777" w:rsidR="00FF4C94" w:rsidRPr="00FF4C94" w:rsidRDefault="00FF4C94" w:rsidP="00FF4C94">
      <w:pPr>
        <w:pStyle w:val="ConsNormal"/>
        <w:ind w:firstLine="851"/>
        <w:jc w:val="both"/>
        <w:rPr>
          <w:rFonts w:ascii="Times New Roman" w:hAnsi="Times New Roman"/>
          <w:bCs/>
          <w:color w:val="8064A2" w:themeColor="accent4"/>
          <w:sz w:val="28"/>
          <w:szCs w:val="28"/>
        </w:rPr>
      </w:pPr>
      <w:r w:rsidRPr="00FF4C94">
        <w:rPr>
          <w:rFonts w:ascii="Times New Roman" w:hAnsi="Times New Roman"/>
          <w:bCs/>
          <w:color w:val="8064A2" w:themeColor="accent4"/>
          <w:sz w:val="28"/>
          <w:szCs w:val="28"/>
        </w:rPr>
        <w:t xml:space="preserve">Муниципальный контроль подлежит осуществлению при наличии в границах </w:t>
      </w:r>
      <w:r w:rsidRPr="00FF4C94">
        <w:rPr>
          <w:rFonts w:ascii="Times New Roman" w:hAnsi="Times New Roman"/>
          <w:color w:val="8064A2" w:themeColor="accent4"/>
          <w:sz w:val="28"/>
          <w:szCs w:val="28"/>
        </w:rPr>
        <w:t>поселения</w:t>
      </w:r>
      <w:r w:rsidRPr="00FF4C94">
        <w:rPr>
          <w:rFonts w:ascii="Times New Roman" w:hAnsi="Times New Roman"/>
          <w:bCs/>
          <w:color w:val="8064A2" w:themeColor="accent4"/>
          <w:sz w:val="28"/>
          <w:szCs w:val="28"/>
        </w:rPr>
        <w:t xml:space="preserve"> объектов соответствующего вида контроля.</w:t>
      </w:r>
    </w:p>
    <w:p w14:paraId="13140D59" w14:textId="70336BD9" w:rsidR="00EE34C8" w:rsidRPr="00FF4C94" w:rsidRDefault="00FF4C94" w:rsidP="00FF4C94">
      <w:pPr>
        <w:pStyle w:val="ConsNormal"/>
        <w:ind w:firstLine="851"/>
        <w:jc w:val="both"/>
        <w:rPr>
          <w:rFonts w:ascii="Times New Roman" w:hAnsi="Times New Roman"/>
          <w:bCs/>
          <w:color w:val="8064A2" w:themeColor="accent4"/>
          <w:sz w:val="28"/>
          <w:szCs w:val="28"/>
        </w:rPr>
      </w:pPr>
      <w:r w:rsidRPr="00FF4C94">
        <w:rPr>
          <w:rFonts w:ascii="Times New Roman" w:eastAsia="Calibri" w:hAnsi="Times New Roman" w:cs="Times New Roman"/>
          <w:color w:val="8064A2" w:themeColor="accent4"/>
          <w:sz w:val="28"/>
          <w:szCs w:val="28"/>
        </w:rPr>
        <w:t xml:space="preserve">Порядок организации и осуществления муниципального контроля </w:t>
      </w:r>
      <w:r w:rsidRPr="00FF4C94">
        <w:rPr>
          <w:rFonts w:ascii="Times New Roman" w:eastAsia="Calibri" w:hAnsi="Times New Roman" w:cs="Times New Roman"/>
          <w:color w:val="8064A2" w:themeColor="accent4"/>
          <w:sz w:val="28"/>
          <w:szCs w:val="28"/>
        </w:rPr>
        <w:lastRenderedPageBreak/>
        <w:t>устанавливается положением о виде муниципального контроля, утверждаемым Советом</w:t>
      </w:r>
      <w:r w:rsidR="00EE34C8" w:rsidRPr="00FF4C94">
        <w:rPr>
          <w:rFonts w:ascii="Times New Roman" w:hAnsi="Times New Roman" w:cs="Times New Roman"/>
          <w:color w:val="8064A2" w:themeColor="accent4"/>
          <w:sz w:val="28"/>
          <w:szCs w:val="28"/>
        </w:rPr>
        <w:t>.</w:t>
      </w:r>
    </w:p>
    <w:p w14:paraId="0350CFED"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b/>
          <w:sz w:val="28"/>
          <w:szCs w:val="28"/>
        </w:rPr>
      </w:pPr>
    </w:p>
    <w:p w14:paraId="4E455A3D" w14:textId="77777777" w:rsidR="00EE34C8" w:rsidRPr="007F2C6C" w:rsidRDefault="00EE34C8" w:rsidP="00D21D46">
      <w:pPr>
        <w:pStyle w:val="ConsNormal"/>
        <w:suppressAutoHyphens w:val="0"/>
        <w:spacing w:after="0" w:line="240" w:lineRule="auto"/>
        <w:ind w:firstLine="851"/>
        <w:jc w:val="both"/>
        <w:rPr>
          <w:rFonts w:ascii="Times New Roman" w:hAnsi="Times New Roman" w:cs="Times New Roman"/>
          <w:b/>
          <w:sz w:val="28"/>
          <w:szCs w:val="28"/>
        </w:rPr>
      </w:pPr>
      <w:r w:rsidRPr="007F2C6C">
        <w:rPr>
          <w:rFonts w:ascii="Times New Roman" w:hAnsi="Times New Roman" w:cs="Times New Roman"/>
          <w:b/>
          <w:sz w:val="28"/>
          <w:szCs w:val="28"/>
        </w:rPr>
        <w:t>Статья 4</w:t>
      </w:r>
      <w:r w:rsidR="00A01EA6">
        <w:rPr>
          <w:rFonts w:ascii="Times New Roman" w:hAnsi="Times New Roman" w:cs="Times New Roman"/>
          <w:b/>
          <w:sz w:val="28"/>
          <w:szCs w:val="28"/>
        </w:rPr>
        <w:t>3</w:t>
      </w:r>
      <w:r w:rsidRPr="007F2C6C">
        <w:rPr>
          <w:rFonts w:ascii="Times New Roman" w:hAnsi="Times New Roman" w:cs="Times New Roman"/>
          <w:b/>
          <w:sz w:val="28"/>
          <w:szCs w:val="28"/>
        </w:rPr>
        <w:t>. Органы местного самоуправления – юридические лица</w:t>
      </w:r>
    </w:p>
    <w:p w14:paraId="55A3B745" w14:textId="77777777" w:rsidR="00EE34C8" w:rsidRPr="007F2C6C" w:rsidRDefault="00EE34C8" w:rsidP="00D21D46">
      <w:pPr>
        <w:widowControl w:val="0"/>
        <w:numPr>
          <w:ilvl w:val="0"/>
          <w:numId w:val="21"/>
        </w:numPr>
        <w:tabs>
          <w:tab w:val="left" w:pos="-1985"/>
          <w:tab w:val="left" w:pos="-567"/>
        </w:tabs>
        <w:suppressAutoHyphens w:val="0"/>
        <w:spacing w:line="240" w:lineRule="auto"/>
        <w:ind w:left="0" w:firstLine="851"/>
        <w:jc w:val="both"/>
        <w:rPr>
          <w:sz w:val="28"/>
          <w:szCs w:val="28"/>
        </w:rPr>
      </w:pPr>
      <w:r w:rsidRPr="007F2C6C">
        <w:rPr>
          <w:sz w:val="28"/>
          <w:szCs w:val="28"/>
        </w:rPr>
        <w:t>Совет, администрация наделяются правами юридического лица, являются муниципальными казенными учреждениями, образуемыми для осуществления управленческих</w:t>
      </w:r>
      <w:r w:rsidRPr="007F2C6C">
        <w:rPr>
          <w:b/>
          <w:sz w:val="28"/>
          <w:szCs w:val="28"/>
        </w:rPr>
        <w:t xml:space="preserve"> </w:t>
      </w:r>
      <w:r w:rsidRPr="007F2C6C">
        <w:rPr>
          <w:sz w:val="28"/>
          <w:szCs w:val="28"/>
        </w:rPr>
        <w:t>функций,</w:t>
      </w:r>
      <w:r w:rsidRPr="007F2C6C">
        <w:rPr>
          <w:b/>
          <w:sz w:val="28"/>
          <w:szCs w:val="28"/>
        </w:rPr>
        <w:t xml:space="preserve"> </w:t>
      </w:r>
      <w:r w:rsidRPr="007F2C6C">
        <w:rPr>
          <w:sz w:val="28"/>
          <w:szCs w:val="28"/>
        </w:rPr>
        <w:t>и подлежат государственной регистрации в качестве юридических лиц в соответствии с законодательством.</w:t>
      </w:r>
    </w:p>
    <w:p w14:paraId="04BAAC22" w14:textId="77777777" w:rsidR="00EE34C8" w:rsidRPr="007F2C6C" w:rsidRDefault="00EE34C8" w:rsidP="00D21D46">
      <w:pPr>
        <w:widowControl w:val="0"/>
        <w:numPr>
          <w:ilvl w:val="0"/>
          <w:numId w:val="21"/>
        </w:numPr>
        <w:tabs>
          <w:tab w:val="left" w:pos="-1985"/>
          <w:tab w:val="left" w:pos="-567"/>
        </w:tabs>
        <w:suppressAutoHyphens w:val="0"/>
        <w:spacing w:line="240" w:lineRule="auto"/>
        <w:ind w:left="0" w:firstLine="851"/>
        <w:jc w:val="both"/>
        <w:rPr>
          <w:sz w:val="28"/>
          <w:szCs w:val="28"/>
        </w:rPr>
      </w:pPr>
      <w:r w:rsidRPr="007F2C6C">
        <w:rPr>
          <w:sz w:val="28"/>
          <w:szCs w:val="28"/>
        </w:rPr>
        <w:t>Совет и администрация как юридические лица действуют на основании общих для организаций данного вида положений в соответствии с  Гражданским кодексом Российской Федерации</w:t>
      </w:r>
      <w:r w:rsidRPr="007F2C6C">
        <w:rPr>
          <w:b/>
          <w:sz w:val="28"/>
          <w:szCs w:val="28"/>
        </w:rPr>
        <w:t xml:space="preserve"> </w:t>
      </w:r>
      <w:r w:rsidRPr="007F2C6C">
        <w:rPr>
          <w:sz w:val="28"/>
          <w:szCs w:val="28"/>
        </w:rPr>
        <w:t>применительно к казенным учреждениям.</w:t>
      </w:r>
    </w:p>
    <w:p w14:paraId="086A5492" w14:textId="77777777" w:rsidR="00EE34C8" w:rsidRPr="007F2C6C" w:rsidRDefault="00EE34C8" w:rsidP="00D21D46">
      <w:pPr>
        <w:widowControl w:val="0"/>
        <w:numPr>
          <w:ilvl w:val="0"/>
          <w:numId w:val="21"/>
        </w:numPr>
        <w:tabs>
          <w:tab w:val="left" w:pos="-1985"/>
          <w:tab w:val="left" w:pos="-567"/>
        </w:tabs>
        <w:suppressAutoHyphens w:val="0"/>
        <w:spacing w:line="240" w:lineRule="auto"/>
        <w:ind w:left="0" w:firstLine="851"/>
        <w:jc w:val="both"/>
        <w:rPr>
          <w:sz w:val="28"/>
          <w:szCs w:val="28"/>
        </w:rPr>
      </w:pPr>
      <w:r w:rsidRPr="007F2C6C">
        <w:rPr>
          <w:sz w:val="28"/>
          <w:szCs w:val="28"/>
        </w:rPr>
        <w:t>Основаниями для государственной регистрации органов местного самоуправления в качестве юридических лиц являются настоящий устав поселения и решение о создании соответствующего органа местного самоуправления с правами юридического лица.</w:t>
      </w:r>
    </w:p>
    <w:p w14:paraId="723B0BB3" w14:textId="77777777" w:rsidR="00EE34C8" w:rsidRPr="007F2C6C" w:rsidRDefault="00EE34C8" w:rsidP="00D21D46">
      <w:pPr>
        <w:widowControl w:val="0"/>
        <w:numPr>
          <w:ilvl w:val="0"/>
          <w:numId w:val="21"/>
        </w:numPr>
        <w:tabs>
          <w:tab w:val="left" w:pos="-2127"/>
        </w:tabs>
        <w:suppressAutoHyphens w:val="0"/>
        <w:spacing w:line="240" w:lineRule="auto"/>
        <w:ind w:left="0" w:firstLine="851"/>
        <w:jc w:val="both"/>
        <w:rPr>
          <w:rFonts w:eastAsia="Times New Roman"/>
          <w:sz w:val="28"/>
          <w:szCs w:val="28"/>
        </w:rPr>
      </w:pPr>
      <w:r w:rsidRPr="007F2C6C">
        <w:rPr>
          <w:rFonts w:eastAsia="Times New Roman"/>
          <w:sz w:val="28"/>
          <w:szCs w:val="28"/>
        </w:rPr>
        <w:t>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Советом</w:t>
      </w:r>
      <w:r w:rsidRPr="007F2C6C">
        <w:rPr>
          <w:rFonts w:eastAsia="Times New Roman"/>
          <w:b/>
          <w:sz w:val="28"/>
          <w:szCs w:val="28"/>
        </w:rPr>
        <w:t xml:space="preserve"> </w:t>
      </w:r>
      <w:r w:rsidRPr="007F2C6C">
        <w:rPr>
          <w:rFonts w:eastAsia="Times New Roman"/>
          <w:sz w:val="28"/>
          <w:szCs w:val="28"/>
        </w:rPr>
        <w:t>положения о нем</w:t>
      </w:r>
      <w:r w:rsidRPr="007F2C6C">
        <w:rPr>
          <w:rFonts w:eastAsia="Times New Roman"/>
          <w:b/>
          <w:sz w:val="28"/>
          <w:szCs w:val="28"/>
        </w:rPr>
        <w:t xml:space="preserve"> </w:t>
      </w:r>
      <w:r w:rsidRPr="007F2C6C">
        <w:rPr>
          <w:rFonts w:eastAsia="Times New Roman"/>
          <w:sz w:val="28"/>
          <w:szCs w:val="28"/>
        </w:rPr>
        <w:t>по представлению главы поселения.</w:t>
      </w:r>
    </w:p>
    <w:p w14:paraId="5E3CC7BD" w14:textId="77777777" w:rsidR="00EE34C8" w:rsidRPr="007F2C6C" w:rsidRDefault="00EE34C8" w:rsidP="00897F89">
      <w:pPr>
        <w:pStyle w:val="ConsNormal"/>
        <w:tabs>
          <w:tab w:val="left" w:pos="142"/>
        </w:tabs>
        <w:suppressAutoHyphens w:val="0"/>
        <w:spacing w:after="0" w:line="240" w:lineRule="auto"/>
        <w:ind w:firstLine="851"/>
        <w:jc w:val="center"/>
        <w:rPr>
          <w:rFonts w:ascii="Times New Roman" w:hAnsi="Times New Roman" w:cs="Times New Roman"/>
          <w:b/>
          <w:caps/>
          <w:sz w:val="28"/>
          <w:szCs w:val="28"/>
        </w:rPr>
      </w:pPr>
    </w:p>
    <w:p w14:paraId="5CC78549" w14:textId="77777777" w:rsidR="00EE34C8" w:rsidRDefault="00EE34C8" w:rsidP="00D76539">
      <w:pPr>
        <w:pStyle w:val="ConsNormal"/>
        <w:tabs>
          <w:tab w:val="left" w:pos="142"/>
        </w:tabs>
        <w:suppressAutoHyphens w:val="0"/>
        <w:spacing w:after="0" w:line="240" w:lineRule="auto"/>
        <w:jc w:val="center"/>
        <w:rPr>
          <w:rFonts w:ascii="Times New Roman" w:hAnsi="Times New Roman" w:cs="Times New Roman"/>
          <w:b/>
          <w:sz w:val="28"/>
          <w:szCs w:val="28"/>
        </w:rPr>
      </w:pPr>
      <w:r w:rsidRPr="007F2C6C">
        <w:rPr>
          <w:rFonts w:ascii="Times New Roman" w:hAnsi="Times New Roman" w:cs="Times New Roman"/>
          <w:b/>
          <w:caps/>
          <w:sz w:val="28"/>
          <w:szCs w:val="28"/>
        </w:rPr>
        <w:t xml:space="preserve">ГЛАВА </w:t>
      </w:r>
      <w:r w:rsidR="009B07F1">
        <w:rPr>
          <w:rFonts w:ascii="Times New Roman" w:hAnsi="Times New Roman" w:cs="Times New Roman"/>
          <w:b/>
          <w:caps/>
          <w:sz w:val="28"/>
          <w:szCs w:val="28"/>
        </w:rPr>
        <w:t>5</w:t>
      </w:r>
      <w:r w:rsidRPr="007F2C6C">
        <w:rPr>
          <w:rFonts w:ascii="Times New Roman" w:hAnsi="Times New Roman" w:cs="Times New Roman"/>
          <w:b/>
          <w:caps/>
          <w:sz w:val="28"/>
          <w:szCs w:val="28"/>
        </w:rPr>
        <w:t xml:space="preserve">. </w:t>
      </w:r>
      <w:r w:rsidRPr="007F2C6C">
        <w:rPr>
          <w:rFonts w:ascii="Times New Roman" w:hAnsi="Times New Roman" w:cs="Times New Roman"/>
          <w:b/>
          <w:sz w:val="28"/>
          <w:szCs w:val="28"/>
        </w:rPr>
        <w:t>МУНИЦИПАЛЬНАЯ СЛУЖБА</w:t>
      </w:r>
    </w:p>
    <w:p w14:paraId="6D512360" w14:textId="77777777" w:rsidR="00CD32ED" w:rsidRPr="007F2C6C" w:rsidRDefault="00CD32ED" w:rsidP="00897F89">
      <w:pPr>
        <w:pStyle w:val="ConsNormal"/>
        <w:tabs>
          <w:tab w:val="left" w:pos="142"/>
        </w:tabs>
        <w:suppressAutoHyphens w:val="0"/>
        <w:spacing w:after="0" w:line="240" w:lineRule="auto"/>
        <w:ind w:firstLine="851"/>
        <w:jc w:val="center"/>
        <w:rPr>
          <w:rFonts w:ascii="Times New Roman" w:hAnsi="Times New Roman" w:cs="Times New Roman"/>
          <w:b/>
          <w:sz w:val="28"/>
          <w:szCs w:val="28"/>
        </w:rPr>
      </w:pPr>
    </w:p>
    <w:p w14:paraId="5CC6FC41" w14:textId="77777777" w:rsidR="00EE34C8" w:rsidRPr="00CD32ED" w:rsidRDefault="00EE34C8" w:rsidP="00D76539">
      <w:pPr>
        <w:pStyle w:val="2"/>
        <w:keepNext w:val="0"/>
        <w:widowControl w:val="0"/>
        <w:numPr>
          <w:ilvl w:val="0"/>
          <w:numId w:val="0"/>
        </w:numPr>
        <w:suppressAutoHyphens w:val="0"/>
        <w:spacing w:before="0" w:after="0" w:line="240" w:lineRule="auto"/>
        <w:ind w:firstLine="851"/>
        <w:jc w:val="both"/>
        <w:rPr>
          <w:rFonts w:ascii="Times New Roman" w:hAnsi="Times New Roman" w:cs="Times New Roman"/>
          <w:i w:val="0"/>
        </w:rPr>
      </w:pPr>
      <w:r w:rsidRPr="00CD32ED">
        <w:rPr>
          <w:rFonts w:ascii="Times New Roman" w:hAnsi="Times New Roman" w:cs="Times New Roman"/>
          <w:i w:val="0"/>
        </w:rPr>
        <w:t xml:space="preserve">Статья </w:t>
      </w:r>
      <w:r w:rsidR="00A01EA6">
        <w:rPr>
          <w:rFonts w:ascii="Times New Roman" w:hAnsi="Times New Roman" w:cs="Times New Roman"/>
          <w:i w:val="0"/>
        </w:rPr>
        <w:t>44</w:t>
      </w:r>
      <w:r w:rsidRPr="00CD32ED">
        <w:rPr>
          <w:rFonts w:ascii="Times New Roman" w:hAnsi="Times New Roman" w:cs="Times New Roman"/>
          <w:i w:val="0"/>
        </w:rPr>
        <w:t>. Муниципальная служба</w:t>
      </w:r>
    </w:p>
    <w:p w14:paraId="58C8367C" w14:textId="77777777" w:rsidR="00EE34C8" w:rsidRPr="007F2C6C" w:rsidRDefault="00EE34C8" w:rsidP="00D76539">
      <w:pPr>
        <w:widowControl w:val="0"/>
        <w:suppressAutoHyphens w:val="0"/>
        <w:spacing w:line="240" w:lineRule="auto"/>
        <w:ind w:firstLine="851"/>
        <w:jc w:val="both"/>
        <w:rPr>
          <w:sz w:val="28"/>
          <w:szCs w:val="28"/>
        </w:rPr>
      </w:pPr>
      <w:r w:rsidRPr="007F2C6C">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13DF09F7" w14:textId="77777777" w:rsidR="00EE34C8" w:rsidRPr="007F2C6C" w:rsidRDefault="00EE34C8" w:rsidP="00D76539">
      <w:pPr>
        <w:widowControl w:val="0"/>
        <w:suppressAutoHyphens w:val="0"/>
        <w:spacing w:line="240" w:lineRule="auto"/>
        <w:ind w:firstLine="851"/>
        <w:jc w:val="both"/>
        <w:rPr>
          <w:sz w:val="28"/>
          <w:szCs w:val="28"/>
        </w:rPr>
      </w:pPr>
      <w:r w:rsidRPr="007F2C6C">
        <w:rPr>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6E8E172E" w14:textId="77777777" w:rsidR="00EE34C8" w:rsidRPr="007F2C6C" w:rsidRDefault="00EE34C8" w:rsidP="00D76539">
      <w:pPr>
        <w:widowControl w:val="0"/>
        <w:suppressAutoHyphens w:val="0"/>
        <w:spacing w:line="240" w:lineRule="auto"/>
        <w:ind w:firstLine="851"/>
        <w:jc w:val="both"/>
        <w:rPr>
          <w:sz w:val="28"/>
          <w:szCs w:val="28"/>
        </w:rPr>
      </w:pPr>
      <w:r w:rsidRPr="007F2C6C">
        <w:rPr>
          <w:sz w:val="28"/>
          <w:szCs w:val="28"/>
        </w:rPr>
        <w:t>Представителем нанимателя (работодателем) для муниципальных служащих администрации поселения является глава поселения.</w:t>
      </w:r>
    </w:p>
    <w:p w14:paraId="5C1C205E" w14:textId="77777777" w:rsidR="00EE34C8" w:rsidRPr="007F2C6C" w:rsidRDefault="00EE34C8" w:rsidP="00D76539">
      <w:pPr>
        <w:widowControl w:val="0"/>
        <w:suppressAutoHyphens w:val="0"/>
        <w:spacing w:line="240" w:lineRule="auto"/>
        <w:ind w:firstLine="851"/>
        <w:jc w:val="both"/>
        <w:rPr>
          <w:sz w:val="28"/>
          <w:szCs w:val="28"/>
        </w:rPr>
      </w:pPr>
      <w:r w:rsidRPr="007F2C6C">
        <w:rPr>
          <w:sz w:val="28"/>
          <w:szCs w:val="28"/>
        </w:rPr>
        <w:t>3. 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 устав, правовые акты органов местного самоуправления поселения.</w:t>
      </w:r>
    </w:p>
    <w:p w14:paraId="3E129C47" w14:textId="77777777" w:rsidR="00EE34C8" w:rsidRPr="007F2C6C" w:rsidRDefault="00EE34C8" w:rsidP="00D76539">
      <w:pPr>
        <w:widowControl w:val="0"/>
        <w:suppressAutoHyphens w:val="0"/>
        <w:spacing w:line="240" w:lineRule="auto"/>
        <w:ind w:firstLine="851"/>
        <w:jc w:val="both"/>
        <w:rPr>
          <w:b/>
          <w:sz w:val="28"/>
          <w:szCs w:val="28"/>
        </w:rPr>
      </w:pPr>
    </w:p>
    <w:p w14:paraId="6B02195F" w14:textId="38FF49FC" w:rsidR="00EE34C8" w:rsidRPr="0070040B" w:rsidRDefault="00EE34C8" w:rsidP="00D76539">
      <w:pPr>
        <w:widowControl w:val="0"/>
        <w:suppressAutoHyphens w:val="0"/>
        <w:spacing w:line="240" w:lineRule="auto"/>
        <w:ind w:firstLine="851"/>
        <w:jc w:val="both"/>
        <w:rPr>
          <w:b/>
          <w:color w:val="4F81BD" w:themeColor="accent1"/>
          <w:sz w:val="28"/>
          <w:szCs w:val="28"/>
        </w:rPr>
      </w:pPr>
      <w:r w:rsidRPr="0070040B">
        <w:rPr>
          <w:b/>
          <w:color w:val="4F81BD" w:themeColor="accent1"/>
          <w:sz w:val="28"/>
          <w:szCs w:val="28"/>
        </w:rPr>
        <w:t xml:space="preserve">Статья </w:t>
      </w:r>
      <w:r w:rsidR="004761D4" w:rsidRPr="0070040B">
        <w:rPr>
          <w:b/>
          <w:color w:val="4F81BD" w:themeColor="accent1"/>
          <w:sz w:val="28"/>
          <w:szCs w:val="28"/>
        </w:rPr>
        <w:t>45</w:t>
      </w:r>
      <w:r w:rsidRPr="0070040B">
        <w:rPr>
          <w:b/>
          <w:color w:val="4F81BD" w:themeColor="accent1"/>
          <w:sz w:val="28"/>
          <w:szCs w:val="28"/>
        </w:rPr>
        <w:t>.</w:t>
      </w:r>
      <w:r w:rsidRPr="0070040B">
        <w:rPr>
          <w:color w:val="4F81BD" w:themeColor="accent1"/>
          <w:sz w:val="28"/>
          <w:szCs w:val="28"/>
        </w:rPr>
        <w:t xml:space="preserve"> </w:t>
      </w:r>
      <w:r w:rsidR="00322B10" w:rsidRPr="0070040B">
        <w:rPr>
          <w:b/>
          <w:bCs/>
          <w:color w:val="4F81BD" w:themeColor="accent1"/>
          <w:sz w:val="28"/>
          <w:szCs w:val="28"/>
        </w:rPr>
        <w:t>Д</w:t>
      </w:r>
      <w:r w:rsidRPr="0070040B">
        <w:rPr>
          <w:b/>
          <w:color w:val="4F81BD" w:themeColor="accent1"/>
          <w:sz w:val="28"/>
          <w:szCs w:val="28"/>
        </w:rPr>
        <w:t xml:space="preserve">олжности </w:t>
      </w:r>
      <w:r w:rsidR="00322B10" w:rsidRPr="0070040B">
        <w:rPr>
          <w:b/>
          <w:color w:val="4F81BD" w:themeColor="accent1"/>
          <w:sz w:val="28"/>
          <w:szCs w:val="28"/>
        </w:rPr>
        <w:t>муниципальной службы</w:t>
      </w:r>
    </w:p>
    <w:p w14:paraId="27CE8FBD" w14:textId="77777777" w:rsidR="00322B10" w:rsidRPr="00322B10" w:rsidRDefault="00322B10" w:rsidP="00322B10">
      <w:pPr>
        <w:widowControl w:val="0"/>
        <w:ind w:firstLine="851"/>
        <w:jc w:val="both"/>
        <w:rPr>
          <w:color w:val="4F81BD" w:themeColor="accent1"/>
          <w:sz w:val="28"/>
          <w:szCs w:val="28"/>
        </w:rPr>
      </w:pPr>
      <w:r w:rsidRPr="00322B10">
        <w:rPr>
          <w:color w:val="4F81BD" w:themeColor="accent1"/>
          <w:sz w:val="28"/>
          <w:szCs w:val="28"/>
        </w:rPr>
        <w:lastRenderedPageBreak/>
        <w:t>1.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3A6D0DE4" w14:textId="77777777" w:rsidR="00322B10" w:rsidRPr="00322B10" w:rsidRDefault="00322B10" w:rsidP="00322B10">
      <w:pPr>
        <w:widowControl w:val="0"/>
        <w:ind w:firstLine="851"/>
        <w:jc w:val="both"/>
        <w:rPr>
          <w:color w:val="4F81BD" w:themeColor="accent1"/>
          <w:sz w:val="28"/>
          <w:szCs w:val="28"/>
        </w:rPr>
      </w:pPr>
      <w:r w:rsidRPr="00322B10">
        <w:rPr>
          <w:color w:val="4F81BD" w:themeColor="accent1"/>
          <w:sz w:val="28"/>
          <w:szCs w:val="28"/>
        </w:rPr>
        <w:t>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w:t>
      </w:r>
    </w:p>
    <w:p w14:paraId="04BAC191" w14:textId="6A23AF41" w:rsidR="00322B10" w:rsidRPr="0021737E" w:rsidRDefault="00322B10" w:rsidP="00322B10">
      <w:pPr>
        <w:pStyle w:val="af9"/>
        <w:widowControl w:val="0"/>
        <w:tabs>
          <w:tab w:val="left" w:pos="1134"/>
        </w:tabs>
        <w:ind w:firstLine="851"/>
        <w:jc w:val="both"/>
        <w:rPr>
          <w:rFonts w:ascii="Times New Roman" w:hAnsi="Times New Roman"/>
          <w:sz w:val="28"/>
          <w:szCs w:val="28"/>
        </w:rPr>
      </w:pPr>
      <w:r w:rsidRPr="00322B10">
        <w:rPr>
          <w:rFonts w:ascii="Times New Roman" w:hAnsi="Times New Roman"/>
          <w:color w:val="4F81BD" w:themeColor="accent1"/>
          <w:sz w:val="28"/>
          <w:szCs w:val="28"/>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14:paraId="321197E6" w14:textId="77777777" w:rsidR="00EE34C8" w:rsidRPr="00322B10" w:rsidRDefault="00EE34C8" w:rsidP="00D76539">
      <w:pPr>
        <w:pStyle w:val="2"/>
        <w:keepNext w:val="0"/>
        <w:widowControl w:val="0"/>
        <w:numPr>
          <w:ilvl w:val="0"/>
          <w:numId w:val="0"/>
        </w:numPr>
        <w:suppressAutoHyphens w:val="0"/>
        <w:spacing w:before="0" w:after="0" w:line="240" w:lineRule="auto"/>
        <w:ind w:firstLine="851"/>
        <w:rPr>
          <w:rFonts w:ascii="Times New Roman" w:hAnsi="Times New Roman" w:cs="Times New Roman"/>
          <w:b w:val="0"/>
          <w:bCs w:val="0"/>
          <w:i w:val="0"/>
          <w:iCs w:val="0"/>
        </w:rPr>
      </w:pPr>
    </w:p>
    <w:p w14:paraId="67FD1C22" w14:textId="77777777" w:rsidR="00EE34C8" w:rsidRPr="00CD32ED" w:rsidRDefault="00EE34C8" w:rsidP="00D76539">
      <w:pPr>
        <w:pStyle w:val="2"/>
        <w:keepNext w:val="0"/>
        <w:widowControl w:val="0"/>
        <w:numPr>
          <w:ilvl w:val="0"/>
          <w:numId w:val="0"/>
        </w:numPr>
        <w:suppressAutoHyphens w:val="0"/>
        <w:spacing w:before="0" w:after="0" w:line="240" w:lineRule="auto"/>
        <w:ind w:firstLine="851"/>
        <w:rPr>
          <w:rFonts w:ascii="Times New Roman" w:hAnsi="Times New Roman" w:cs="Times New Roman"/>
          <w:i w:val="0"/>
        </w:rPr>
      </w:pPr>
      <w:r w:rsidRPr="00CD32ED">
        <w:rPr>
          <w:rFonts w:ascii="Times New Roman" w:hAnsi="Times New Roman" w:cs="Times New Roman"/>
          <w:i w:val="0"/>
        </w:rPr>
        <w:t xml:space="preserve">Статья </w:t>
      </w:r>
      <w:r w:rsidR="004761D4">
        <w:rPr>
          <w:rFonts w:ascii="Times New Roman" w:hAnsi="Times New Roman" w:cs="Times New Roman"/>
          <w:i w:val="0"/>
        </w:rPr>
        <w:t>46</w:t>
      </w:r>
      <w:r w:rsidRPr="00CD32ED">
        <w:rPr>
          <w:rFonts w:ascii="Times New Roman" w:hAnsi="Times New Roman" w:cs="Times New Roman"/>
          <w:i w:val="0"/>
        </w:rPr>
        <w:t>. Муниципальный служащий</w:t>
      </w:r>
    </w:p>
    <w:p w14:paraId="742D2C6D" w14:textId="77777777" w:rsidR="00EE34C8" w:rsidRPr="00DA66DC" w:rsidRDefault="00EE34C8" w:rsidP="00D76539">
      <w:pPr>
        <w:widowControl w:val="0"/>
        <w:suppressAutoHyphens w:val="0"/>
        <w:spacing w:line="240" w:lineRule="auto"/>
        <w:ind w:firstLine="851"/>
        <w:jc w:val="both"/>
        <w:rPr>
          <w:sz w:val="28"/>
          <w:szCs w:val="28"/>
        </w:rPr>
      </w:pPr>
      <w:r w:rsidRPr="007F2C6C">
        <w:rPr>
          <w:sz w:val="28"/>
          <w:szCs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w:t>
      </w:r>
      <w:r w:rsidR="002D1232" w:rsidRPr="002D1232">
        <w:rPr>
          <w:sz w:val="28"/>
          <w:szCs w:val="28"/>
        </w:rPr>
        <w:t xml:space="preserve"> </w:t>
      </w:r>
      <w:r w:rsidR="002D1232" w:rsidRPr="00DA66DC">
        <w:rPr>
          <w:sz w:val="28"/>
          <w:szCs w:val="28"/>
        </w:rPr>
        <w:t>от 02.03.2007 № 25-ФЗ</w:t>
      </w:r>
      <w:r w:rsidRPr="00DA66DC">
        <w:rPr>
          <w:sz w:val="28"/>
          <w:szCs w:val="28"/>
        </w:rPr>
        <w:t xml:space="preserve">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w:t>
      </w:r>
      <w:r w:rsidR="00D5740B" w:rsidRPr="00DA66DC">
        <w:rPr>
          <w:sz w:val="28"/>
          <w:szCs w:val="28"/>
        </w:rPr>
        <w:t xml:space="preserve"> </w:t>
      </w:r>
      <w:r w:rsidR="00EF737F" w:rsidRPr="00DA66DC">
        <w:rPr>
          <w:sz w:val="28"/>
          <w:szCs w:val="28"/>
        </w:rPr>
        <w:t xml:space="preserve">от 02.03.2007 № 25-ФЗ </w:t>
      </w:r>
      <w:r w:rsidRPr="00DA66DC">
        <w:rPr>
          <w:sz w:val="28"/>
          <w:szCs w:val="28"/>
        </w:rPr>
        <w:t>«О муниципальной службе в Российской Федерации» в качестве</w:t>
      </w:r>
      <w:r w:rsidRPr="00DA66DC">
        <w:rPr>
          <w:color w:val="FF0000"/>
          <w:sz w:val="28"/>
          <w:szCs w:val="28"/>
        </w:rPr>
        <w:t xml:space="preserve"> </w:t>
      </w:r>
      <w:r w:rsidRPr="00DA66DC">
        <w:rPr>
          <w:sz w:val="28"/>
          <w:szCs w:val="28"/>
        </w:rPr>
        <w:t>ограничений, связанных с муниципальной службой.</w:t>
      </w:r>
    </w:p>
    <w:p w14:paraId="040E36E8" w14:textId="77777777" w:rsidR="00EE34C8" w:rsidRPr="007F2C6C" w:rsidRDefault="00EE34C8" w:rsidP="00D76539">
      <w:pPr>
        <w:widowControl w:val="0"/>
        <w:suppressAutoHyphens w:val="0"/>
        <w:spacing w:line="240" w:lineRule="auto"/>
        <w:ind w:firstLine="851"/>
        <w:jc w:val="both"/>
        <w:rPr>
          <w:sz w:val="28"/>
          <w:szCs w:val="28"/>
        </w:rPr>
      </w:pPr>
      <w:r w:rsidRPr="00DA66DC">
        <w:rPr>
          <w:sz w:val="28"/>
          <w:szCs w:val="28"/>
        </w:rPr>
        <w:t xml:space="preserve">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w:t>
      </w:r>
      <w:r w:rsidR="000B3C9E" w:rsidRPr="00DA66DC">
        <w:rPr>
          <w:sz w:val="28"/>
          <w:szCs w:val="28"/>
        </w:rPr>
        <w:t>от 02.03.2007 № 25-ФЗ</w:t>
      </w:r>
      <w:r w:rsidR="000B3C9E" w:rsidRPr="007F2C6C">
        <w:rPr>
          <w:sz w:val="28"/>
          <w:szCs w:val="28"/>
        </w:rPr>
        <w:t xml:space="preserve"> </w:t>
      </w:r>
      <w:r w:rsidRPr="007F2C6C">
        <w:rPr>
          <w:sz w:val="28"/>
          <w:szCs w:val="28"/>
        </w:rPr>
        <w:t>«О муниципальной службе в Российской Федерации».</w:t>
      </w:r>
    </w:p>
    <w:p w14:paraId="305D0593" w14:textId="77777777" w:rsidR="00EE34C8" w:rsidRPr="007F2C6C" w:rsidRDefault="00EE34C8" w:rsidP="00D76539">
      <w:pPr>
        <w:widowControl w:val="0"/>
        <w:suppressAutoHyphens w:val="0"/>
        <w:spacing w:line="240" w:lineRule="auto"/>
        <w:ind w:firstLine="851"/>
        <w:jc w:val="both"/>
        <w:rPr>
          <w:sz w:val="28"/>
          <w:szCs w:val="28"/>
        </w:rPr>
      </w:pPr>
      <w:r w:rsidRPr="007F2C6C">
        <w:rPr>
          <w:sz w:val="28"/>
          <w:szCs w:val="28"/>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7BABA114" w14:textId="77777777" w:rsidR="00EE34C8" w:rsidRPr="007F2C6C" w:rsidRDefault="00EE34C8" w:rsidP="00D76539">
      <w:pPr>
        <w:widowControl w:val="0"/>
        <w:suppressAutoHyphens w:val="0"/>
        <w:spacing w:line="240" w:lineRule="auto"/>
        <w:ind w:firstLine="851"/>
        <w:jc w:val="both"/>
        <w:rPr>
          <w:sz w:val="28"/>
          <w:szCs w:val="28"/>
        </w:rPr>
      </w:pPr>
      <w:r w:rsidRPr="007F2C6C">
        <w:rPr>
          <w:sz w:val="28"/>
          <w:szCs w:val="28"/>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024F83D1" w14:textId="77777777" w:rsidR="00EE34C8" w:rsidRPr="007F2C6C" w:rsidRDefault="00EE34C8" w:rsidP="00D76539">
      <w:pPr>
        <w:widowControl w:val="0"/>
        <w:suppressAutoHyphens w:val="0"/>
        <w:spacing w:line="240" w:lineRule="auto"/>
        <w:ind w:firstLine="851"/>
        <w:jc w:val="both"/>
        <w:rPr>
          <w:b/>
          <w:sz w:val="28"/>
          <w:szCs w:val="28"/>
        </w:rPr>
      </w:pPr>
    </w:p>
    <w:p w14:paraId="3F808CAB" w14:textId="77777777" w:rsidR="00EE34C8" w:rsidRPr="00CD32ED" w:rsidRDefault="00EE34C8" w:rsidP="00D76539">
      <w:pPr>
        <w:pStyle w:val="2"/>
        <w:keepNext w:val="0"/>
        <w:widowControl w:val="0"/>
        <w:numPr>
          <w:ilvl w:val="0"/>
          <w:numId w:val="0"/>
        </w:numPr>
        <w:suppressAutoHyphens w:val="0"/>
        <w:spacing w:before="0" w:after="0" w:line="240" w:lineRule="auto"/>
        <w:ind w:firstLine="851"/>
        <w:jc w:val="both"/>
        <w:rPr>
          <w:rFonts w:ascii="Times New Roman" w:hAnsi="Times New Roman" w:cs="Times New Roman"/>
          <w:i w:val="0"/>
        </w:rPr>
      </w:pPr>
      <w:r w:rsidRPr="00CD32ED">
        <w:rPr>
          <w:rFonts w:ascii="Times New Roman" w:hAnsi="Times New Roman" w:cs="Times New Roman"/>
          <w:i w:val="0"/>
        </w:rPr>
        <w:t xml:space="preserve">Статья </w:t>
      </w:r>
      <w:r w:rsidR="004761D4">
        <w:rPr>
          <w:rFonts w:ascii="Times New Roman" w:hAnsi="Times New Roman" w:cs="Times New Roman"/>
          <w:i w:val="0"/>
        </w:rPr>
        <w:t>47</w:t>
      </w:r>
      <w:r w:rsidRPr="00CD32ED">
        <w:rPr>
          <w:rFonts w:ascii="Times New Roman" w:hAnsi="Times New Roman" w:cs="Times New Roman"/>
          <w:i w:val="0"/>
        </w:rPr>
        <w:t>. Основные права и обязанности муниципального служащего, ограничения и запреты, связанные с муниципальной службой</w:t>
      </w:r>
    </w:p>
    <w:p w14:paraId="41A14840" w14:textId="77777777" w:rsidR="00EE34C8" w:rsidRPr="00DA66DC" w:rsidRDefault="00EE34C8" w:rsidP="00D76539">
      <w:pPr>
        <w:pStyle w:val="a0"/>
        <w:widowControl w:val="0"/>
        <w:suppressAutoHyphens w:val="0"/>
        <w:spacing w:after="0" w:line="240" w:lineRule="auto"/>
        <w:ind w:right="-2" w:firstLine="851"/>
        <w:jc w:val="both"/>
        <w:rPr>
          <w:sz w:val="28"/>
          <w:szCs w:val="28"/>
        </w:rPr>
      </w:pPr>
      <w:r w:rsidRPr="007F2C6C">
        <w:rPr>
          <w:sz w:val="28"/>
          <w:szCs w:val="28"/>
        </w:rPr>
        <w:t xml:space="preserve">Основные права и основные обязанности муниципального служащего, ограничения и запреты, связанные с муниципальной службой, устанавливаются </w:t>
      </w:r>
      <w:r w:rsidRPr="007F2C6C">
        <w:rPr>
          <w:sz w:val="28"/>
          <w:szCs w:val="28"/>
        </w:rPr>
        <w:lastRenderedPageBreak/>
        <w:t xml:space="preserve">Федеральным законом </w:t>
      </w:r>
      <w:r w:rsidR="000B3C9E" w:rsidRPr="00DA66DC">
        <w:rPr>
          <w:sz w:val="28"/>
          <w:szCs w:val="28"/>
        </w:rPr>
        <w:t xml:space="preserve">от 02.03.2007 № 25-ФЗ </w:t>
      </w:r>
      <w:r w:rsidRPr="00DA66DC">
        <w:rPr>
          <w:sz w:val="28"/>
          <w:szCs w:val="28"/>
        </w:rPr>
        <w:t xml:space="preserve">«О муниципальной службе в Российской Федерации», Законом Краснодарского края </w:t>
      </w:r>
      <w:r w:rsidR="00D5740B" w:rsidRPr="00DA66DC">
        <w:rPr>
          <w:sz w:val="28"/>
          <w:szCs w:val="28"/>
        </w:rPr>
        <w:t xml:space="preserve">от 08.06.2007 № 1244-КЗ </w:t>
      </w:r>
      <w:r w:rsidRPr="00DA66DC">
        <w:rPr>
          <w:sz w:val="28"/>
          <w:szCs w:val="28"/>
        </w:rPr>
        <w:t>«О муниципальной службе в Краснодарском крае».</w:t>
      </w:r>
    </w:p>
    <w:p w14:paraId="635D9EB5" w14:textId="77777777" w:rsidR="00EE34C8" w:rsidRPr="007F2C6C" w:rsidRDefault="00EE34C8" w:rsidP="00D76539">
      <w:pPr>
        <w:pStyle w:val="2"/>
        <w:keepNext w:val="0"/>
        <w:widowControl w:val="0"/>
        <w:numPr>
          <w:ilvl w:val="0"/>
          <w:numId w:val="0"/>
        </w:numPr>
        <w:suppressAutoHyphens w:val="0"/>
        <w:spacing w:before="0" w:after="0" w:line="240" w:lineRule="auto"/>
        <w:ind w:firstLine="851"/>
        <w:jc w:val="both"/>
        <w:rPr>
          <w:rFonts w:ascii="Times New Roman" w:hAnsi="Times New Roman" w:cs="Times New Roman"/>
        </w:rPr>
      </w:pPr>
    </w:p>
    <w:p w14:paraId="199E6F55" w14:textId="77777777" w:rsidR="00EE34C8" w:rsidRPr="007F2C6C" w:rsidRDefault="00EE34C8" w:rsidP="00D76539">
      <w:pPr>
        <w:suppressAutoHyphens w:val="0"/>
        <w:autoSpaceDE w:val="0"/>
        <w:autoSpaceDN w:val="0"/>
        <w:adjustRightInd w:val="0"/>
        <w:spacing w:line="240" w:lineRule="auto"/>
        <w:ind w:firstLine="851"/>
        <w:jc w:val="both"/>
        <w:outlineLvl w:val="0"/>
        <w:rPr>
          <w:b/>
          <w:bCs/>
          <w:sz w:val="28"/>
          <w:szCs w:val="28"/>
        </w:rPr>
      </w:pPr>
      <w:r w:rsidRPr="007F2C6C">
        <w:rPr>
          <w:b/>
          <w:sz w:val="28"/>
          <w:szCs w:val="28"/>
        </w:rPr>
        <w:t xml:space="preserve">Статья </w:t>
      </w:r>
      <w:r w:rsidR="004761D4">
        <w:rPr>
          <w:b/>
          <w:sz w:val="28"/>
          <w:szCs w:val="28"/>
        </w:rPr>
        <w:t>48</w:t>
      </w:r>
      <w:r w:rsidRPr="007F2C6C">
        <w:rPr>
          <w:b/>
          <w:sz w:val="28"/>
          <w:szCs w:val="28"/>
        </w:rPr>
        <w:t xml:space="preserve">. </w:t>
      </w:r>
      <w:r w:rsidRPr="007F2C6C">
        <w:rPr>
          <w:b/>
          <w:bCs/>
          <w:sz w:val="28"/>
          <w:szCs w:val="28"/>
        </w:rPr>
        <w:t xml:space="preserve">Сведения о доходах, </w:t>
      </w:r>
      <w:r w:rsidR="00212988" w:rsidRPr="00935AAE">
        <w:rPr>
          <w:rFonts w:eastAsia="Times New Roman"/>
          <w:b/>
          <w:kern w:val="0"/>
          <w:sz w:val="28"/>
          <w:szCs w:val="28"/>
          <w:lang w:eastAsia="ru-RU"/>
        </w:rPr>
        <w:t>расходах,</w:t>
      </w:r>
      <w:r w:rsidR="00212988" w:rsidRPr="007F2C6C">
        <w:rPr>
          <w:b/>
          <w:bCs/>
          <w:sz w:val="28"/>
          <w:szCs w:val="28"/>
        </w:rPr>
        <w:t xml:space="preserve"> </w:t>
      </w:r>
      <w:r w:rsidRPr="007F2C6C">
        <w:rPr>
          <w:b/>
          <w:bCs/>
          <w:sz w:val="28"/>
          <w:szCs w:val="28"/>
        </w:rPr>
        <w:t>об имуществе и обязательствах имущественного характера муниципального служащего</w:t>
      </w:r>
    </w:p>
    <w:p w14:paraId="6E21C0BB" w14:textId="77777777" w:rsidR="00EE34C8" w:rsidRPr="007F2C6C" w:rsidRDefault="00EE34C8" w:rsidP="00D76539">
      <w:pPr>
        <w:widowControl w:val="0"/>
        <w:suppressAutoHyphens w:val="0"/>
        <w:spacing w:line="240" w:lineRule="auto"/>
        <w:ind w:firstLine="851"/>
        <w:jc w:val="both"/>
        <w:rPr>
          <w:bCs/>
          <w:sz w:val="28"/>
          <w:szCs w:val="28"/>
        </w:rPr>
      </w:pPr>
      <w:r w:rsidRPr="007F2C6C">
        <w:rPr>
          <w:bCs/>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w:t>
      </w:r>
      <w:r w:rsidR="00496320" w:rsidRPr="00E36C63">
        <w:rPr>
          <w:bCs/>
          <w:sz w:val="28"/>
          <w:szCs w:val="28"/>
        </w:rPr>
        <w:t>, сроки</w:t>
      </w:r>
      <w:r w:rsidRPr="007F2C6C">
        <w:rPr>
          <w:bCs/>
          <w:sz w:val="28"/>
          <w:szCs w:val="28"/>
        </w:rPr>
        <w:t xml:space="preserve">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14:paraId="1FEBB042" w14:textId="77777777" w:rsidR="00212988" w:rsidRPr="00935AAE" w:rsidRDefault="00212988" w:rsidP="00D76539">
      <w:pPr>
        <w:suppressAutoHyphens w:val="0"/>
        <w:autoSpaceDE w:val="0"/>
        <w:autoSpaceDN w:val="0"/>
        <w:adjustRightInd w:val="0"/>
        <w:spacing w:line="240" w:lineRule="auto"/>
        <w:ind w:firstLine="851"/>
        <w:jc w:val="both"/>
        <w:rPr>
          <w:rFonts w:eastAsia="Times New Roman"/>
          <w:bCs/>
          <w:kern w:val="0"/>
          <w:sz w:val="28"/>
          <w:szCs w:val="28"/>
          <w:lang w:eastAsia="ru-RU"/>
        </w:rPr>
      </w:pPr>
      <w:r w:rsidRPr="00935AAE">
        <w:rPr>
          <w:rFonts w:eastAsia="Times New Roman"/>
          <w:bCs/>
          <w:kern w:val="0"/>
          <w:sz w:val="28"/>
          <w:szCs w:val="28"/>
          <w:lang w:eastAsia="ru-RU"/>
        </w:rPr>
        <w:t>Муниципальны</w:t>
      </w:r>
      <w:r w:rsidR="00D71490" w:rsidRPr="00935AAE">
        <w:rPr>
          <w:rFonts w:eastAsia="Times New Roman"/>
          <w:bCs/>
          <w:kern w:val="0"/>
          <w:sz w:val="28"/>
          <w:szCs w:val="28"/>
          <w:lang w:eastAsia="ru-RU"/>
        </w:rPr>
        <w:t>е</w:t>
      </w:r>
      <w:r w:rsidRPr="00935AAE">
        <w:rPr>
          <w:rFonts w:eastAsia="Times New Roman"/>
          <w:bCs/>
          <w:kern w:val="0"/>
          <w:sz w:val="28"/>
          <w:szCs w:val="28"/>
          <w:lang w:eastAsia="ru-RU"/>
        </w:rPr>
        <w:t xml:space="preserve"> служащи</w:t>
      </w:r>
      <w:r w:rsidR="00D71490" w:rsidRPr="00935AAE">
        <w:rPr>
          <w:rFonts w:eastAsia="Times New Roman"/>
          <w:bCs/>
          <w:kern w:val="0"/>
          <w:sz w:val="28"/>
          <w:szCs w:val="28"/>
          <w:lang w:eastAsia="ru-RU"/>
        </w:rPr>
        <w:t>е</w:t>
      </w:r>
      <w:r w:rsidRPr="00935AAE">
        <w:rPr>
          <w:rFonts w:eastAsia="Times New Roman"/>
          <w:bCs/>
          <w:kern w:val="0"/>
          <w:sz w:val="28"/>
          <w:szCs w:val="28"/>
          <w:lang w:eastAsia="ru-RU"/>
        </w:rPr>
        <w:t>, замещающи</w:t>
      </w:r>
      <w:r w:rsidR="00D71490" w:rsidRPr="00935AAE">
        <w:rPr>
          <w:rFonts w:eastAsia="Times New Roman"/>
          <w:bCs/>
          <w:kern w:val="0"/>
          <w:sz w:val="28"/>
          <w:szCs w:val="28"/>
          <w:lang w:eastAsia="ru-RU"/>
        </w:rPr>
        <w:t>е</w:t>
      </w:r>
      <w:r w:rsidRPr="00935AAE">
        <w:rPr>
          <w:rFonts w:eastAsia="Times New Roman"/>
          <w:bCs/>
          <w:kern w:val="0"/>
          <w:sz w:val="28"/>
          <w:szCs w:val="28"/>
          <w:lang w:eastAsia="ru-RU"/>
        </w:rPr>
        <w:t xml:space="preserve"> должност</w:t>
      </w:r>
      <w:r w:rsidR="00D71490" w:rsidRPr="00935AAE">
        <w:rPr>
          <w:rFonts w:eastAsia="Times New Roman"/>
          <w:bCs/>
          <w:kern w:val="0"/>
          <w:sz w:val="28"/>
          <w:szCs w:val="28"/>
          <w:lang w:eastAsia="ru-RU"/>
        </w:rPr>
        <w:t>и</w:t>
      </w:r>
      <w:r w:rsidRPr="00935AAE">
        <w:rPr>
          <w:rFonts w:eastAsia="Times New Roman"/>
          <w:bCs/>
          <w:kern w:val="0"/>
          <w:sz w:val="28"/>
          <w:szCs w:val="28"/>
          <w:lang w:eastAsia="ru-RU"/>
        </w:rPr>
        <w:t xml:space="preserve"> муниципальной службы, включенн</w:t>
      </w:r>
      <w:r w:rsidR="00FE1390" w:rsidRPr="00935AAE">
        <w:rPr>
          <w:rFonts w:eastAsia="Times New Roman"/>
          <w:bCs/>
          <w:kern w:val="0"/>
          <w:sz w:val="28"/>
          <w:szCs w:val="28"/>
          <w:lang w:eastAsia="ru-RU"/>
        </w:rPr>
        <w:t>ые</w:t>
      </w:r>
      <w:r w:rsidRPr="00935AAE">
        <w:rPr>
          <w:rFonts w:eastAsia="Times New Roman"/>
          <w:bCs/>
          <w:kern w:val="0"/>
          <w:sz w:val="28"/>
          <w:szCs w:val="28"/>
          <w:lang w:eastAsia="ru-RU"/>
        </w:rPr>
        <w:t xml:space="preserve"> в соответствующий перечень, обязан</w:t>
      </w:r>
      <w:r w:rsidR="00383413" w:rsidRPr="00935AAE">
        <w:rPr>
          <w:rFonts w:eastAsia="Times New Roman"/>
          <w:bCs/>
          <w:kern w:val="0"/>
          <w:sz w:val="28"/>
          <w:szCs w:val="28"/>
          <w:lang w:eastAsia="ru-RU"/>
        </w:rPr>
        <w:t>ы</w:t>
      </w:r>
      <w:r w:rsidRPr="00935AAE">
        <w:rPr>
          <w:rFonts w:eastAsia="Times New Roman"/>
          <w:bCs/>
          <w:kern w:val="0"/>
          <w:sz w:val="28"/>
          <w:szCs w:val="28"/>
          <w:lang w:eastAsia="ru-RU"/>
        </w:rPr>
        <w:t xml:space="preserve">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w:t>
      </w:r>
      <w:r w:rsidR="00383413" w:rsidRPr="00935AAE">
        <w:rPr>
          <w:rFonts w:eastAsia="Times New Roman"/>
          <w:bCs/>
          <w:kern w:val="0"/>
          <w:sz w:val="28"/>
          <w:szCs w:val="28"/>
          <w:lang w:eastAsia="ru-RU"/>
        </w:rPr>
        <w:t>Краснодарского края</w:t>
      </w:r>
      <w:r w:rsidRPr="00935AAE">
        <w:rPr>
          <w:rFonts w:eastAsia="Times New Roman"/>
          <w:bCs/>
          <w:kern w:val="0"/>
          <w:sz w:val="28"/>
          <w:szCs w:val="28"/>
          <w:lang w:eastAsia="ru-RU"/>
        </w:rPr>
        <w:t>.</w:t>
      </w:r>
    </w:p>
    <w:p w14:paraId="2FD5A43A" w14:textId="77777777" w:rsidR="00EE34C8" w:rsidRPr="007F2C6C" w:rsidRDefault="00EE34C8" w:rsidP="00D76539">
      <w:pPr>
        <w:widowControl w:val="0"/>
        <w:suppressAutoHyphens w:val="0"/>
        <w:spacing w:line="240" w:lineRule="auto"/>
        <w:ind w:firstLine="851"/>
        <w:jc w:val="both"/>
        <w:rPr>
          <w:b/>
          <w:sz w:val="28"/>
          <w:szCs w:val="28"/>
        </w:rPr>
      </w:pPr>
    </w:p>
    <w:p w14:paraId="320A0D27" w14:textId="77777777" w:rsidR="00EE34C8" w:rsidRPr="00C108EE" w:rsidRDefault="00EE34C8" w:rsidP="00D76539">
      <w:pPr>
        <w:pStyle w:val="2"/>
        <w:keepNext w:val="0"/>
        <w:widowControl w:val="0"/>
        <w:numPr>
          <w:ilvl w:val="0"/>
          <w:numId w:val="0"/>
        </w:numPr>
        <w:suppressAutoHyphens w:val="0"/>
        <w:spacing w:before="0" w:after="0" w:line="240" w:lineRule="auto"/>
        <w:ind w:firstLine="851"/>
        <w:jc w:val="both"/>
        <w:rPr>
          <w:rFonts w:ascii="Times New Roman" w:hAnsi="Times New Roman" w:cs="Times New Roman"/>
          <w:i w:val="0"/>
        </w:rPr>
      </w:pPr>
      <w:r w:rsidRPr="00C108EE">
        <w:rPr>
          <w:rFonts w:ascii="Times New Roman" w:hAnsi="Times New Roman" w:cs="Times New Roman"/>
          <w:i w:val="0"/>
        </w:rPr>
        <w:t xml:space="preserve">Статья </w:t>
      </w:r>
      <w:r w:rsidR="004761D4">
        <w:rPr>
          <w:rFonts w:ascii="Times New Roman" w:hAnsi="Times New Roman" w:cs="Times New Roman"/>
          <w:i w:val="0"/>
        </w:rPr>
        <w:t>49</w:t>
      </w:r>
      <w:r w:rsidRPr="00C108EE">
        <w:rPr>
          <w:rFonts w:ascii="Times New Roman" w:hAnsi="Times New Roman" w:cs="Times New Roman"/>
          <w:i w:val="0"/>
        </w:rPr>
        <w:t xml:space="preserve">. Гарантии для муниципального служащего </w:t>
      </w:r>
    </w:p>
    <w:p w14:paraId="46A760F7" w14:textId="77777777" w:rsidR="00EE34C8" w:rsidRPr="007F2C6C" w:rsidRDefault="00EE34C8" w:rsidP="00D76539">
      <w:pPr>
        <w:pStyle w:val="a0"/>
        <w:widowControl w:val="0"/>
        <w:suppressAutoHyphens w:val="0"/>
        <w:spacing w:after="0" w:line="240" w:lineRule="auto"/>
        <w:ind w:right="-2" w:firstLine="851"/>
        <w:jc w:val="both"/>
        <w:rPr>
          <w:sz w:val="28"/>
          <w:szCs w:val="28"/>
        </w:rPr>
      </w:pPr>
      <w:r w:rsidRPr="007F2C6C">
        <w:rPr>
          <w:sz w:val="28"/>
          <w:szCs w:val="28"/>
        </w:rPr>
        <w:t xml:space="preserve">Гарантии, предоставляемые муниципальному служащему, устанавливаются Федеральным законом </w:t>
      </w:r>
      <w:r w:rsidR="000B3C9E" w:rsidRPr="00DA66DC">
        <w:rPr>
          <w:sz w:val="28"/>
          <w:szCs w:val="28"/>
        </w:rPr>
        <w:t xml:space="preserve">от 02.03.2007 № 25-ФЗ </w:t>
      </w:r>
      <w:r w:rsidRPr="00DA66DC">
        <w:rPr>
          <w:sz w:val="28"/>
          <w:szCs w:val="28"/>
        </w:rPr>
        <w:t xml:space="preserve">«О муниципальной службе в Российской Федерации», Законом Краснодарского края </w:t>
      </w:r>
      <w:r w:rsidR="00117B8E" w:rsidRPr="00DA66DC">
        <w:rPr>
          <w:sz w:val="28"/>
          <w:szCs w:val="28"/>
        </w:rPr>
        <w:t>от 08.06.2007 № 1244-КЗ</w:t>
      </w:r>
      <w:r w:rsidR="00117B8E" w:rsidRPr="007F2C6C">
        <w:rPr>
          <w:sz w:val="28"/>
          <w:szCs w:val="28"/>
        </w:rPr>
        <w:t xml:space="preserve"> </w:t>
      </w:r>
      <w:r w:rsidRPr="007F2C6C">
        <w:rPr>
          <w:sz w:val="28"/>
          <w:szCs w:val="28"/>
        </w:rPr>
        <w:t xml:space="preserve">«О муниципальной службе в Краснодарском крае». </w:t>
      </w:r>
    </w:p>
    <w:p w14:paraId="1E3FCEBB" w14:textId="77777777" w:rsidR="00EE34C8" w:rsidRPr="007F2C6C" w:rsidRDefault="00EE34C8" w:rsidP="00D76539">
      <w:pPr>
        <w:widowControl w:val="0"/>
        <w:suppressAutoHyphens w:val="0"/>
        <w:spacing w:line="240" w:lineRule="auto"/>
        <w:ind w:firstLine="851"/>
        <w:jc w:val="both"/>
        <w:rPr>
          <w:sz w:val="28"/>
          <w:szCs w:val="28"/>
        </w:rPr>
      </w:pPr>
    </w:p>
    <w:p w14:paraId="10EA9E19" w14:textId="77777777" w:rsidR="00EE34C8" w:rsidRPr="00C108EE" w:rsidRDefault="00EE34C8" w:rsidP="00D76539">
      <w:pPr>
        <w:pStyle w:val="2"/>
        <w:keepNext w:val="0"/>
        <w:widowControl w:val="0"/>
        <w:numPr>
          <w:ilvl w:val="0"/>
          <w:numId w:val="0"/>
        </w:numPr>
        <w:suppressAutoHyphens w:val="0"/>
        <w:spacing w:before="0" w:after="0" w:line="240" w:lineRule="auto"/>
        <w:ind w:firstLine="851"/>
        <w:rPr>
          <w:rFonts w:ascii="Times New Roman" w:hAnsi="Times New Roman" w:cs="Times New Roman"/>
          <w:i w:val="0"/>
        </w:rPr>
      </w:pPr>
      <w:r w:rsidRPr="00C108EE">
        <w:rPr>
          <w:rFonts w:ascii="Times New Roman" w:hAnsi="Times New Roman" w:cs="Times New Roman"/>
          <w:i w:val="0"/>
        </w:rPr>
        <w:t>Статья 5</w:t>
      </w:r>
      <w:r w:rsidR="004761D4">
        <w:rPr>
          <w:rFonts w:ascii="Times New Roman" w:hAnsi="Times New Roman" w:cs="Times New Roman"/>
          <w:i w:val="0"/>
        </w:rPr>
        <w:t>0</w:t>
      </w:r>
      <w:r w:rsidRPr="00C108EE">
        <w:rPr>
          <w:rFonts w:ascii="Times New Roman" w:hAnsi="Times New Roman" w:cs="Times New Roman"/>
          <w:i w:val="0"/>
        </w:rPr>
        <w:t>. Аттестация муниципального служащего</w:t>
      </w:r>
    </w:p>
    <w:p w14:paraId="13BFE779" w14:textId="77777777" w:rsidR="00EE34C8" w:rsidRPr="007F2C6C" w:rsidRDefault="00EE34C8" w:rsidP="00D76539">
      <w:pPr>
        <w:pStyle w:val="a0"/>
        <w:widowControl w:val="0"/>
        <w:suppressAutoHyphens w:val="0"/>
        <w:spacing w:after="0" w:line="240" w:lineRule="auto"/>
        <w:ind w:right="-2" w:firstLine="851"/>
        <w:jc w:val="both"/>
        <w:rPr>
          <w:sz w:val="28"/>
          <w:szCs w:val="28"/>
        </w:rPr>
      </w:pPr>
      <w:r w:rsidRPr="007F2C6C">
        <w:rPr>
          <w:sz w:val="28"/>
          <w:szCs w:val="28"/>
        </w:rPr>
        <w:t>1. Для определения соответствия муниципального служащего замещаемой должности муниципальной службы проводится его аттестация.</w:t>
      </w:r>
    </w:p>
    <w:p w14:paraId="441FBDE3" w14:textId="77777777" w:rsidR="00EE34C8" w:rsidRPr="007F2C6C" w:rsidRDefault="00EE34C8" w:rsidP="00D76539">
      <w:pPr>
        <w:pStyle w:val="a0"/>
        <w:widowControl w:val="0"/>
        <w:suppressAutoHyphens w:val="0"/>
        <w:spacing w:after="0" w:line="240" w:lineRule="auto"/>
        <w:ind w:right="-2" w:firstLine="851"/>
        <w:jc w:val="both"/>
        <w:rPr>
          <w:sz w:val="28"/>
          <w:szCs w:val="28"/>
        </w:rPr>
      </w:pPr>
      <w:r w:rsidRPr="007F2C6C">
        <w:rPr>
          <w:sz w:val="28"/>
          <w:szCs w:val="28"/>
        </w:rPr>
        <w:t>2. Аттестация муниципального служащего проводится один раз в три года.</w:t>
      </w:r>
    </w:p>
    <w:p w14:paraId="10C47865" w14:textId="77777777" w:rsidR="00EE34C8" w:rsidRPr="007F2C6C" w:rsidRDefault="00EE34C8" w:rsidP="00D76539">
      <w:pPr>
        <w:pStyle w:val="a0"/>
        <w:widowControl w:val="0"/>
        <w:suppressAutoHyphens w:val="0"/>
        <w:spacing w:after="0" w:line="240" w:lineRule="auto"/>
        <w:ind w:right="-2" w:firstLine="851"/>
        <w:jc w:val="both"/>
        <w:rPr>
          <w:sz w:val="28"/>
          <w:szCs w:val="28"/>
        </w:rPr>
      </w:pPr>
      <w:r w:rsidRPr="007F2C6C">
        <w:rPr>
          <w:sz w:val="28"/>
          <w:szCs w:val="28"/>
        </w:rPr>
        <w:t>3. Порядок проведения аттестации, а также перечень категорий муниципальных служащих, не подлежащих аттестации, устанавливаются Федеральным законом</w:t>
      </w:r>
      <w:r w:rsidR="000B3C9E" w:rsidRPr="000B3C9E">
        <w:rPr>
          <w:sz w:val="28"/>
          <w:szCs w:val="28"/>
        </w:rPr>
        <w:t xml:space="preserve"> </w:t>
      </w:r>
      <w:r w:rsidR="000B3C9E" w:rsidRPr="00DA66DC">
        <w:rPr>
          <w:sz w:val="28"/>
          <w:szCs w:val="28"/>
        </w:rPr>
        <w:t>от 02.03.2007 № 25-ФЗ</w:t>
      </w:r>
      <w:r w:rsidRPr="007F2C6C">
        <w:rPr>
          <w:sz w:val="28"/>
          <w:szCs w:val="28"/>
        </w:rPr>
        <w:t xml:space="preserve"> </w:t>
      </w:r>
      <w:r w:rsidR="00573F39">
        <w:rPr>
          <w:sz w:val="28"/>
          <w:szCs w:val="28"/>
        </w:rPr>
        <w:t>«</w:t>
      </w:r>
      <w:r w:rsidRPr="007F2C6C">
        <w:rPr>
          <w:sz w:val="28"/>
          <w:szCs w:val="28"/>
        </w:rPr>
        <w:t>О муниципальной службе в Российской Федерации</w:t>
      </w:r>
      <w:r w:rsidR="00573F39">
        <w:rPr>
          <w:sz w:val="28"/>
          <w:szCs w:val="28"/>
        </w:rPr>
        <w:t>»</w:t>
      </w:r>
    </w:p>
    <w:p w14:paraId="5C4B86BE" w14:textId="77777777" w:rsidR="001704ED" w:rsidRPr="00DA66DC" w:rsidRDefault="00EE34C8" w:rsidP="00D76539">
      <w:pPr>
        <w:suppressAutoHyphens w:val="0"/>
        <w:autoSpaceDE w:val="0"/>
        <w:autoSpaceDN w:val="0"/>
        <w:adjustRightInd w:val="0"/>
        <w:ind w:firstLine="851"/>
        <w:jc w:val="both"/>
        <w:rPr>
          <w:strike/>
          <w:sz w:val="28"/>
          <w:szCs w:val="28"/>
        </w:rPr>
      </w:pPr>
      <w:r w:rsidRPr="007F2C6C">
        <w:rPr>
          <w:sz w:val="28"/>
          <w:szCs w:val="28"/>
        </w:rPr>
        <w:t>4.</w:t>
      </w:r>
      <w:r w:rsidRPr="007F2C6C">
        <w:rPr>
          <w:color w:val="FF0000"/>
          <w:sz w:val="28"/>
          <w:szCs w:val="28"/>
        </w:rPr>
        <w:t xml:space="preserve"> </w:t>
      </w:r>
      <w:r w:rsidRPr="007F2C6C">
        <w:rPr>
          <w:sz w:val="28"/>
          <w:szCs w:val="28"/>
        </w:rPr>
        <w:t xml:space="preserve">Положение о проведении аттестации утверждается муниципальным правовым актом в соответствии с </w:t>
      </w:r>
      <w:r w:rsidR="00B4076C" w:rsidRPr="00DA66DC">
        <w:rPr>
          <w:rFonts w:eastAsia="Calibri"/>
          <w:kern w:val="0"/>
          <w:sz w:val="28"/>
          <w:szCs w:val="28"/>
        </w:rPr>
        <w:t xml:space="preserve">типовым положением о проведении аттестации муниципальных служащих, </w:t>
      </w:r>
      <w:r w:rsidR="001704ED" w:rsidRPr="00DA66DC">
        <w:rPr>
          <w:rFonts w:eastAsia="Calibri"/>
          <w:kern w:val="0"/>
          <w:sz w:val="28"/>
          <w:szCs w:val="28"/>
        </w:rPr>
        <w:t xml:space="preserve">утвержденным Законом Краснодарского </w:t>
      </w:r>
      <w:r w:rsidR="001704ED" w:rsidRPr="00DA66DC">
        <w:rPr>
          <w:rFonts w:eastAsia="Calibri"/>
          <w:kern w:val="0"/>
          <w:sz w:val="28"/>
          <w:szCs w:val="28"/>
        </w:rPr>
        <w:lastRenderedPageBreak/>
        <w:t>края от 27.09.2007 № 1323-КЗ «О Типовом положении о проведении аттестации муниципальных служащих».</w:t>
      </w:r>
    </w:p>
    <w:p w14:paraId="587D0EDF" w14:textId="77777777" w:rsidR="00EE34C8" w:rsidRPr="007F2C6C" w:rsidRDefault="00EE34C8" w:rsidP="00D76539">
      <w:pPr>
        <w:widowControl w:val="0"/>
        <w:suppressAutoHyphens w:val="0"/>
        <w:spacing w:line="240" w:lineRule="auto"/>
        <w:ind w:firstLine="851"/>
        <w:jc w:val="both"/>
        <w:rPr>
          <w:sz w:val="28"/>
          <w:szCs w:val="28"/>
        </w:rPr>
      </w:pPr>
    </w:p>
    <w:p w14:paraId="50B077C6" w14:textId="77777777" w:rsidR="00EE34C8" w:rsidRPr="007F2C6C" w:rsidRDefault="00EE34C8" w:rsidP="00D76539">
      <w:pPr>
        <w:widowControl w:val="0"/>
        <w:suppressAutoHyphens w:val="0"/>
        <w:spacing w:line="240" w:lineRule="auto"/>
        <w:ind w:firstLine="851"/>
        <w:jc w:val="both"/>
        <w:rPr>
          <w:b/>
          <w:sz w:val="28"/>
          <w:szCs w:val="28"/>
        </w:rPr>
      </w:pPr>
      <w:r w:rsidRPr="007F2C6C">
        <w:rPr>
          <w:b/>
          <w:sz w:val="28"/>
          <w:szCs w:val="28"/>
        </w:rPr>
        <w:t>Статья 5</w:t>
      </w:r>
      <w:r w:rsidR="004761D4">
        <w:rPr>
          <w:b/>
          <w:sz w:val="28"/>
          <w:szCs w:val="28"/>
        </w:rPr>
        <w:t>1</w:t>
      </w:r>
      <w:r w:rsidRPr="007F2C6C">
        <w:rPr>
          <w:b/>
          <w:sz w:val="28"/>
          <w:szCs w:val="28"/>
        </w:rPr>
        <w:t>. Основания для расторжения трудового договора с муниципальным служащим</w:t>
      </w:r>
    </w:p>
    <w:p w14:paraId="1CEFBCF3" w14:textId="77777777" w:rsidR="00EE34C8" w:rsidRPr="007F2C6C" w:rsidRDefault="00EE34C8" w:rsidP="00D76539">
      <w:pPr>
        <w:pStyle w:val="a0"/>
        <w:widowControl w:val="0"/>
        <w:suppressAutoHyphens w:val="0"/>
        <w:spacing w:after="0" w:line="240" w:lineRule="auto"/>
        <w:ind w:right="-2" w:firstLine="851"/>
        <w:jc w:val="both"/>
        <w:rPr>
          <w:sz w:val="28"/>
          <w:szCs w:val="28"/>
        </w:rPr>
      </w:pPr>
      <w:r w:rsidRPr="007F2C6C">
        <w:rPr>
          <w:sz w:val="28"/>
          <w:szCs w:val="28"/>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w:t>
      </w:r>
      <w:r w:rsidR="000B3C9E" w:rsidRPr="00DA66DC">
        <w:rPr>
          <w:sz w:val="28"/>
          <w:szCs w:val="28"/>
        </w:rPr>
        <w:t xml:space="preserve">от 02.03.2007 № 25-ФЗ </w:t>
      </w:r>
      <w:r w:rsidR="00473F56" w:rsidRPr="00DA66DC">
        <w:rPr>
          <w:sz w:val="28"/>
          <w:szCs w:val="28"/>
        </w:rPr>
        <w:t>«</w:t>
      </w:r>
      <w:r w:rsidRPr="00DA66DC">
        <w:rPr>
          <w:sz w:val="28"/>
          <w:szCs w:val="28"/>
        </w:rPr>
        <w:t>О муниципальной службе в Российской Федерации</w:t>
      </w:r>
      <w:r w:rsidR="00473F56" w:rsidRPr="00DA66DC">
        <w:rPr>
          <w:sz w:val="28"/>
          <w:szCs w:val="28"/>
        </w:rPr>
        <w:t>»</w:t>
      </w:r>
      <w:r w:rsidRPr="00DA66DC">
        <w:rPr>
          <w:sz w:val="28"/>
          <w:szCs w:val="28"/>
        </w:rPr>
        <w:t xml:space="preserve">, Законом Краснодарского края </w:t>
      </w:r>
      <w:r w:rsidR="00117B8E" w:rsidRPr="00DA66DC">
        <w:rPr>
          <w:sz w:val="28"/>
          <w:szCs w:val="28"/>
        </w:rPr>
        <w:t xml:space="preserve">от 08.06.2007 № 1244-КЗ </w:t>
      </w:r>
      <w:r w:rsidR="00473F56">
        <w:rPr>
          <w:sz w:val="28"/>
          <w:szCs w:val="28"/>
        </w:rPr>
        <w:t>«</w:t>
      </w:r>
      <w:r w:rsidRPr="007F2C6C">
        <w:rPr>
          <w:sz w:val="28"/>
          <w:szCs w:val="28"/>
        </w:rPr>
        <w:t>О муниципальной службе в Краснодарском крае</w:t>
      </w:r>
      <w:r w:rsidR="00473F56">
        <w:rPr>
          <w:sz w:val="28"/>
          <w:szCs w:val="28"/>
        </w:rPr>
        <w:t>»</w:t>
      </w:r>
      <w:r w:rsidRPr="007F2C6C">
        <w:rPr>
          <w:sz w:val="28"/>
          <w:szCs w:val="28"/>
        </w:rPr>
        <w:t>.</w:t>
      </w:r>
    </w:p>
    <w:p w14:paraId="34307DD6" w14:textId="77777777" w:rsidR="00EE34C8" w:rsidRPr="007F2C6C" w:rsidRDefault="00EE34C8" w:rsidP="00897F89">
      <w:pPr>
        <w:pStyle w:val="1"/>
        <w:keepNext w:val="0"/>
        <w:widowControl w:val="0"/>
        <w:tabs>
          <w:tab w:val="left" w:pos="26880"/>
        </w:tabs>
        <w:suppressAutoHyphens w:val="0"/>
        <w:spacing w:before="0" w:after="0" w:line="240" w:lineRule="auto"/>
        <w:ind w:left="0" w:firstLine="851"/>
        <w:jc w:val="both"/>
        <w:rPr>
          <w:rFonts w:ascii="Times New Roman" w:hAnsi="Times New Roman" w:cs="Times New Roman"/>
          <w:caps/>
          <w:sz w:val="28"/>
          <w:szCs w:val="28"/>
        </w:rPr>
      </w:pPr>
    </w:p>
    <w:p w14:paraId="43584020" w14:textId="77777777" w:rsidR="00EE34C8" w:rsidRDefault="00EE34C8" w:rsidP="00D76539">
      <w:pPr>
        <w:pStyle w:val="1"/>
        <w:keepNext w:val="0"/>
        <w:widowControl w:val="0"/>
        <w:numPr>
          <w:ilvl w:val="0"/>
          <w:numId w:val="0"/>
        </w:numPr>
        <w:tabs>
          <w:tab w:val="left" w:pos="26880"/>
        </w:tabs>
        <w:suppressAutoHyphens w:val="0"/>
        <w:spacing w:before="0" w:after="0" w:line="240" w:lineRule="auto"/>
        <w:jc w:val="center"/>
        <w:rPr>
          <w:rFonts w:ascii="Times New Roman" w:hAnsi="Times New Roman" w:cs="Times New Roman"/>
          <w:sz w:val="28"/>
          <w:szCs w:val="28"/>
        </w:rPr>
      </w:pPr>
      <w:r w:rsidRPr="007F2C6C">
        <w:rPr>
          <w:rFonts w:ascii="Times New Roman" w:hAnsi="Times New Roman" w:cs="Times New Roman"/>
          <w:caps/>
          <w:sz w:val="28"/>
          <w:szCs w:val="28"/>
        </w:rPr>
        <w:t xml:space="preserve">ГЛАВА </w:t>
      </w:r>
      <w:r w:rsidR="009B07F1">
        <w:rPr>
          <w:rFonts w:ascii="Times New Roman" w:hAnsi="Times New Roman" w:cs="Times New Roman"/>
          <w:caps/>
          <w:sz w:val="28"/>
          <w:szCs w:val="28"/>
        </w:rPr>
        <w:t>6</w:t>
      </w:r>
      <w:r w:rsidRPr="007F2C6C">
        <w:rPr>
          <w:rFonts w:ascii="Times New Roman" w:hAnsi="Times New Roman" w:cs="Times New Roman"/>
          <w:caps/>
          <w:sz w:val="28"/>
          <w:szCs w:val="28"/>
        </w:rPr>
        <w:t xml:space="preserve">. </w:t>
      </w:r>
      <w:r w:rsidRPr="007F2C6C">
        <w:rPr>
          <w:rFonts w:ascii="Times New Roman" w:hAnsi="Times New Roman" w:cs="Times New Roman"/>
          <w:sz w:val="28"/>
          <w:szCs w:val="28"/>
        </w:rPr>
        <w:t>МУНИЦИПАЛЬНЫЕ ПРАВОВЫЕ АКТЫ</w:t>
      </w:r>
    </w:p>
    <w:p w14:paraId="2BA0ED1C" w14:textId="77777777" w:rsidR="00C108EE" w:rsidRPr="00C108EE" w:rsidRDefault="00C108EE" w:rsidP="00C108EE">
      <w:pPr>
        <w:pStyle w:val="a0"/>
      </w:pPr>
    </w:p>
    <w:p w14:paraId="57B50AB6" w14:textId="45BC3DCA" w:rsidR="00EE34C8" w:rsidRPr="00C108EE" w:rsidRDefault="00EE34C8" w:rsidP="00D76539">
      <w:pPr>
        <w:pStyle w:val="2"/>
        <w:keepNext w:val="0"/>
        <w:widowControl w:val="0"/>
        <w:numPr>
          <w:ilvl w:val="0"/>
          <w:numId w:val="0"/>
        </w:numPr>
        <w:tabs>
          <w:tab w:val="left" w:pos="26880"/>
        </w:tabs>
        <w:suppressAutoHyphens w:val="0"/>
        <w:spacing w:before="0" w:after="0" w:line="240" w:lineRule="auto"/>
        <w:ind w:firstLine="851"/>
        <w:jc w:val="both"/>
        <w:rPr>
          <w:rFonts w:ascii="Times New Roman" w:hAnsi="Times New Roman" w:cs="Times New Roman"/>
          <w:i w:val="0"/>
        </w:rPr>
      </w:pPr>
      <w:r w:rsidRPr="00C108EE">
        <w:rPr>
          <w:rFonts w:ascii="Times New Roman" w:hAnsi="Times New Roman" w:cs="Times New Roman"/>
          <w:i w:val="0"/>
        </w:rPr>
        <w:t xml:space="preserve">Статья </w:t>
      </w:r>
      <w:r w:rsidR="002C3B54">
        <w:rPr>
          <w:rFonts w:ascii="Times New Roman" w:hAnsi="Times New Roman" w:cs="Times New Roman"/>
          <w:i w:val="0"/>
        </w:rPr>
        <w:t>52</w:t>
      </w:r>
      <w:r w:rsidR="00FF4C94">
        <w:rPr>
          <w:rFonts w:ascii="Times New Roman" w:hAnsi="Times New Roman" w:cs="Times New Roman"/>
          <w:i w:val="0"/>
        </w:rPr>
        <w:t>.</w:t>
      </w:r>
      <w:r w:rsidRPr="00C108EE">
        <w:rPr>
          <w:rFonts w:ascii="Times New Roman" w:hAnsi="Times New Roman" w:cs="Times New Roman"/>
          <w:i w:val="0"/>
        </w:rPr>
        <w:t xml:space="preserve"> Система муниципальных правовых актов</w:t>
      </w:r>
    </w:p>
    <w:p w14:paraId="5768C327" w14:textId="77777777" w:rsidR="00EE34C8" w:rsidRPr="007F2C6C" w:rsidRDefault="00EE34C8" w:rsidP="00D76539">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В систему муниципальных правовых актов входят:</w:t>
      </w:r>
    </w:p>
    <w:p w14:paraId="6913A39B" w14:textId="77777777" w:rsidR="00EE34C8" w:rsidRPr="007F2C6C" w:rsidRDefault="00FB59FF" w:rsidP="00D76539">
      <w:pPr>
        <w:pStyle w:val="ConsNormal"/>
        <w:tabs>
          <w:tab w:val="left" w:pos="-567"/>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00EE34C8" w:rsidRPr="007F2C6C">
        <w:rPr>
          <w:rFonts w:ascii="Times New Roman" w:hAnsi="Times New Roman" w:cs="Times New Roman"/>
          <w:sz w:val="28"/>
          <w:szCs w:val="28"/>
        </w:rPr>
        <w:t>устав поселения, правовые акты, принятые на местном референдуме;</w:t>
      </w:r>
    </w:p>
    <w:p w14:paraId="3178557D" w14:textId="77777777" w:rsidR="00EE34C8" w:rsidRPr="007F2C6C" w:rsidRDefault="00EE34C8" w:rsidP="00D76539">
      <w:pPr>
        <w:pStyle w:val="ConsNormal"/>
        <w:tabs>
          <w:tab w:val="left" w:pos="1200"/>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2) нормативные и иные правовые</w:t>
      </w:r>
      <w:r w:rsidRPr="007F2C6C">
        <w:rPr>
          <w:rFonts w:ascii="Times New Roman" w:hAnsi="Times New Roman" w:cs="Times New Roman"/>
          <w:b/>
          <w:sz w:val="28"/>
          <w:szCs w:val="28"/>
        </w:rPr>
        <w:t xml:space="preserve"> </w:t>
      </w:r>
      <w:r w:rsidRPr="007F2C6C">
        <w:rPr>
          <w:rFonts w:ascii="Times New Roman" w:hAnsi="Times New Roman" w:cs="Times New Roman"/>
          <w:sz w:val="28"/>
          <w:szCs w:val="28"/>
        </w:rPr>
        <w:t>акты Совета;</w:t>
      </w:r>
    </w:p>
    <w:p w14:paraId="707470A0" w14:textId="77777777" w:rsidR="00EE34C8" w:rsidRPr="007F2C6C" w:rsidRDefault="00EE34C8" w:rsidP="00D76539">
      <w:pPr>
        <w:widowControl w:val="0"/>
        <w:suppressAutoHyphens w:val="0"/>
        <w:spacing w:line="240" w:lineRule="auto"/>
        <w:ind w:firstLine="851"/>
        <w:jc w:val="both"/>
        <w:rPr>
          <w:sz w:val="28"/>
          <w:szCs w:val="28"/>
        </w:rPr>
      </w:pPr>
      <w:r w:rsidRPr="007F2C6C">
        <w:rPr>
          <w:sz w:val="28"/>
          <w:szCs w:val="28"/>
        </w:rPr>
        <w:t xml:space="preserve">3) </w:t>
      </w:r>
      <w:r w:rsidR="0000037A" w:rsidRPr="00DA66DC">
        <w:rPr>
          <w:sz w:val="28"/>
          <w:szCs w:val="28"/>
        </w:rPr>
        <w:t xml:space="preserve">правовые акты главы поселения, </w:t>
      </w:r>
      <w:r w:rsidRPr="00DA66DC">
        <w:rPr>
          <w:sz w:val="28"/>
          <w:szCs w:val="28"/>
        </w:rPr>
        <w:t>администрации поселения</w:t>
      </w:r>
      <w:r w:rsidR="00B35A88" w:rsidRPr="00DA66DC">
        <w:rPr>
          <w:sz w:val="28"/>
          <w:szCs w:val="28"/>
        </w:rPr>
        <w:t>, председателя Совета</w:t>
      </w:r>
      <w:r w:rsidRPr="007F2C6C">
        <w:rPr>
          <w:sz w:val="28"/>
          <w:szCs w:val="28"/>
        </w:rPr>
        <w:t xml:space="preserve"> и иных органов местного самоуправления и должностных лиц местного самоуправления.</w:t>
      </w:r>
    </w:p>
    <w:p w14:paraId="3E11B09F" w14:textId="77777777" w:rsidR="00EE34C8" w:rsidRPr="007F2C6C" w:rsidRDefault="00EE34C8" w:rsidP="00D76539">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Правовые акты могут являться нормативными правовыми или ненормативными правовыми и оформляются официальным документом.</w:t>
      </w:r>
    </w:p>
    <w:p w14:paraId="47B19F66" w14:textId="77777777" w:rsidR="00EE34C8" w:rsidRDefault="00EE34C8" w:rsidP="00D76539">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Под нормативным правовым актом понимается изданный в установленном порядке акт управомоченного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14:paraId="043CEB84" w14:textId="77777777" w:rsidR="00EE34C8" w:rsidRPr="00463723" w:rsidRDefault="007F3EF5" w:rsidP="008625EC">
      <w:pPr>
        <w:suppressAutoHyphens w:val="0"/>
        <w:autoSpaceDE w:val="0"/>
        <w:autoSpaceDN w:val="0"/>
        <w:adjustRightInd w:val="0"/>
        <w:ind w:firstLine="851"/>
        <w:jc w:val="both"/>
        <w:rPr>
          <w:rFonts w:eastAsia="Calibri"/>
          <w:kern w:val="0"/>
          <w:sz w:val="28"/>
          <w:szCs w:val="28"/>
        </w:rPr>
      </w:pPr>
      <w:r w:rsidRPr="008625EC">
        <w:rPr>
          <w:rFonts w:eastAsia="Calibri"/>
          <w:kern w:val="0"/>
          <w:sz w:val="28"/>
          <w:szCs w:val="28"/>
        </w:rPr>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w:t>
      </w:r>
      <w:r w:rsidR="00770AB1" w:rsidRPr="00463723">
        <w:rPr>
          <w:sz w:val="28"/>
          <w:szCs w:val="28"/>
        </w:rPr>
        <w:t>могут подлежать</w:t>
      </w:r>
      <w:r w:rsidR="00770AB1" w:rsidRPr="00463723">
        <w:rPr>
          <w:rFonts w:eastAsia="Calibri"/>
          <w:kern w:val="0"/>
          <w:sz w:val="28"/>
          <w:szCs w:val="28"/>
        </w:rPr>
        <w:t xml:space="preserve"> </w:t>
      </w:r>
      <w:r w:rsidRPr="00463723">
        <w:rPr>
          <w:rFonts w:eastAsia="Calibri"/>
          <w:kern w:val="0"/>
          <w:sz w:val="28"/>
          <w:szCs w:val="28"/>
        </w:rPr>
        <w:t xml:space="preserve">экспертизе, проводимой органами местного самоуправления </w:t>
      </w:r>
      <w:r w:rsidR="009F3BFD" w:rsidRPr="00463723">
        <w:rPr>
          <w:sz w:val="28"/>
          <w:szCs w:val="28"/>
        </w:rPr>
        <w:t xml:space="preserve">поселения </w:t>
      </w:r>
      <w:r w:rsidRPr="00463723">
        <w:rPr>
          <w:rFonts w:eastAsia="Calibri"/>
          <w:kern w:val="0"/>
          <w:sz w:val="28"/>
          <w:szCs w:val="28"/>
        </w:rPr>
        <w:t xml:space="preserve">в порядке, установленном муниципальными нормативными правовыми актами в соответствии с </w:t>
      </w:r>
      <w:r w:rsidR="009F3BFD" w:rsidRPr="00463723">
        <w:rPr>
          <w:rFonts w:eastAsia="Calibri"/>
          <w:bCs/>
          <w:kern w:val="0"/>
          <w:sz w:val="28"/>
          <w:szCs w:val="28"/>
        </w:rPr>
        <w:t>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Pr="00463723">
        <w:rPr>
          <w:rFonts w:eastAsia="Calibri"/>
          <w:kern w:val="0"/>
          <w:sz w:val="28"/>
          <w:szCs w:val="28"/>
        </w:rPr>
        <w:t>.</w:t>
      </w:r>
    </w:p>
    <w:p w14:paraId="3023EA2A" w14:textId="77777777" w:rsidR="008625EC" w:rsidRPr="007F2C6C" w:rsidRDefault="008625EC" w:rsidP="008625EC">
      <w:pPr>
        <w:suppressAutoHyphens w:val="0"/>
        <w:autoSpaceDE w:val="0"/>
        <w:autoSpaceDN w:val="0"/>
        <w:adjustRightInd w:val="0"/>
        <w:ind w:firstLine="851"/>
        <w:jc w:val="both"/>
      </w:pPr>
    </w:p>
    <w:p w14:paraId="6CDB2479" w14:textId="77777777" w:rsidR="00EE34C8" w:rsidRPr="00C108EE" w:rsidRDefault="00EE34C8" w:rsidP="00D76539">
      <w:pPr>
        <w:pStyle w:val="2"/>
        <w:keepNext w:val="0"/>
        <w:widowControl w:val="0"/>
        <w:numPr>
          <w:ilvl w:val="0"/>
          <w:numId w:val="0"/>
        </w:numPr>
        <w:tabs>
          <w:tab w:val="left" w:pos="26880"/>
        </w:tabs>
        <w:suppressAutoHyphens w:val="0"/>
        <w:spacing w:before="0" w:after="0" w:line="240" w:lineRule="auto"/>
        <w:ind w:firstLine="851"/>
        <w:jc w:val="both"/>
        <w:rPr>
          <w:rFonts w:ascii="Times New Roman" w:hAnsi="Times New Roman" w:cs="Times New Roman"/>
          <w:i w:val="0"/>
        </w:rPr>
      </w:pPr>
      <w:r w:rsidRPr="00C108EE">
        <w:rPr>
          <w:rFonts w:ascii="Times New Roman" w:hAnsi="Times New Roman" w:cs="Times New Roman"/>
          <w:i w:val="0"/>
        </w:rPr>
        <w:t>Статья 5</w:t>
      </w:r>
      <w:r w:rsidR="002C3B54">
        <w:rPr>
          <w:rFonts w:ascii="Times New Roman" w:hAnsi="Times New Roman" w:cs="Times New Roman"/>
          <w:i w:val="0"/>
        </w:rPr>
        <w:t>3</w:t>
      </w:r>
      <w:r w:rsidRPr="00C108EE">
        <w:rPr>
          <w:rFonts w:ascii="Times New Roman" w:hAnsi="Times New Roman" w:cs="Times New Roman"/>
          <w:i w:val="0"/>
        </w:rPr>
        <w:t>. Подготовка муниципальных правовых актов</w:t>
      </w:r>
    </w:p>
    <w:p w14:paraId="2E132048" w14:textId="77777777" w:rsidR="00EE34C8" w:rsidRPr="007F2C6C" w:rsidRDefault="00EE34C8" w:rsidP="00D76539">
      <w:pPr>
        <w:widowControl w:val="0"/>
        <w:suppressAutoHyphens w:val="0"/>
        <w:spacing w:line="240" w:lineRule="auto"/>
        <w:ind w:firstLine="851"/>
        <w:jc w:val="both"/>
        <w:rPr>
          <w:b/>
          <w:i/>
          <w:color w:val="FF0000"/>
          <w:sz w:val="28"/>
          <w:szCs w:val="28"/>
        </w:rPr>
      </w:pPr>
      <w:r w:rsidRPr="007F2C6C">
        <w:rPr>
          <w:sz w:val="28"/>
          <w:szCs w:val="28"/>
        </w:rPr>
        <w:lastRenderedPageBreak/>
        <w:t xml:space="preserve">1. Проекты муниципальных правовых актов могут вноситься в орган местного самоуправления, к компетенции которого относится принятие соответствующего акта, главой </w:t>
      </w:r>
      <w:r w:rsidRPr="007F2C6C">
        <w:rPr>
          <w:color w:val="000000"/>
          <w:sz w:val="28"/>
          <w:szCs w:val="28"/>
        </w:rPr>
        <w:t>поселения</w:t>
      </w:r>
      <w:r w:rsidRPr="007F2C6C">
        <w:rPr>
          <w:sz w:val="28"/>
          <w:szCs w:val="28"/>
        </w:rPr>
        <w:t>, депутатами Совета, органами территориального общественного самоуправления, инициативными группами граждан, прокурором.</w:t>
      </w:r>
      <w:r w:rsidRPr="007F2C6C">
        <w:rPr>
          <w:b/>
          <w:sz w:val="28"/>
          <w:szCs w:val="28"/>
        </w:rPr>
        <w:t xml:space="preserve"> </w:t>
      </w:r>
    </w:p>
    <w:p w14:paraId="2ECA3A68" w14:textId="77777777" w:rsidR="00EE34C8" w:rsidRPr="007F2C6C" w:rsidRDefault="00EE34C8" w:rsidP="00D76539">
      <w:pPr>
        <w:pStyle w:val="WW-2"/>
        <w:widowControl w:val="0"/>
        <w:suppressAutoHyphens w:val="0"/>
        <w:spacing w:line="240" w:lineRule="auto"/>
        <w:ind w:firstLine="851"/>
        <w:jc w:val="both"/>
        <w:rPr>
          <w:sz w:val="28"/>
          <w:szCs w:val="28"/>
        </w:rPr>
      </w:pPr>
      <w:r w:rsidRPr="007F2C6C">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14:paraId="1F2F6FDD" w14:textId="45C9343C" w:rsidR="00770AB1" w:rsidRPr="00463723" w:rsidRDefault="007574E6" w:rsidP="009419E0">
      <w:pPr>
        <w:suppressAutoHyphens w:val="0"/>
        <w:autoSpaceDE w:val="0"/>
        <w:autoSpaceDN w:val="0"/>
        <w:adjustRightInd w:val="0"/>
        <w:ind w:firstLine="851"/>
        <w:jc w:val="both"/>
        <w:rPr>
          <w:sz w:val="28"/>
          <w:szCs w:val="28"/>
        </w:rPr>
      </w:pPr>
      <w:r w:rsidRPr="00463723">
        <w:rPr>
          <w:sz w:val="28"/>
          <w:szCs w:val="28"/>
        </w:rPr>
        <w:t xml:space="preserve">3. </w:t>
      </w:r>
      <w:r w:rsidR="00770AB1" w:rsidRPr="00463723">
        <w:rPr>
          <w:sz w:val="28"/>
          <w:szCs w:val="28"/>
        </w:rP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w:t>
      </w:r>
      <w:r w:rsidR="00FF4C94" w:rsidRPr="00FF4C94">
        <w:rPr>
          <w:sz w:val="28"/>
          <w:szCs w:val="28"/>
        </w:rPr>
        <w:t xml:space="preserve"> </w:t>
      </w:r>
      <w:r w:rsidR="00FF4C94" w:rsidRPr="00FF4C94">
        <w:rPr>
          <w:color w:val="8064A2" w:themeColor="accent4"/>
          <w:sz w:val="28"/>
          <w:szCs w:val="28"/>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00770AB1" w:rsidRPr="00463723">
        <w:rPr>
          <w:sz w:val="28"/>
          <w:szCs w:val="28"/>
        </w:rPr>
        <w:t xml:space="preserve">, могут подлежать оценке регулирующего воздействия, проводимой органами местного самоуправления </w:t>
      </w:r>
      <w:r w:rsidR="009F3BFD" w:rsidRPr="00463723">
        <w:rPr>
          <w:sz w:val="28"/>
          <w:szCs w:val="28"/>
        </w:rPr>
        <w:t xml:space="preserve">поселения </w:t>
      </w:r>
      <w:r w:rsidR="00770AB1" w:rsidRPr="00463723">
        <w:rPr>
          <w:sz w:val="28"/>
          <w:szCs w:val="28"/>
        </w:rPr>
        <w:t xml:space="preserve">в порядке, установленном муниципальными нормативными правовыми актами в соответствии с </w:t>
      </w:r>
      <w:r w:rsidR="009F3BFD" w:rsidRPr="00463723">
        <w:rPr>
          <w:rFonts w:eastAsia="Calibri"/>
          <w:bCs/>
          <w:kern w:val="0"/>
          <w:sz w:val="28"/>
          <w:szCs w:val="28"/>
        </w:rPr>
        <w:t>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00770AB1" w:rsidRPr="00463723">
        <w:rPr>
          <w:sz w:val="28"/>
          <w:szCs w:val="28"/>
        </w:rPr>
        <w:t>, за исключением случаев, установленных статьей 46 Федерального закона от 06.10.2003 № 131-ФЗ «Об общих принципах организации местного самоуправления в Российской Федерации».</w:t>
      </w:r>
    </w:p>
    <w:p w14:paraId="79E34115" w14:textId="17A893BE" w:rsidR="009419E0" w:rsidRPr="009B2578" w:rsidRDefault="00FF4C94" w:rsidP="009419E0">
      <w:pPr>
        <w:suppressAutoHyphens w:val="0"/>
        <w:autoSpaceDE w:val="0"/>
        <w:autoSpaceDN w:val="0"/>
        <w:adjustRightInd w:val="0"/>
        <w:ind w:firstLine="851"/>
        <w:jc w:val="both"/>
        <w:rPr>
          <w:rFonts w:eastAsia="Calibri"/>
          <w:kern w:val="0"/>
          <w:sz w:val="28"/>
          <w:szCs w:val="28"/>
        </w:rPr>
      </w:pPr>
      <w:r w:rsidRPr="00FF4C94">
        <w:rPr>
          <w:rFonts w:eastAsia="Calibri"/>
          <w:color w:val="8064A2" w:themeColor="accent4"/>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r w:rsidRPr="00FF4C94">
        <w:rPr>
          <w:color w:val="8064A2" w:themeColor="accent4"/>
          <w:sz w:val="28"/>
          <w:szCs w:val="28"/>
        </w:rPr>
        <w:t>иной экономической</w:t>
      </w:r>
      <w:r w:rsidRPr="00FF4C94">
        <w:rPr>
          <w:rFonts w:eastAsia="Calibri"/>
          <w:color w:val="8064A2" w:themeColor="accent4"/>
          <w:sz w:val="28"/>
          <w:szCs w:val="28"/>
        </w:rPr>
        <w:t xml:space="preserve">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r w:rsidRPr="00FF4C94">
        <w:rPr>
          <w:color w:val="8064A2" w:themeColor="accent4"/>
          <w:sz w:val="28"/>
          <w:szCs w:val="28"/>
        </w:rPr>
        <w:t>иной экономической</w:t>
      </w:r>
      <w:r w:rsidRPr="00FF4C94">
        <w:rPr>
          <w:rFonts w:eastAsia="Calibri"/>
          <w:color w:val="8064A2" w:themeColor="accent4"/>
          <w:sz w:val="28"/>
          <w:szCs w:val="28"/>
        </w:rPr>
        <w:t xml:space="preserve"> деятельности и местного бюджета</w:t>
      </w:r>
      <w:r w:rsidR="009419E0" w:rsidRPr="009B2578">
        <w:rPr>
          <w:rFonts w:eastAsia="Calibri"/>
          <w:kern w:val="0"/>
          <w:sz w:val="28"/>
          <w:szCs w:val="28"/>
        </w:rPr>
        <w:t>.</w:t>
      </w:r>
    </w:p>
    <w:p w14:paraId="1E44ADA1" w14:textId="77777777" w:rsidR="00EE34C8" w:rsidRPr="007F2C6C" w:rsidRDefault="00EE34C8" w:rsidP="00D76539">
      <w:pPr>
        <w:pStyle w:val="2"/>
        <w:keepNext w:val="0"/>
        <w:widowControl w:val="0"/>
        <w:numPr>
          <w:ilvl w:val="0"/>
          <w:numId w:val="0"/>
        </w:numPr>
        <w:suppressAutoHyphens w:val="0"/>
        <w:spacing w:before="0" w:after="0" w:line="240" w:lineRule="auto"/>
        <w:ind w:firstLine="851"/>
        <w:jc w:val="both"/>
        <w:rPr>
          <w:rFonts w:ascii="Times New Roman" w:hAnsi="Times New Roman" w:cs="Times New Roman"/>
        </w:rPr>
      </w:pPr>
    </w:p>
    <w:p w14:paraId="4BC5BBA6" w14:textId="77777777" w:rsidR="00EE34C8" w:rsidRPr="00C108EE" w:rsidRDefault="00EE34C8" w:rsidP="00D76539">
      <w:pPr>
        <w:pStyle w:val="2"/>
        <w:keepNext w:val="0"/>
        <w:widowControl w:val="0"/>
        <w:numPr>
          <w:ilvl w:val="0"/>
          <w:numId w:val="0"/>
        </w:numPr>
        <w:suppressAutoHyphens w:val="0"/>
        <w:spacing w:before="0" w:after="0" w:line="240" w:lineRule="auto"/>
        <w:ind w:firstLine="851"/>
        <w:jc w:val="both"/>
        <w:rPr>
          <w:rFonts w:ascii="Times New Roman" w:hAnsi="Times New Roman" w:cs="Times New Roman"/>
          <w:i w:val="0"/>
        </w:rPr>
      </w:pPr>
      <w:r w:rsidRPr="00C108EE">
        <w:rPr>
          <w:rFonts w:ascii="Times New Roman" w:hAnsi="Times New Roman" w:cs="Times New Roman"/>
          <w:i w:val="0"/>
        </w:rPr>
        <w:t xml:space="preserve">Статья </w:t>
      </w:r>
      <w:r w:rsidR="002C3B54">
        <w:rPr>
          <w:rFonts w:ascii="Times New Roman" w:hAnsi="Times New Roman" w:cs="Times New Roman"/>
          <w:i w:val="0"/>
        </w:rPr>
        <w:t>54</w:t>
      </w:r>
      <w:r w:rsidRPr="00C108EE">
        <w:rPr>
          <w:rFonts w:ascii="Times New Roman" w:hAnsi="Times New Roman" w:cs="Times New Roman"/>
          <w:i w:val="0"/>
        </w:rPr>
        <w:t>. Отмена муниципальных правовых актов и приостановление их действия</w:t>
      </w:r>
    </w:p>
    <w:p w14:paraId="7BBCB80D" w14:textId="77777777" w:rsidR="00EE34C8" w:rsidRPr="007F2C6C" w:rsidRDefault="00EE34C8" w:rsidP="00D76539">
      <w:pPr>
        <w:widowControl w:val="0"/>
        <w:suppressAutoHyphens w:val="0"/>
        <w:spacing w:line="240" w:lineRule="auto"/>
        <w:ind w:firstLine="851"/>
        <w:jc w:val="both"/>
        <w:rPr>
          <w:sz w:val="28"/>
          <w:szCs w:val="28"/>
        </w:rPr>
      </w:pPr>
      <w:r w:rsidRPr="007F2C6C">
        <w:rPr>
          <w:sz w:val="28"/>
          <w:szCs w:val="28"/>
        </w:rPr>
        <w:t>1. Муниципальные правовые акты могут быть отменены или их действие может быть приостановлено органами местного самоуправления или</w:t>
      </w:r>
      <w:r w:rsidRPr="007F2C6C">
        <w:rPr>
          <w:b/>
          <w:sz w:val="28"/>
          <w:szCs w:val="28"/>
        </w:rPr>
        <w:t xml:space="preserve"> </w:t>
      </w:r>
      <w:r w:rsidRPr="007F2C6C">
        <w:rPr>
          <w:sz w:val="28"/>
          <w:szCs w:val="28"/>
        </w:rPr>
        <w:t xml:space="preserve">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w:t>
      </w:r>
      <w:r w:rsidRPr="007F2C6C">
        <w:rPr>
          <w:sz w:val="28"/>
          <w:szCs w:val="28"/>
        </w:rPr>
        <w:lastRenderedPageBreak/>
        <w:t>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11EDC861" w14:textId="77777777" w:rsidR="0009472D" w:rsidRPr="00935AAE" w:rsidRDefault="0009472D" w:rsidP="00D76539">
      <w:pPr>
        <w:suppressAutoHyphens w:val="0"/>
        <w:autoSpaceDE w:val="0"/>
        <w:autoSpaceDN w:val="0"/>
        <w:adjustRightInd w:val="0"/>
        <w:ind w:firstLine="851"/>
        <w:jc w:val="both"/>
        <w:rPr>
          <w:rFonts w:eastAsia="Calibri"/>
          <w:kern w:val="0"/>
          <w:sz w:val="28"/>
          <w:szCs w:val="28"/>
        </w:rPr>
      </w:pPr>
      <w:r w:rsidRPr="00935AAE">
        <w:rPr>
          <w:rFonts w:eastAsia="Calibri"/>
          <w:kern w:val="0"/>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sidR="008B5974" w:rsidRPr="00935AAE">
        <w:rPr>
          <w:rFonts w:eastAsia="Calibri"/>
          <w:kern w:val="0"/>
          <w:sz w:val="28"/>
          <w:szCs w:val="28"/>
        </w:rPr>
        <w:t>поселения</w:t>
      </w:r>
      <w:r w:rsidRPr="00935AAE">
        <w:rPr>
          <w:rFonts w:eastAsia="Calibri"/>
          <w:kern w:val="0"/>
          <w:sz w:val="28"/>
          <w:szCs w:val="28"/>
        </w:rPr>
        <w:t xml:space="preserve">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14:paraId="6A2CFC3D" w14:textId="77777777" w:rsidR="00EE34C8" w:rsidRPr="007F2C6C" w:rsidRDefault="00EE34C8" w:rsidP="00D76539">
      <w:pPr>
        <w:widowControl w:val="0"/>
        <w:suppressAutoHyphens w:val="0"/>
        <w:spacing w:line="240" w:lineRule="auto"/>
        <w:ind w:firstLine="851"/>
        <w:jc w:val="both"/>
        <w:rPr>
          <w:sz w:val="28"/>
          <w:szCs w:val="28"/>
        </w:rPr>
      </w:pPr>
      <w:r w:rsidRPr="007F2C6C">
        <w:rPr>
          <w:sz w:val="28"/>
          <w:szCs w:val="28"/>
        </w:rPr>
        <w:t>2. Признание по решению суда закона Краснодарского края об установлении статуса муниципального образования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14:paraId="5AD5A98B" w14:textId="77777777" w:rsidR="00EE34C8" w:rsidRPr="007F2C6C" w:rsidRDefault="00EE34C8" w:rsidP="00D76539">
      <w:pPr>
        <w:widowControl w:val="0"/>
        <w:suppressAutoHyphens w:val="0"/>
        <w:spacing w:line="240" w:lineRule="auto"/>
        <w:ind w:firstLine="851"/>
        <w:jc w:val="both"/>
        <w:rPr>
          <w:sz w:val="28"/>
          <w:szCs w:val="28"/>
        </w:rPr>
      </w:pPr>
    </w:p>
    <w:p w14:paraId="51D61D3A" w14:textId="77777777" w:rsidR="00EE34C8" w:rsidRPr="007F2C6C" w:rsidRDefault="00EE34C8" w:rsidP="00D76539">
      <w:pPr>
        <w:pStyle w:val="af1"/>
        <w:keepNext w:val="0"/>
        <w:widowControl w:val="0"/>
        <w:suppressAutoHyphens w:val="0"/>
        <w:spacing w:before="0" w:after="0" w:line="240" w:lineRule="auto"/>
        <w:ind w:left="0" w:firstLine="851"/>
        <w:jc w:val="both"/>
      </w:pPr>
      <w:r w:rsidRPr="007F2C6C">
        <w:t xml:space="preserve">Статья </w:t>
      </w:r>
      <w:r w:rsidR="002C3B54">
        <w:t>55</w:t>
      </w:r>
      <w:r w:rsidRPr="007F2C6C">
        <w:t>. Принятие устава поселения, внесение изменений и дополнений в устав поселения</w:t>
      </w:r>
    </w:p>
    <w:p w14:paraId="1E2C0AD8" w14:textId="77777777" w:rsidR="00EE34C8" w:rsidRPr="007F2C6C" w:rsidRDefault="00EE34C8" w:rsidP="00D76539">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 Устав поселения принимается Советом.</w:t>
      </w:r>
    </w:p>
    <w:p w14:paraId="1AA8D2F8" w14:textId="77777777" w:rsidR="00EE34C8" w:rsidRPr="007F2C6C" w:rsidRDefault="00FB59FF" w:rsidP="00D76539">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00EE34C8" w:rsidRPr="007F2C6C">
        <w:rPr>
          <w:rFonts w:ascii="Times New Roman" w:hAnsi="Times New Roman" w:cs="Times New Roman"/>
          <w:sz w:val="28"/>
          <w:szCs w:val="28"/>
        </w:rPr>
        <w:t>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поселения, проекту указанного муниципального правового акта, а также порядка участия граждан в его обсуждении.</w:t>
      </w:r>
    </w:p>
    <w:p w14:paraId="59B2270B" w14:textId="77777777" w:rsidR="00F92F89" w:rsidRPr="00463723" w:rsidRDefault="00F92F89" w:rsidP="00F92F89">
      <w:pPr>
        <w:suppressAutoHyphens w:val="0"/>
        <w:autoSpaceDE w:val="0"/>
        <w:autoSpaceDN w:val="0"/>
        <w:adjustRightInd w:val="0"/>
        <w:spacing w:line="240" w:lineRule="auto"/>
        <w:ind w:firstLine="851"/>
        <w:jc w:val="both"/>
        <w:rPr>
          <w:strike/>
          <w:sz w:val="28"/>
          <w:szCs w:val="28"/>
        </w:rPr>
      </w:pPr>
      <w:r w:rsidRPr="00463723">
        <w:rPr>
          <w:rFonts w:eastAsia="Times New Roman"/>
          <w:kern w:val="0"/>
          <w:sz w:val="28"/>
          <w:szCs w:val="28"/>
          <w:lang w:eastAsia="ru-RU"/>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или законов </w:t>
      </w:r>
      <w:r w:rsidRPr="00463723">
        <w:rPr>
          <w:rFonts w:eastAsia="Times New Roman"/>
          <w:kern w:val="0"/>
          <w:sz w:val="28"/>
          <w:szCs w:val="28"/>
          <w:lang w:eastAsia="ru-RU"/>
        </w:rPr>
        <w:lastRenderedPageBreak/>
        <w:t>Краснодарского края в целях приведения данного устава в соответствие с этими нормативными правовыми актами.</w:t>
      </w:r>
    </w:p>
    <w:p w14:paraId="2290BE9E" w14:textId="77777777" w:rsidR="00EE34C8" w:rsidRPr="007F2C6C" w:rsidRDefault="00EE34C8" w:rsidP="00D76539">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3. 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w:t>
      </w:r>
    </w:p>
    <w:p w14:paraId="25ED8346" w14:textId="77777777" w:rsidR="00160702" w:rsidRDefault="00EE34C8" w:rsidP="00160702">
      <w:pPr>
        <w:suppressAutoHyphens w:val="0"/>
        <w:autoSpaceDE w:val="0"/>
        <w:autoSpaceDN w:val="0"/>
        <w:adjustRightInd w:val="0"/>
        <w:spacing w:line="240" w:lineRule="auto"/>
        <w:ind w:firstLine="851"/>
        <w:jc w:val="both"/>
        <w:rPr>
          <w:rFonts w:eastAsia="Times New Roman"/>
          <w:kern w:val="0"/>
          <w:sz w:val="28"/>
          <w:szCs w:val="28"/>
          <w:lang w:eastAsia="ru-RU"/>
        </w:rPr>
      </w:pPr>
      <w:r w:rsidRPr="007F2C6C">
        <w:rPr>
          <w:sz w:val="28"/>
          <w:szCs w:val="28"/>
        </w:rPr>
        <w:t xml:space="preserve">4. Устав поселения, муниципальный правовой акт о внесении изменений и дополнений в устав поселения </w:t>
      </w:r>
      <w:r w:rsidR="005F643B" w:rsidRPr="007552C5">
        <w:rPr>
          <w:sz w:val="28"/>
          <w:szCs w:val="28"/>
        </w:rPr>
        <w:t>подлежат</w:t>
      </w:r>
      <w:r w:rsidR="005F643B" w:rsidRPr="007F2C6C">
        <w:rPr>
          <w:sz w:val="28"/>
          <w:szCs w:val="28"/>
        </w:rPr>
        <w:t xml:space="preserve"> </w:t>
      </w:r>
      <w:r w:rsidRPr="007F2C6C">
        <w:rPr>
          <w:sz w:val="28"/>
          <w:szCs w:val="28"/>
        </w:rPr>
        <w:t xml:space="preserve">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00160702" w:rsidRPr="00DA66DC">
        <w:rPr>
          <w:rFonts w:eastAsia="Times New Roman"/>
          <w:kern w:val="0"/>
          <w:sz w:val="28"/>
          <w:szCs w:val="28"/>
          <w:lang w:eastAsia="ru-RU"/>
        </w:rPr>
        <w:t>Федеральным законом от 21.07.2005 № 97-ФЗ «О государственной регистрации уставов муниципальных образований».</w:t>
      </w:r>
    </w:p>
    <w:p w14:paraId="23D1E009" w14:textId="77777777" w:rsidR="00EE34C8" w:rsidRPr="007F2C6C" w:rsidRDefault="00EE34C8" w:rsidP="00D76539">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xml:space="preserve">5. Устав поселения, муниципальный правовой акт о внесении изменений и дополнений в устав поселения </w:t>
      </w:r>
      <w:r w:rsidR="00CF0012" w:rsidRPr="007552C5">
        <w:rPr>
          <w:rFonts w:ascii="Times New Roman" w:hAnsi="Times New Roman" w:cs="Times New Roman"/>
          <w:sz w:val="28"/>
        </w:rPr>
        <w:t>подлежат</w:t>
      </w:r>
      <w:r w:rsidR="00CF0012" w:rsidRPr="007F2C6C">
        <w:rPr>
          <w:rFonts w:ascii="Times New Roman" w:hAnsi="Times New Roman" w:cs="Times New Roman"/>
          <w:sz w:val="28"/>
          <w:szCs w:val="28"/>
        </w:rPr>
        <w:t xml:space="preserve"> </w:t>
      </w:r>
      <w:r w:rsidRPr="007F2C6C">
        <w:rPr>
          <w:rFonts w:ascii="Times New Roman" w:hAnsi="Times New Roman" w:cs="Times New Roman"/>
          <w:sz w:val="28"/>
          <w:szCs w:val="28"/>
        </w:rPr>
        <w:t>официальному опубликованию (обнародованию) после государственной регистрации и вступает в силу после его официального опубликования (обнародования).</w:t>
      </w:r>
    </w:p>
    <w:p w14:paraId="458C774F" w14:textId="53FE02CE" w:rsidR="00EE34C8" w:rsidRDefault="001D7EFC" w:rsidP="00D76539">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1D7EFC">
        <w:rPr>
          <w:rFonts w:ascii="Times New Roman" w:hAnsi="Times New Roman" w:cs="Times New Roman"/>
          <w:color w:val="8064A2" w:themeColor="accent4"/>
          <w:sz w:val="28"/>
          <w:szCs w:val="28"/>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Pr="001D7EFC">
        <w:rPr>
          <w:rFonts w:ascii="Times New Roman" w:eastAsia="Calibri" w:hAnsi="Times New Roman" w:cs="Times New Roman"/>
          <w:color w:val="8064A2" w:themeColor="accent4"/>
          <w:sz w:val="28"/>
          <w:szCs w:val="28"/>
        </w:rPr>
        <w:t xml:space="preserve">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w:t>
      </w:r>
      <w:r w:rsidRPr="001D7EFC">
        <w:rPr>
          <w:rFonts w:ascii="Times New Roman" w:hAnsi="Times New Roman" w:cs="Times New Roman"/>
          <w:color w:val="8064A2" w:themeColor="accent4"/>
          <w:sz w:val="28"/>
          <w:szCs w:val="28"/>
        </w:rPr>
        <w:t>21.07.2005 № 97-ФЗ «О государственной регистрации уставов муниципальных образований</w:t>
      </w:r>
      <w:r w:rsidR="00EE34C8" w:rsidRPr="007F2C6C">
        <w:rPr>
          <w:rFonts w:ascii="Times New Roman" w:hAnsi="Times New Roman" w:cs="Times New Roman"/>
          <w:sz w:val="28"/>
          <w:szCs w:val="28"/>
        </w:rPr>
        <w:t>.</w:t>
      </w:r>
    </w:p>
    <w:p w14:paraId="38C9FAD3" w14:textId="77777777" w:rsidR="004A0271" w:rsidRPr="007552C5" w:rsidRDefault="004A0271" w:rsidP="004A0271">
      <w:pPr>
        <w:pStyle w:val="ConsNormal"/>
        <w:tabs>
          <w:tab w:val="left" w:pos="142"/>
        </w:tabs>
        <w:suppressAutoHyphens w:val="0"/>
        <w:spacing w:after="0" w:line="240" w:lineRule="auto"/>
        <w:ind w:firstLine="851"/>
        <w:jc w:val="both"/>
        <w:rPr>
          <w:rFonts w:ascii="Times New Roman" w:hAnsi="Times New Roman"/>
          <w:kern w:val="2"/>
          <w:sz w:val="28"/>
          <w:szCs w:val="28"/>
        </w:rPr>
      </w:pPr>
      <w:r w:rsidRPr="007552C5">
        <w:rPr>
          <w:rFonts w:ascii="Times New Roman" w:hAnsi="Times New Roman"/>
          <w:color w:val="000000"/>
          <w:sz w:val="28"/>
          <w:szCs w:val="28"/>
        </w:rPr>
        <w:t xml:space="preserve">Устав, муниципальный правовой акт о внесении изменений и дополнений в устав могут быть дополнительно </w:t>
      </w:r>
      <w:r w:rsidR="004221E0" w:rsidRPr="007552C5">
        <w:rPr>
          <w:rFonts w:ascii="Times New Roman" w:hAnsi="Times New Roman"/>
          <w:color w:val="000000"/>
          <w:sz w:val="28"/>
          <w:szCs w:val="28"/>
        </w:rPr>
        <w:t>размещены</w:t>
      </w:r>
      <w:r w:rsidRPr="007552C5">
        <w:rPr>
          <w:rFonts w:ascii="Times New Roman" w:hAnsi="Times New Roman"/>
          <w:color w:val="000000"/>
          <w:sz w:val="28"/>
          <w:szCs w:val="28"/>
        </w:rPr>
        <w:t xml:space="preserve"> на портале Минюста России «Нормативные правовые акты в Российской Федерации» (http://pravo-minjust.ru, http://право-минюст.рф)</w:t>
      </w:r>
      <w:r w:rsidRPr="007552C5">
        <w:t>.</w:t>
      </w:r>
    </w:p>
    <w:p w14:paraId="37A8446C" w14:textId="77777777" w:rsidR="00B31307" w:rsidRPr="002B2927" w:rsidRDefault="00B31307" w:rsidP="00B31307">
      <w:pPr>
        <w:suppressAutoHyphens w:val="0"/>
        <w:autoSpaceDE w:val="0"/>
        <w:autoSpaceDN w:val="0"/>
        <w:adjustRightInd w:val="0"/>
        <w:spacing w:line="240" w:lineRule="auto"/>
        <w:ind w:firstLine="851"/>
        <w:jc w:val="both"/>
        <w:rPr>
          <w:rFonts w:eastAsia="Times New Roman"/>
          <w:kern w:val="0"/>
          <w:sz w:val="28"/>
          <w:szCs w:val="28"/>
          <w:lang w:eastAsia="ru-RU"/>
        </w:rPr>
      </w:pPr>
      <w:r w:rsidRPr="002B2927">
        <w:rPr>
          <w:rFonts w:eastAsia="Times New Roman"/>
          <w:kern w:val="0"/>
          <w:sz w:val="28"/>
          <w:szCs w:val="28"/>
          <w:lang w:eastAsia="ru-RU"/>
        </w:rPr>
        <w:t>6.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w:t>
      </w:r>
    </w:p>
    <w:p w14:paraId="4D55BFEC" w14:textId="77777777" w:rsidR="00B31307" w:rsidRPr="002B2927" w:rsidRDefault="00B31307" w:rsidP="00B31307">
      <w:pPr>
        <w:suppressAutoHyphens w:val="0"/>
        <w:autoSpaceDE w:val="0"/>
        <w:autoSpaceDN w:val="0"/>
        <w:adjustRightInd w:val="0"/>
        <w:spacing w:line="240" w:lineRule="auto"/>
        <w:ind w:firstLine="851"/>
        <w:jc w:val="both"/>
        <w:rPr>
          <w:rFonts w:eastAsia="Times New Roman"/>
          <w:kern w:val="0"/>
          <w:sz w:val="28"/>
          <w:szCs w:val="28"/>
          <w:lang w:eastAsia="ru-RU"/>
        </w:rPr>
      </w:pPr>
      <w:r w:rsidRPr="002B2927">
        <w:rPr>
          <w:rFonts w:eastAsia="Times New Roman"/>
          <w:kern w:val="0"/>
          <w:sz w:val="28"/>
          <w:szCs w:val="28"/>
          <w:lang w:eastAsia="ru-RU"/>
        </w:rPr>
        <w:t>7. Изменения и дополнения в Устав поселения вносятся муниципальным правовым актом, который может оформляться:</w:t>
      </w:r>
    </w:p>
    <w:p w14:paraId="6DB08EA8" w14:textId="77777777" w:rsidR="00B31307" w:rsidRPr="002B2927" w:rsidRDefault="00B31307" w:rsidP="00B31307">
      <w:pPr>
        <w:suppressAutoHyphens w:val="0"/>
        <w:autoSpaceDE w:val="0"/>
        <w:autoSpaceDN w:val="0"/>
        <w:adjustRightInd w:val="0"/>
        <w:spacing w:line="240" w:lineRule="auto"/>
        <w:ind w:firstLine="851"/>
        <w:jc w:val="both"/>
        <w:rPr>
          <w:rFonts w:eastAsia="Times New Roman"/>
          <w:kern w:val="0"/>
          <w:sz w:val="28"/>
          <w:szCs w:val="28"/>
          <w:lang w:eastAsia="ru-RU"/>
        </w:rPr>
      </w:pPr>
      <w:r w:rsidRPr="002B2927">
        <w:rPr>
          <w:rFonts w:eastAsia="Times New Roman"/>
          <w:kern w:val="0"/>
          <w:sz w:val="28"/>
          <w:szCs w:val="28"/>
          <w:lang w:eastAsia="ru-RU"/>
        </w:rPr>
        <w:t>1) решением Совета, подписанным его председателем и главой поселения;</w:t>
      </w:r>
    </w:p>
    <w:p w14:paraId="295DBFA4" w14:textId="77777777" w:rsidR="00B31307" w:rsidRPr="002B2927" w:rsidRDefault="00B31307" w:rsidP="00B31307">
      <w:pPr>
        <w:suppressAutoHyphens w:val="0"/>
        <w:autoSpaceDE w:val="0"/>
        <w:autoSpaceDN w:val="0"/>
        <w:adjustRightInd w:val="0"/>
        <w:spacing w:line="240" w:lineRule="auto"/>
        <w:ind w:firstLine="851"/>
        <w:jc w:val="both"/>
        <w:rPr>
          <w:rFonts w:eastAsia="Times New Roman"/>
          <w:kern w:val="0"/>
          <w:sz w:val="28"/>
          <w:szCs w:val="28"/>
          <w:lang w:eastAsia="ru-RU"/>
        </w:rPr>
      </w:pPr>
      <w:r w:rsidRPr="002B2927">
        <w:rPr>
          <w:rFonts w:eastAsia="Times New Roman"/>
          <w:kern w:val="0"/>
          <w:sz w:val="28"/>
          <w:szCs w:val="28"/>
          <w:lang w:eastAsia="ru-RU"/>
        </w:rPr>
        <w:lastRenderedPageBreak/>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14:paraId="0C8DACC1" w14:textId="77777777" w:rsidR="00B31307" w:rsidRPr="002B2927" w:rsidRDefault="00B31307" w:rsidP="00B31307">
      <w:pPr>
        <w:suppressAutoHyphens w:val="0"/>
        <w:autoSpaceDE w:val="0"/>
        <w:autoSpaceDN w:val="0"/>
        <w:adjustRightInd w:val="0"/>
        <w:spacing w:line="240" w:lineRule="auto"/>
        <w:ind w:firstLine="851"/>
        <w:jc w:val="both"/>
        <w:rPr>
          <w:kern w:val="2"/>
          <w:sz w:val="28"/>
          <w:szCs w:val="28"/>
        </w:rPr>
      </w:pPr>
      <w:r w:rsidRPr="002B2927">
        <w:rPr>
          <w:rFonts w:eastAsia="Times New Roman"/>
          <w:kern w:val="0"/>
          <w:sz w:val="28"/>
          <w:szCs w:val="28"/>
          <w:lang w:eastAsia="ru-RU"/>
        </w:rPr>
        <w:t>8.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3229281A" w14:textId="77777777" w:rsidR="00B31307" w:rsidRPr="002B2927" w:rsidRDefault="00B31307" w:rsidP="00D76539">
      <w:pPr>
        <w:pStyle w:val="ConsNormal"/>
        <w:tabs>
          <w:tab w:val="left" w:pos="142"/>
        </w:tabs>
        <w:suppressAutoHyphens w:val="0"/>
        <w:spacing w:after="0" w:line="240" w:lineRule="auto"/>
        <w:ind w:firstLine="851"/>
        <w:jc w:val="both"/>
        <w:rPr>
          <w:rFonts w:ascii="Times New Roman" w:hAnsi="Times New Roman" w:cs="Times New Roman"/>
          <w:sz w:val="28"/>
          <w:szCs w:val="28"/>
        </w:rPr>
      </w:pPr>
    </w:p>
    <w:p w14:paraId="6FF44BED" w14:textId="77777777" w:rsidR="00EE34C8" w:rsidRPr="007F2C6C" w:rsidRDefault="00EE34C8" w:rsidP="00D76539">
      <w:pPr>
        <w:pStyle w:val="2"/>
        <w:keepNext w:val="0"/>
        <w:widowControl w:val="0"/>
        <w:tabs>
          <w:tab w:val="left" w:pos="26880"/>
        </w:tabs>
        <w:suppressAutoHyphens w:val="0"/>
        <w:spacing w:before="0" w:after="0" w:line="240" w:lineRule="auto"/>
        <w:ind w:left="0" w:firstLine="851"/>
        <w:jc w:val="both"/>
        <w:rPr>
          <w:rFonts w:ascii="Times New Roman" w:hAnsi="Times New Roman" w:cs="Times New Roman"/>
        </w:rPr>
      </w:pPr>
    </w:p>
    <w:p w14:paraId="0A11C52D" w14:textId="77777777" w:rsidR="00EE34C8" w:rsidRPr="007D7160" w:rsidRDefault="00EE34C8" w:rsidP="00D76539">
      <w:pPr>
        <w:pStyle w:val="2"/>
        <w:keepNext w:val="0"/>
        <w:widowControl w:val="0"/>
        <w:numPr>
          <w:ilvl w:val="0"/>
          <w:numId w:val="0"/>
        </w:numPr>
        <w:tabs>
          <w:tab w:val="left" w:pos="24408"/>
        </w:tabs>
        <w:suppressAutoHyphens w:val="0"/>
        <w:spacing w:before="0" w:after="0" w:line="240" w:lineRule="auto"/>
        <w:ind w:firstLine="851"/>
        <w:rPr>
          <w:rFonts w:ascii="Times New Roman" w:hAnsi="Times New Roman" w:cs="Times New Roman"/>
          <w:i w:val="0"/>
        </w:rPr>
      </w:pPr>
      <w:r w:rsidRPr="007D7160">
        <w:rPr>
          <w:rFonts w:ascii="Times New Roman" w:hAnsi="Times New Roman" w:cs="Times New Roman"/>
          <w:i w:val="0"/>
        </w:rPr>
        <w:t xml:space="preserve">Статья </w:t>
      </w:r>
      <w:r w:rsidR="002C3B54">
        <w:rPr>
          <w:rFonts w:ascii="Times New Roman" w:hAnsi="Times New Roman" w:cs="Times New Roman"/>
          <w:i w:val="0"/>
        </w:rPr>
        <w:t>56</w:t>
      </w:r>
      <w:r w:rsidRPr="007D7160">
        <w:rPr>
          <w:rFonts w:ascii="Times New Roman" w:hAnsi="Times New Roman" w:cs="Times New Roman"/>
          <w:i w:val="0"/>
        </w:rPr>
        <w:t>. Решения, принятые на местном референдуме</w:t>
      </w:r>
    </w:p>
    <w:p w14:paraId="66C60F69" w14:textId="77777777" w:rsidR="00EE34C8" w:rsidRPr="007F2C6C" w:rsidRDefault="00EE34C8" w:rsidP="00D76539">
      <w:pPr>
        <w:widowControl w:val="0"/>
        <w:numPr>
          <w:ilvl w:val="0"/>
          <w:numId w:val="24"/>
        </w:numPr>
        <w:tabs>
          <w:tab w:val="left" w:pos="-426"/>
        </w:tabs>
        <w:suppressAutoHyphens w:val="0"/>
        <w:spacing w:line="240" w:lineRule="auto"/>
        <w:ind w:left="0" w:firstLine="851"/>
        <w:jc w:val="both"/>
        <w:rPr>
          <w:sz w:val="28"/>
          <w:szCs w:val="28"/>
        </w:rPr>
      </w:pPr>
      <w:r w:rsidRPr="007F2C6C">
        <w:rPr>
          <w:sz w:val="28"/>
          <w:szCs w:val="28"/>
        </w:rPr>
        <w:t>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14:paraId="574A1499" w14:textId="77777777" w:rsidR="00EE34C8" w:rsidRPr="007D7160" w:rsidRDefault="00EE34C8" w:rsidP="00D76539">
      <w:pPr>
        <w:pStyle w:val="af1"/>
        <w:keepNext w:val="0"/>
        <w:widowControl w:val="0"/>
        <w:numPr>
          <w:ilvl w:val="0"/>
          <w:numId w:val="24"/>
        </w:numPr>
        <w:tabs>
          <w:tab w:val="left" w:pos="-426"/>
        </w:tabs>
        <w:suppressAutoHyphens w:val="0"/>
        <w:spacing w:before="0" w:after="0" w:line="240" w:lineRule="auto"/>
        <w:ind w:left="0" w:firstLine="851"/>
        <w:jc w:val="both"/>
        <w:rPr>
          <w:b w:val="0"/>
        </w:rPr>
      </w:pPr>
      <w:r w:rsidRPr="007D7160">
        <w:rPr>
          <w:b w:val="0"/>
        </w:rPr>
        <w:t>Решение, принятое на местном референдуме, действует на всей территории поселения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w:t>
      </w:r>
    </w:p>
    <w:p w14:paraId="5005092C" w14:textId="77777777" w:rsidR="00EE34C8" w:rsidRPr="007F2C6C" w:rsidRDefault="00EE34C8" w:rsidP="00D76539">
      <w:pPr>
        <w:pStyle w:val="ConsNormal"/>
        <w:numPr>
          <w:ilvl w:val="0"/>
          <w:numId w:val="24"/>
        </w:numPr>
        <w:tabs>
          <w:tab w:val="left" w:pos="-426"/>
        </w:tabs>
        <w:suppressAutoHyphens w:val="0"/>
        <w:spacing w:after="0" w:line="240" w:lineRule="auto"/>
        <w:ind w:left="0" w:firstLine="851"/>
        <w:jc w:val="both"/>
        <w:rPr>
          <w:rFonts w:ascii="Times New Roman" w:hAnsi="Times New Roman" w:cs="Times New Roman"/>
          <w:sz w:val="28"/>
          <w:szCs w:val="28"/>
        </w:rPr>
      </w:pPr>
      <w:r w:rsidRPr="007D7160">
        <w:rPr>
          <w:rFonts w:ascii="Times New Roman" w:hAnsi="Times New Roman" w:cs="Times New Roman"/>
          <w:sz w:val="28"/>
          <w:szCs w:val="28"/>
        </w:rPr>
        <w:t>Решение, принятое на местном референдуме, регистрируется в</w:t>
      </w:r>
      <w:r w:rsidRPr="007F2C6C">
        <w:rPr>
          <w:rFonts w:ascii="Times New Roman" w:hAnsi="Times New Roman" w:cs="Times New Roman"/>
          <w:sz w:val="28"/>
          <w:szCs w:val="28"/>
        </w:rPr>
        <w:t xml:space="preserve"> Совете.</w:t>
      </w:r>
    </w:p>
    <w:p w14:paraId="6C3DC3C9" w14:textId="77777777" w:rsidR="00EE34C8" w:rsidRPr="007F2C6C" w:rsidRDefault="00EE34C8" w:rsidP="00D76539">
      <w:pPr>
        <w:pStyle w:val="ConsNormal"/>
        <w:numPr>
          <w:ilvl w:val="0"/>
          <w:numId w:val="24"/>
        </w:numPr>
        <w:tabs>
          <w:tab w:val="left" w:pos="0"/>
        </w:tabs>
        <w:suppressAutoHyphens w:val="0"/>
        <w:spacing w:after="0" w:line="240" w:lineRule="auto"/>
        <w:ind w:left="0" w:firstLine="851"/>
        <w:jc w:val="both"/>
        <w:rPr>
          <w:rFonts w:ascii="Times New Roman" w:hAnsi="Times New Roman" w:cs="Times New Roman"/>
          <w:sz w:val="28"/>
          <w:szCs w:val="28"/>
        </w:rPr>
      </w:pPr>
      <w:r w:rsidRPr="007F2C6C">
        <w:rPr>
          <w:rFonts w:ascii="Times New Roman" w:hAnsi="Times New Roman" w:cs="Times New Roman"/>
          <w:sz w:val="28"/>
          <w:szCs w:val="28"/>
        </w:rPr>
        <w:t>Если для реализации решения, принятого на местном референдуме, требуется издание нормативного правового акта, орган местного самоуправления поселения, в чью компетенцию входит данный вопрос, обязан в течение 15 дней со дня вступления в силу решения, принятого на местном референдуме, определить срок подготовки такого акта. Указанный срок не может превышать трех месяцев.</w:t>
      </w:r>
    </w:p>
    <w:p w14:paraId="188CD7F4" w14:textId="77777777" w:rsidR="00EE34C8" w:rsidRPr="007F2C6C" w:rsidRDefault="00EE34C8" w:rsidP="00D76539">
      <w:pPr>
        <w:pStyle w:val="ConsNormal"/>
        <w:numPr>
          <w:ilvl w:val="0"/>
          <w:numId w:val="24"/>
        </w:numPr>
        <w:tabs>
          <w:tab w:val="left" w:pos="-426"/>
        </w:tabs>
        <w:suppressAutoHyphens w:val="0"/>
        <w:spacing w:after="0" w:line="240" w:lineRule="auto"/>
        <w:ind w:left="0" w:firstLine="851"/>
        <w:jc w:val="both"/>
        <w:rPr>
          <w:rFonts w:ascii="Times New Roman" w:hAnsi="Times New Roman" w:cs="Times New Roman"/>
          <w:sz w:val="28"/>
          <w:szCs w:val="28"/>
        </w:rPr>
      </w:pPr>
      <w:r w:rsidRPr="007F2C6C">
        <w:rPr>
          <w:rFonts w:ascii="Times New Roman" w:hAnsi="Times New Roman" w:cs="Times New Roman"/>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поселения или досрочного прекращения полномочий Совета.</w:t>
      </w:r>
    </w:p>
    <w:p w14:paraId="6E456EB3" w14:textId="77777777" w:rsidR="00EE34C8" w:rsidRPr="007F2C6C" w:rsidRDefault="00EE34C8" w:rsidP="00D76539">
      <w:pPr>
        <w:pStyle w:val="2"/>
        <w:keepNext w:val="0"/>
        <w:widowControl w:val="0"/>
        <w:tabs>
          <w:tab w:val="left" w:pos="26849"/>
          <w:tab w:val="left" w:pos="30809"/>
        </w:tabs>
        <w:suppressAutoHyphens w:val="0"/>
        <w:spacing w:before="0" w:after="0" w:line="240" w:lineRule="auto"/>
        <w:ind w:left="0" w:firstLine="851"/>
        <w:jc w:val="both"/>
        <w:rPr>
          <w:rFonts w:ascii="Times New Roman" w:hAnsi="Times New Roman" w:cs="Times New Roman"/>
        </w:rPr>
      </w:pPr>
    </w:p>
    <w:p w14:paraId="78B4B8AB" w14:textId="77777777" w:rsidR="00EE34C8" w:rsidRPr="007D7160" w:rsidRDefault="00EE34C8" w:rsidP="00D76539">
      <w:pPr>
        <w:pStyle w:val="2"/>
        <w:keepNext w:val="0"/>
        <w:widowControl w:val="0"/>
        <w:numPr>
          <w:ilvl w:val="0"/>
          <w:numId w:val="0"/>
        </w:numPr>
        <w:tabs>
          <w:tab w:val="left" w:pos="24380"/>
          <w:tab w:val="left" w:pos="28340"/>
        </w:tabs>
        <w:suppressAutoHyphens w:val="0"/>
        <w:spacing w:before="0" w:after="0" w:line="240" w:lineRule="auto"/>
        <w:ind w:firstLine="851"/>
        <w:rPr>
          <w:rFonts w:ascii="Times New Roman" w:hAnsi="Times New Roman" w:cs="Times New Roman"/>
          <w:i w:val="0"/>
        </w:rPr>
      </w:pPr>
      <w:r w:rsidRPr="007D7160">
        <w:rPr>
          <w:rFonts w:ascii="Times New Roman" w:hAnsi="Times New Roman" w:cs="Times New Roman"/>
          <w:i w:val="0"/>
          <w:kern w:val="28"/>
        </w:rPr>
        <w:t>Статья</w:t>
      </w:r>
      <w:r w:rsidRPr="007D7160">
        <w:rPr>
          <w:rFonts w:ascii="Times New Roman" w:hAnsi="Times New Roman" w:cs="Times New Roman"/>
          <w:i w:val="0"/>
        </w:rPr>
        <w:t xml:space="preserve"> </w:t>
      </w:r>
      <w:r w:rsidR="002C3B54">
        <w:rPr>
          <w:rFonts w:ascii="Times New Roman" w:hAnsi="Times New Roman" w:cs="Times New Roman"/>
          <w:i w:val="0"/>
        </w:rPr>
        <w:t>57</w:t>
      </w:r>
      <w:r w:rsidRPr="007D7160">
        <w:rPr>
          <w:rFonts w:ascii="Times New Roman" w:hAnsi="Times New Roman" w:cs="Times New Roman"/>
          <w:i w:val="0"/>
        </w:rPr>
        <w:t>. Правовые акты Совета</w:t>
      </w:r>
    </w:p>
    <w:p w14:paraId="481D6AD6" w14:textId="77777777" w:rsidR="00EE34C8" w:rsidRPr="007F2C6C" w:rsidRDefault="00EE34C8" w:rsidP="00D76539">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1. 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w:t>
      </w:r>
      <w:r w:rsidRPr="007F2C6C">
        <w:rPr>
          <w:rFonts w:ascii="Times New Roman" w:hAnsi="Times New Roman" w:cs="Times New Roman"/>
          <w:b/>
          <w:sz w:val="28"/>
          <w:szCs w:val="28"/>
        </w:rPr>
        <w:t xml:space="preserve"> </w:t>
      </w:r>
      <w:r w:rsidRPr="007F2C6C">
        <w:rPr>
          <w:rFonts w:ascii="Times New Roman" w:hAnsi="Times New Roman" w:cs="Times New Roman"/>
          <w:sz w:val="28"/>
          <w:szCs w:val="28"/>
        </w:rPr>
        <w:t>а также решения, регулирующие вопросы порядка организации  деятельности Совета и по иным вопросам, отнесенным к его компетенции федеральными законами, законами Краснодарского края,  уставом поселения.</w:t>
      </w:r>
    </w:p>
    <w:p w14:paraId="2B98712E" w14:textId="77777777" w:rsidR="00EE34C8" w:rsidRPr="007F2C6C" w:rsidRDefault="00EE34C8" w:rsidP="00D76539">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lastRenderedPageBreak/>
        <w:t>2. 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от 06.10.2003 № 131-ФЗ «Об общих принципах организации местного самоуправления в Российской Федерации».</w:t>
      </w:r>
    </w:p>
    <w:p w14:paraId="123AB899" w14:textId="77777777" w:rsidR="00EE34C8" w:rsidRPr="007F2C6C" w:rsidRDefault="00EE34C8" w:rsidP="00D76539">
      <w:pPr>
        <w:pStyle w:val="ConsNormal"/>
        <w:tabs>
          <w:tab w:val="left" w:pos="0"/>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3. Правовые акты Совета принимаются на его сессиях в соответствии с регламентом работы Совета.</w:t>
      </w:r>
    </w:p>
    <w:p w14:paraId="71C8729C" w14:textId="77777777" w:rsidR="00EE34C8" w:rsidRPr="007F2C6C" w:rsidRDefault="00EE34C8" w:rsidP="00D76539">
      <w:pPr>
        <w:pStyle w:val="ConsNormal"/>
        <w:numPr>
          <w:ilvl w:val="0"/>
          <w:numId w:val="2"/>
        </w:numPr>
        <w:tabs>
          <w:tab w:val="left" w:pos="0"/>
        </w:tabs>
        <w:suppressAutoHyphens w:val="0"/>
        <w:spacing w:after="0" w:line="240" w:lineRule="auto"/>
        <w:ind w:left="0" w:firstLine="851"/>
        <w:jc w:val="both"/>
        <w:rPr>
          <w:rFonts w:ascii="Times New Roman" w:hAnsi="Times New Roman" w:cs="Times New Roman"/>
          <w:sz w:val="28"/>
          <w:szCs w:val="28"/>
        </w:rPr>
      </w:pPr>
      <w:r w:rsidRPr="007F2C6C">
        <w:rPr>
          <w:rFonts w:ascii="Times New Roman" w:hAnsi="Times New Roman" w:cs="Times New Roman"/>
          <w:sz w:val="28"/>
          <w:szCs w:val="28"/>
        </w:rPr>
        <w:t xml:space="preserve"> 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p>
    <w:p w14:paraId="31E1D13F" w14:textId="77777777" w:rsidR="00EE34C8" w:rsidRPr="007F2C6C" w:rsidRDefault="00EE34C8" w:rsidP="00D76539">
      <w:pPr>
        <w:widowControl w:val="0"/>
        <w:numPr>
          <w:ilvl w:val="0"/>
          <w:numId w:val="2"/>
        </w:numPr>
        <w:tabs>
          <w:tab w:val="left" w:pos="75"/>
          <w:tab w:val="left" w:pos="140"/>
        </w:tabs>
        <w:suppressAutoHyphens w:val="0"/>
        <w:spacing w:line="240" w:lineRule="auto"/>
        <w:ind w:left="0" w:firstLine="851"/>
        <w:jc w:val="both"/>
        <w:rPr>
          <w:sz w:val="28"/>
          <w:szCs w:val="28"/>
        </w:rPr>
      </w:pPr>
      <w:r w:rsidRPr="007F2C6C">
        <w:rPr>
          <w:sz w:val="28"/>
          <w:szCs w:val="28"/>
        </w:rPr>
        <w:t xml:space="preserve"> Правовые акты Совета вступают в силу со дня подписания, если иное не установлено в самом правовом акте, за исключением нормативных правовых актов Совета о налогах и сборах, которые вступают в силу в соответствии с Налоговым Кодексом Российской Федерации и правовых актов, затрагивающих права, свободы и обязанности человека и гражданина, вступающих в силу после их официального опубликования (обнародования).</w:t>
      </w:r>
    </w:p>
    <w:p w14:paraId="3F251A0E" w14:textId="77777777" w:rsidR="00EE34C8" w:rsidRPr="007F2C6C" w:rsidRDefault="00EE34C8" w:rsidP="00D76539">
      <w:pPr>
        <w:widowControl w:val="0"/>
        <w:tabs>
          <w:tab w:val="left" w:pos="-2160"/>
          <w:tab w:val="left" w:pos="0"/>
        </w:tabs>
        <w:suppressAutoHyphens w:val="0"/>
        <w:spacing w:line="240" w:lineRule="auto"/>
        <w:ind w:firstLine="851"/>
        <w:jc w:val="both"/>
        <w:rPr>
          <w:sz w:val="28"/>
          <w:szCs w:val="28"/>
        </w:rPr>
      </w:pPr>
      <w:r w:rsidRPr="007F2C6C">
        <w:rPr>
          <w:sz w:val="28"/>
          <w:szCs w:val="28"/>
        </w:rPr>
        <w:t>6. Нормативный правовой акт, принятый Советом, направляется главе поселения для подписания и обнародования в течение 10 дней</w:t>
      </w:r>
      <w:r w:rsidRPr="007F2C6C">
        <w:rPr>
          <w:color w:val="0000FF"/>
          <w:sz w:val="28"/>
          <w:szCs w:val="28"/>
        </w:rPr>
        <w:t>.</w:t>
      </w:r>
      <w:r w:rsidRPr="007F2C6C">
        <w:rPr>
          <w:sz w:val="28"/>
          <w:szCs w:val="28"/>
        </w:rPr>
        <w:t xml:space="preserve"> 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w:t>
      </w:r>
    </w:p>
    <w:p w14:paraId="0D655F75" w14:textId="77777777" w:rsidR="00EE34C8" w:rsidRPr="007F2C6C" w:rsidRDefault="00EE34C8" w:rsidP="00D76539">
      <w:pPr>
        <w:widowControl w:val="0"/>
        <w:tabs>
          <w:tab w:val="left" w:pos="0"/>
        </w:tabs>
        <w:suppressAutoHyphens w:val="0"/>
        <w:spacing w:line="240" w:lineRule="auto"/>
        <w:ind w:firstLine="851"/>
        <w:jc w:val="both"/>
        <w:rPr>
          <w:sz w:val="28"/>
          <w:szCs w:val="28"/>
        </w:rPr>
      </w:pPr>
      <w:r w:rsidRPr="007F2C6C">
        <w:rPr>
          <w:sz w:val="28"/>
          <w:szCs w:val="28"/>
        </w:rPr>
        <w:t>Если глава поселения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обнародованию.</w:t>
      </w:r>
    </w:p>
    <w:p w14:paraId="050BD337" w14:textId="77777777" w:rsidR="00EE34C8" w:rsidRPr="007F2C6C" w:rsidRDefault="00EE34C8" w:rsidP="00D76539">
      <w:pPr>
        <w:widowControl w:val="0"/>
        <w:tabs>
          <w:tab w:val="left" w:pos="0"/>
        </w:tabs>
        <w:suppressAutoHyphens w:val="0"/>
        <w:spacing w:line="240" w:lineRule="auto"/>
        <w:ind w:firstLine="851"/>
        <w:jc w:val="both"/>
        <w:rPr>
          <w:sz w:val="28"/>
          <w:szCs w:val="28"/>
        </w:rPr>
      </w:pPr>
      <w:r w:rsidRPr="007F2C6C">
        <w:rPr>
          <w:sz w:val="28"/>
          <w:szCs w:val="28"/>
        </w:rPr>
        <w:t>7. Решение Совета должно содержать указание на финансовые, материально-технические и иные ресурсы, необходимые для его реализации.</w:t>
      </w:r>
    </w:p>
    <w:p w14:paraId="31B291F0" w14:textId="77777777" w:rsidR="00EE34C8" w:rsidRPr="007F2C6C" w:rsidRDefault="00EE34C8" w:rsidP="00D76539">
      <w:pPr>
        <w:pStyle w:val="ConsNormal"/>
        <w:tabs>
          <w:tab w:val="left" w:pos="0"/>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8.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w:t>
      </w:r>
      <w:r w:rsidRPr="007F2C6C">
        <w:rPr>
          <w:rFonts w:ascii="Times New Roman" w:hAnsi="Times New Roman" w:cs="Times New Roman"/>
          <w:color w:val="000000"/>
          <w:sz w:val="28"/>
          <w:szCs w:val="28"/>
        </w:rPr>
        <w:t xml:space="preserve"> </w:t>
      </w:r>
      <w:r w:rsidRPr="007F2C6C">
        <w:rPr>
          <w:rFonts w:ascii="Times New Roman" w:hAnsi="Times New Roman" w:cs="Times New Roman"/>
          <w:sz w:val="28"/>
          <w:szCs w:val="28"/>
        </w:rPr>
        <w:t>поселения или при наличии заключения главы</w:t>
      </w:r>
      <w:r w:rsidRPr="007F2C6C">
        <w:rPr>
          <w:rFonts w:ascii="Times New Roman" w:hAnsi="Times New Roman" w:cs="Times New Roman"/>
          <w:color w:val="000000"/>
          <w:sz w:val="28"/>
          <w:szCs w:val="28"/>
        </w:rPr>
        <w:t xml:space="preserve"> </w:t>
      </w:r>
      <w:r w:rsidRPr="007F2C6C">
        <w:rPr>
          <w:rFonts w:ascii="Times New Roman" w:hAnsi="Times New Roman" w:cs="Times New Roman"/>
          <w:sz w:val="28"/>
          <w:szCs w:val="28"/>
        </w:rPr>
        <w:t>поселения.</w:t>
      </w:r>
    </w:p>
    <w:p w14:paraId="2A957D6E" w14:textId="77777777" w:rsidR="00EE34C8" w:rsidRPr="007F2C6C" w:rsidRDefault="00EE34C8" w:rsidP="00D76539">
      <w:pPr>
        <w:pStyle w:val="2"/>
        <w:keepNext w:val="0"/>
        <w:widowControl w:val="0"/>
        <w:numPr>
          <w:ilvl w:val="0"/>
          <w:numId w:val="0"/>
        </w:numPr>
        <w:tabs>
          <w:tab w:val="left" w:pos="0"/>
          <w:tab w:val="left" w:pos="840"/>
        </w:tabs>
        <w:suppressAutoHyphens w:val="0"/>
        <w:spacing w:before="0" w:after="0" w:line="240" w:lineRule="auto"/>
        <w:ind w:firstLine="851"/>
        <w:jc w:val="both"/>
        <w:rPr>
          <w:rFonts w:ascii="Times New Roman" w:hAnsi="Times New Roman" w:cs="Times New Roman"/>
        </w:rPr>
      </w:pPr>
    </w:p>
    <w:p w14:paraId="43F9A540" w14:textId="77777777" w:rsidR="00EE34C8" w:rsidRPr="00C108EE" w:rsidRDefault="00EE34C8" w:rsidP="00D76539">
      <w:pPr>
        <w:pStyle w:val="2"/>
        <w:keepNext w:val="0"/>
        <w:widowControl w:val="0"/>
        <w:numPr>
          <w:ilvl w:val="0"/>
          <w:numId w:val="0"/>
        </w:numPr>
        <w:tabs>
          <w:tab w:val="left" w:pos="0"/>
          <w:tab w:val="left" w:pos="840"/>
        </w:tabs>
        <w:suppressAutoHyphens w:val="0"/>
        <w:spacing w:before="0" w:after="0" w:line="240" w:lineRule="auto"/>
        <w:ind w:firstLine="851"/>
        <w:jc w:val="both"/>
        <w:rPr>
          <w:rFonts w:ascii="Times New Roman" w:hAnsi="Times New Roman" w:cs="Times New Roman"/>
          <w:i w:val="0"/>
        </w:rPr>
      </w:pPr>
      <w:r w:rsidRPr="00C108EE">
        <w:rPr>
          <w:rFonts w:ascii="Times New Roman" w:hAnsi="Times New Roman" w:cs="Times New Roman"/>
          <w:i w:val="0"/>
        </w:rPr>
        <w:t xml:space="preserve">Статья </w:t>
      </w:r>
      <w:r w:rsidR="002C3B54">
        <w:rPr>
          <w:rFonts w:ascii="Times New Roman" w:hAnsi="Times New Roman" w:cs="Times New Roman"/>
          <w:i w:val="0"/>
        </w:rPr>
        <w:t>58</w:t>
      </w:r>
      <w:r w:rsidRPr="00C108EE">
        <w:rPr>
          <w:rFonts w:ascii="Times New Roman" w:hAnsi="Times New Roman" w:cs="Times New Roman"/>
          <w:i w:val="0"/>
        </w:rPr>
        <w:t xml:space="preserve">. Правовые акты председателя Совета </w:t>
      </w:r>
    </w:p>
    <w:p w14:paraId="5B455C3E" w14:textId="77777777" w:rsidR="00EE34C8" w:rsidRPr="007F2C6C" w:rsidRDefault="00EE34C8" w:rsidP="00D76539">
      <w:pPr>
        <w:pStyle w:val="ConsNormal"/>
        <w:tabs>
          <w:tab w:val="left" w:pos="0"/>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Председатель Совета издает постановления и распоряжения по вопросам организации деятельности Совета.</w:t>
      </w:r>
    </w:p>
    <w:p w14:paraId="0EF0A81E" w14:textId="77777777" w:rsidR="00EE34C8" w:rsidRPr="007F2C6C" w:rsidRDefault="00EE34C8" w:rsidP="00D76539">
      <w:pPr>
        <w:pStyle w:val="a0"/>
        <w:widowControl w:val="0"/>
        <w:suppressAutoHyphens w:val="0"/>
        <w:spacing w:after="0" w:line="240" w:lineRule="auto"/>
        <w:ind w:firstLine="851"/>
        <w:jc w:val="both"/>
        <w:rPr>
          <w:sz w:val="28"/>
          <w:szCs w:val="28"/>
        </w:rPr>
      </w:pPr>
    </w:p>
    <w:p w14:paraId="416E4876" w14:textId="77777777" w:rsidR="00EE34C8" w:rsidRPr="007F2C6C" w:rsidRDefault="00EE34C8" w:rsidP="00D76539">
      <w:pPr>
        <w:pStyle w:val="ConsNormal"/>
        <w:suppressAutoHyphens w:val="0"/>
        <w:spacing w:after="0" w:line="240" w:lineRule="auto"/>
        <w:ind w:firstLine="851"/>
        <w:jc w:val="both"/>
        <w:rPr>
          <w:rFonts w:ascii="Times New Roman" w:hAnsi="Times New Roman" w:cs="Times New Roman"/>
          <w:b/>
          <w:sz w:val="28"/>
          <w:szCs w:val="28"/>
        </w:rPr>
      </w:pPr>
      <w:r w:rsidRPr="007F2C6C">
        <w:rPr>
          <w:rFonts w:ascii="Times New Roman" w:hAnsi="Times New Roman" w:cs="Times New Roman"/>
          <w:b/>
          <w:sz w:val="28"/>
          <w:szCs w:val="28"/>
        </w:rPr>
        <w:t xml:space="preserve">Статья </w:t>
      </w:r>
      <w:r w:rsidR="002C3B54">
        <w:rPr>
          <w:rFonts w:ascii="Times New Roman" w:hAnsi="Times New Roman" w:cs="Times New Roman"/>
          <w:b/>
          <w:sz w:val="28"/>
          <w:szCs w:val="28"/>
        </w:rPr>
        <w:t>59</w:t>
      </w:r>
      <w:r w:rsidRPr="007F2C6C">
        <w:rPr>
          <w:rFonts w:ascii="Times New Roman" w:hAnsi="Times New Roman" w:cs="Times New Roman"/>
          <w:b/>
          <w:sz w:val="28"/>
          <w:szCs w:val="28"/>
        </w:rPr>
        <w:t xml:space="preserve">. Правовые акты </w:t>
      </w:r>
      <w:r w:rsidR="000E1570" w:rsidRPr="00DA66DC">
        <w:rPr>
          <w:rFonts w:ascii="Times New Roman" w:hAnsi="Times New Roman" w:cs="Times New Roman"/>
          <w:b/>
          <w:sz w:val="28"/>
          <w:szCs w:val="28"/>
        </w:rPr>
        <w:t>главы поселения,</w:t>
      </w:r>
      <w:r w:rsidR="000E1570" w:rsidRPr="007F2C6C">
        <w:rPr>
          <w:rFonts w:ascii="Times New Roman" w:hAnsi="Times New Roman" w:cs="Times New Roman"/>
          <w:b/>
          <w:sz w:val="28"/>
          <w:szCs w:val="28"/>
        </w:rPr>
        <w:t xml:space="preserve"> </w:t>
      </w:r>
      <w:r w:rsidRPr="007F2C6C">
        <w:rPr>
          <w:rFonts w:ascii="Times New Roman" w:hAnsi="Times New Roman" w:cs="Times New Roman"/>
          <w:b/>
          <w:sz w:val="28"/>
          <w:szCs w:val="28"/>
        </w:rPr>
        <w:t>администрации поселения</w:t>
      </w:r>
    </w:p>
    <w:p w14:paraId="3EDEAE3C" w14:textId="77777777" w:rsidR="000E1570" w:rsidRPr="00DA66DC" w:rsidRDefault="000E1570" w:rsidP="00D76539">
      <w:pPr>
        <w:widowControl w:val="0"/>
        <w:suppressAutoHyphens w:val="0"/>
        <w:spacing w:line="240" w:lineRule="auto"/>
        <w:ind w:firstLine="851"/>
        <w:jc w:val="both"/>
        <w:rPr>
          <w:rFonts w:eastAsia="Times New Roman"/>
          <w:bCs/>
          <w:kern w:val="0"/>
          <w:sz w:val="28"/>
          <w:szCs w:val="28"/>
          <w:lang w:eastAsia="ru-RU"/>
        </w:rPr>
      </w:pPr>
      <w:r w:rsidRPr="00DA66DC">
        <w:rPr>
          <w:sz w:val="28"/>
          <w:szCs w:val="28"/>
        </w:rPr>
        <w:t xml:space="preserve">1. </w:t>
      </w:r>
      <w:r w:rsidRPr="00DA66DC">
        <w:rPr>
          <w:rFonts w:eastAsia="Times New Roman"/>
          <w:bCs/>
          <w:kern w:val="0"/>
          <w:sz w:val="28"/>
          <w:szCs w:val="28"/>
          <w:lang w:eastAsia="ru-RU"/>
        </w:rPr>
        <w:t xml:space="preserve">Глава поселения издает постановления и распоряжения по иным </w:t>
      </w:r>
      <w:r w:rsidRPr="00DA66DC">
        <w:rPr>
          <w:rFonts w:eastAsia="Times New Roman"/>
          <w:bCs/>
          <w:kern w:val="0"/>
          <w:sz w:val="28"/>
          <w:szCs w:val="28"/>
          <w:lang w:eastAsia="ru-RU"/>
        </w:rPr>
        <w:lastRenderedPageBreak/>
        <w:t xml:space="preserve">вопросам, отнесенным к его компетенции настоящим уставом в соответствии с </w:t>
      </w:r>
      <w:r w:rsidRPr="00DA66DC">
        <w:rPr>
          <w:sz w:val="28"/>
          <w:szCs w:val="28"/>
        </w:rPr>
        <w:t>Федеральным законом от 06.10.2003 № 131-ФЗ «Об общих принципах организации местного самоуправления в Российской Федерации»</w:t>
      </w:r>
      <w:r w:rsidRPr="00DA66DC">
        <w:rPr>
          <w:rFonts w:eastAsia="Times New Roman"/>
          <w:bCs/>
          <w:kern w:val="0"/>
          <w:sz w:val="28"/>
          <w:szCs w:val="28"/>
          <w:lang w:eastAsia="ru-RU"/>
        </w:rPr>
        <w:t>, другими федеральными законами.</w:t>
      </w:r>
    </w:p>
    <w:p w14:paraId="7FCF05B1" w14:textId="77777777" w:rsidR="00EE34C8" w:rsidRPr="00DA66DC" w:rsidRDefault="000E1570" w:rsidP="00D76539">
      <w:pPr>
        <w:widowControl w:val="0"/>
        <w:suppressAutoHyphens w:val="0"/>
        <w:spacing w:line="240" w:lineRule="auto"/>
        <w:ind w:firstLine="851"/>
        <w:jc w:val="both"/>
        <w:rPr>
          <w:sz w:val="28"/>
          <w:szCs w:val="28"/>
        </w:rPr>
      </w:pPr>
      <w:r w:rsidRPr="00DA66DC">
        <w:rPr>
          <w:sz w:val="28"/>
          <w:szCs w:val="28"/>
        </w:rPr>
        <w:t>2</w:t>
      </w:r>
      <w:r w:rsidR="00EE34C8" w:rsidRPr="00DA66DC">
        <w:rPr>
          <w:sz w:val="28"/>
          <w:szCs w:val="28"/>
        </w:rPr>
        <w:t>. Глава поселения в пределах своих полномочий, установленных федеральными законами, законами Краснодарского края, настоящим уставом,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441A4598" w14:textId="77777777" w:rsidR="00EE34C8" w:rsidRPr="007F2C6C" w:rsidRDefault="00373D32" w:rsidP="00D76539">
      <w:pPr>
        <w:widowControl w:val="0"/>
        <w:suppressAutoHyphens w:val="0"/>
        <w:spacing w:line="240" w:lineRule="auto"/>
        <w:ind w:firstLine="851"/>
        <w:jc w:val="both"/>
        <w:rPr>
          <w:sz w:val="28"/>
          <w:szCs w:val="28"/>
        </w:rPr>
      </w:pPr>
      <w:r w:rsidRPr="00DA66DC">
        <w:rPr>
          <w:sz w:val="28"/>
          <w:szCs w:val="28"/>
        </w:rPr>
        <w:t>3</w:t>
      </w:r>
      <w:r w:rsidR="00EE34C8" w:rsidRPr="00DA66DC">
        <w:rPr>
          <w:sz w:val="28"/>
          <w:szCs w:val="28"/>
        </w:rPr>
        <w:t xml:space="preserve">. Постановления и распоряжения </w:t>
      </w:r>
      <w:r w:rsidR="000E1570" w:rsidRPr="00DA66DC">
        <w:rPr>
          <w:sz w:val="28"/>
          <w:szCs w:val="28"/>
        </w:rPr>
        <w:t xml:space="preserve">главы поселения, </w:t>
      </w:r>
      <w:r w:rsidR="00EE34C8" w:rsidRPr="007F2C6C">
        <w:rPr>
          <w:sz w:val="28"/>
          <w:szCs w:val="28"/>
        </w:rPr>
        <w:t>администрации</w:t>
      </w:r>
      <w:r w:rsidRPr="00373D32">
        <w:rPr>
          <w:b/>
          <w:sz w:val="28"/>
          <w:szCs w:val="28"/>
          <w:highlight w:val="yellow"/>
        </w:rPr>
        <w:t xml:space="preserve"> </w:t>
      </w:r>
      <w:r w:rsidR="00EE34C8" w:rsidRPr="007F2C6C">
        <w:rPr>
          <w:sz w:val="28"/>
          <w:szCs w:val="28"/>
        </w:rPr>
        <w:t>вступают в силу со дня их подписания, если иной порядок не установлен законодательством, настоящим уставом или самим постановлением (распоряжением).</w:t>
      </w:r>
    </w:p>
    <w:p w14:paraId="3EECC072" w14:textId="77777777" w:rsidR="00EE34C8" w:rsidRPr="007F2C6C" w:rsidRDefault="00EE34C8" w:rsidP="00D76539">
      <w:pPr>
        <w:pStyle w:val="ConsNormal"/>
        <w:suppressAutoHyphens w:val="0"/>
        <w:spacing w:after="0" w:line="240" w:lineRule="auto"/>
        <w:ind w:firstLine="851"/>
        <w:jc w:val="both"/>
        <w:rPr>
          <w:rFonts w:ascii="Times New Roman" w:hAnsi="Times New Roman" w:cs="Times New Roman"/>
          <w:b/>
          <w:sz w:val="28"/>
          <w:szCs w:val="28"/>
        </w:rPr>
      </w:pPr>
    </w:p>
    <w:p w14:paraId="1B9FA24B" w14:textId="77777777" w:rsidR="00EE34C8" w:rsidRPr="007F2C6C" w:rsidRDefault="00EE34C8" w:rsidP="00D76539">
      <w:pPr>
        <w:pStyle w:val="ConsNormal"/>
        <w:suppressAutoHyphens w:val="0"/>
        <w:spacing w:after="0" w:line="240" w:lineRule="auto"/>
        <w:ind w:firstLine="851"/>
        <w:jc w:val="both"/>
        <w:rPr>
          <w:rFonts w:ascii="Times New Roman" w:hAnsi="Times New Roman" w:cs="Times New Roman"/>
          <w:b/>
          <w:color w:val="000000"/>
          <w:sz w:val="28"/>
          <w:szCs w:val="28"/>
        </w:rPr>
      </w:pPr>
      <w:r w:rsidRPr="007F2C6C">
        <w:rPr>
          <w:rFonts w:ascii="Times New Roman" w:hAnsi="Times New Roman" w:cs="Times New Roman"/>
          <w:b/>
          <w:sz w:val="28"/>
          <w:szCs w:val="28"/>
        </w:rPr>
        <w:t>Статья 6</w:t>
      </w:r>
      <w:r w:rsidR="002C3B54">
        <w:rPr>
          <w:rFonts w:ascii="Times New Roman" w:hAnsi="Times New Roman" w:cs="Times New Roman"/>
          <w:b/>
          <w:sz w:val="28"/>
          <w:szCs w:val="28"/>
        </w:rPr>
        <w:t>0</w:t>
      </w:r>
      <w:r w:rsidRPr="007F2C6C">
        <w:rPr>
          <w:rFonts w:ascii="Times New Roman" w:hAnsi="Times New Roman" w:cs="Times New Roman"/>
          <w:b/>
          <w:sz w:val="28"/>
          <w:szCs w:val="28"/>
        </w:rPr>
        <w:t>.</w:t>
      </w:r>
      <w:r w:rsidRPr="007F2C6C">
        <w:rPr>
          <w:rFonts w:ascii="Times New Roman" w:hAnsi="Times New Roman" w:cs="Times New Roman"/>
          <w:b/>
          <w:color w:val="000000"/>
          <w:sz w:val="28"/>
          <w:szCs w:val="28"/>
        </w:rPr>
        <w:t xml:space="preserve"> Правовые акты руководителей органов администрации, обладающих правами юридического лица</w:t>
      </w:r>
    </w:p>
    <w:p w14:paraId="5621D8A8" w14:textId="77777777" w:rsidR="00EE34C8" w:rsidRPr="007F2C6C" w:rsidRDefault="00EE34C8" w:rsidP="00D76539">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Руководители отраслевых (функциональных) и территориальных органов администрации, обладающих правами юридического лица, издают приказы и распоряжения по вопросам, отнесенным к их компетенции настоящим уставом.</w:t>
      </w:r>
    </w:p>
    <w:p w14:paraId="6B8194D2" w14:textId="77777777" w:rsidR="00EE34C8" w:rsidRPr="007F2C6C" w:rsidRDefault="00EE34C8" w:rsidP="00D76539">
      <w:pPr>
        <w:pStyle w:val="2"/>
        <w:keepNext w:val="0"/>
        <w:widowControl w:val="0"/>
        <w:numPr>
          <w:ilvl w:val="0"/>
          <w:numId w:val="0"/>
        </w:numPr>
        <w:tabs>
          <w:tab w:val="left" w:pos="8400"/>
          <w:tab w:val="left" w:pos="16140"/>
        </w:tabs>
        <w:suppressAutoHyphens w:val="0"/>
        <w:spacing w:before="0" w:after="0" w:line="240" w:lineRule="auto"/>
        <w:ind w:firstLine="851"/>
        <w:jc w:val="both"/>
        <w:rPr>
          <w:rFonts w:ascii="Times New Roman" w:hAnsi="Times New Roman" w:cs="Times New Roman"/>
        </w:rPr>
      </w:pPr>
    </w:p>
    <w:p w14:paraId="65373CCA" w14:textId="77777777" w:rsidR="00EE34C8" w:rsidRPr="00B8318F" w:rsidRDefault="00EE34C8" w:rsidP="00D76539">
      <w:pPr>
        <w:pStyle w:val="2"/>
        <w:keepNext w:val="0"/>
        <w:widowControl w:val="0"/>
        <w:numPr>
          <w:ilvl w:val="0"/>
          <w:numId w:val="0"/>
        </w:numPr>
        <w:tabs>
          <w:tab w:val="left" w:pos="8400"/>
          <w:tab w:val="left" w:pos="16140"/>
        </w:tabs>
        <w:suppressAutoHyphens w:val="0"/>
        <w:spacing w:before="0" w:after="0" w:line="240" w:lineRule="auto"/>
        <w:ind w:firstLine="851"/>
        <w:jc w:val="both"/>
        <w:rPr>
          <w:rFonts w:ascii="Times New Roman" w:hAnsi="Times New Roman" w:cs="Times New Roman"/>
          <w:i w:val="0"/>
        </w:rPr>
      </w:pPr>
      <w:r w:rsidRPr="00B8318F">
        <w:rPr>
          <w:rFonts w:ascii="Times New Roman" w:hAnsi="Times New Roman" w:cs="Times New Roman"/>
          <w:i w:val="0"/>
        </w:rPr>
        <w:t>Статья 6</w:t>
      </w:r>
      <w:r w:rsidR="002C3B54">
        <w:rPr>
          <w:rFonts w:ascii="Times New Roman" w:hAnsi="Times New Roman" w:cs="Times New Roman"/>
          <w:i w:val="0"/>
        </w:rPr>
        <w:t>1</w:t>
      </w:r>
      <w:r w:rsidRPr="00B8318F">
        <w:rPr>
          <w:rFonts w:ascii="Times New Roman" w:hAnsi="Times New Roman" w:cs="Times New Roman"/>
          <w:i w:val="0"/>
        </w:rPr>
        <w:t>. Вступление в силу муниципальных правовых актов</w:t>
      </w:r>
    </w:p>
    <w:p w14:paraId="19622C13" w14:textId="77777777" w:rsidR="00FA5BEB" w:rsidRPr="00FA5BEB" w:rsidRDefault="00FA5BEB" w:rsidP="00FA5BEB">
      <w:pPr>
        <w:pStyle w:val="ConsNormal"/>
        <w:ind w:firstLine="851"/>
        <w:jc w:val="both"/>
        <w:rPr>
          <w:rFonts w:ascii="Times New Roman" w:hAnsi="Times New Roman"/>
          <w:color w:val="4F81BD" w:themeColor="accent1"/>
          <w:sz w:val="28"/>
          <w:szCs w:val="28"/>
        </w:rPr>
      </w:pPr>
      <w:r w:rsidRPr="00FA5BEB">
        <w:rPr>
          <w:rFonts w:ascii="Times New Roman" w:hAnsi="Times New Roman"/>
          <w:color w:val="4F81BD" w:themeColor="accent1"/>
          <w:sz w:val="28"/>
          <w:szCs w:val="28"/>
        </w:rPr>
        <w:t>1. Муниципальные правовые акты вступают в силу со дня их подписания, если иное не установлено в муниципальном правовом акте.</w:t>
      </w:r>
    </w:p>
    <w:p w14:paraId="66418F58" w14:textId="77777777" w:rsidR="00FA5BEB" w:rsidRPr="00FA5BEB" w:rsidRDefault="00FA5BEB" w:rsidP="00FA5BEB">
      <w:pPr>
        <w:pStyle w:val="ConsNormal"/>
        <w:tabs>
          <w:tab w:val="left" w:pos="-2160"/>
        </w:tabs>
        <w:ind w:firstLine="851"/>
        <w:jc w:val="both"/>
        <w:rPr>
          <w:rFonts w:ascii="Times New Roman" w:hAnsi="Times New Roman"/>
          <w:color w:val="4F81BD" w:themeColor="accent1"/>
          <w:sz w:val="28"/>
          <w:szCs w:val="28"/>
        </w:rPr>
      </w:pPr>
      <w:r w:rsidRPr="00FA5BEB">
        <w:rPr>
          <w:rFonts w:ascii="Times New Roman" w:hAnsi="Times New Roman"/>
          <w:color w:val="4F81BD" w:themeColor="accent1"/>
          <w:sz w:val="28"/>
          <w:szCs w:val="28"/>
        </w:rPr>
        <w:t>2.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 Федерации.</w:t>
      </w:r>
    </w:p>
    <w:p w14:paraId="7C2516E1" w14:textId="77777777" w:rsidR="00FA5BEB" w:rsidRPr="00FA5BEB" w:rsidRDefault="00FA5BEB" w:rsidP="00FA5BEB">
      <w:pPr>
        <w:autoSpaceDE w:val="0"/>
        <w:autoSpaceDN w:val="0"/>
        <w:adjustRightInd w:val="0"/>
        <w:ind w:firstLine="851"/>
        <w:jc w:val="both"/>
        <w:rPr>
          <w:color w:val="4F81BD" w:themeColor="accent1"/>
          <w:sz w:val="28"/>
          <w:szCs w:val="28"/>
        </w:rPr>
      </w:pPr>
      <w:r w:rsidRPr="00FA5BEB">
        <w:rPr>
          <w:color w:val="4F81BD" w:themeColor="accent1"/>
          <w:sz w:val="28"/>
          <w:szCs w:val="28"/>
        </w:rPr>
        <w:t xml:space="preserve">3. Муниципальные нормативные правовые акты, затрагивающие права, свободы и обязанности человека и гражданина, муниципальные нормативные правовые акты, </w:t>
      </w:r>
      <w:r w:rsidRPr="00FA5BEB">
        <w:rPr>
          <w:rFonts w:eastAsia="Calibri"/>
          <w:color w:val="4F81BD" w:themeColor="accent1"/>
          <w:sz w:val="28"/>
          <w:szCs w:val="28"/>
        </w:rPr>
        <w:t xml:space="preserve">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w:t>
      </w:r>
      <w:r w:rsidRPr="00FA5BEB">
        <w:rPr>
          <w:color w:val="4F81BD" w:themeColor="accent1"/>
          <w:sz w:val="28"/>
          <w:szCs w:val="28"/>
        </w:rPr>
        <w:t>вступают в силу после их официального обнародования.</w:t>
      </w:r>
    </w:p>
    <w:p w14:paraId="35EBB5DE" w14:textId="77777777" w:rsidR="00FA5BEB" w:rsidRPr="00FA5BEB" w:rsidRDefault="00FA5BEB" w:rsidP="00FA5BEB">
      <w:pPr>
        <w:ind w:firstLine="851"/>
        <w:jc w:val="both"/>
        <w:rPr>
          <w:color w:val="4F81BD" w:themeColor="accent1"/>
          <w:kern w:val="2"/>
          <w:sz w:val="28"/>
          <w:szCs w:val="28"/>
        </w:rPr>
      </w:pPr>
      <w:r w:rsidRPr="00FA5BEB">
        <w:rPr>
          <w:color w:val="4F81BD" w:themeColor="accent1"/>
          <w:sz w:val="28"/>
          <w:szCs w:val="28"/>
        </w:rPr>
        <w:t xml:space="preserve">4. Органы местного самоуправления, их должностные лица обеспечивают возможность ознакомления граждан, проживающих на </w:t>
      </w:r>
      <w:r w:rsidRPr="00FA5BEB">
        <w:rPr>
          <w:color w:val="4F81BD" w:themeColor="accent1"/>
          <w:sz w:val="28"/>
          <w:szCs w:val="28"/>
        </w:rPr>
        <w:lastRenderedPageBreak/>
        <w:t xml:space="preserve">территории поселения, с муниципальными правовыми актами, </w:t>
      </w:r>
      <w:r w:rsidRPr="00FA5BEB">
        <w:rPr>
          <w:rFonts w:eastAsia="Calibri"/>
          <w:color w:val="4F81BD" w:themeColor="accent1"/>
          <w:sz w:val="28"/>
          <w:szCs w:val="28"/>
        </w:rPr>
        <w:t>соглашениями, заключенными между органами местного самоуправления,</w:t>
      </w:r>
      <w:r w:rsidRPr="00FA5BEB">
        <w:rPr>
          <w:color w:val="4F81BD" w:themeColor="accent1"/>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2EACD081" w14:textId="77777777" w:rsidR="00FA5BEB" w:rsidRPr="00FA5BEB" w:rsidRDefault="00FA5BEB" w:rsidP="00FA5BEB">
      <w:pPr>
        <w:autoSpaceDE w:val="0"/>
        <w:autoSpaceDN w:val="0"/>
        <w:adjustRightInd w:val="0"/>
        <w:ind w:firstLine="851"/>
        <w:jc w:val="both"/>
        <w:rPr>
          <w:rFonts w:eastAsia="Calibri"/>
          <w:color w:val="4F81BD" w:themeColor="accent1"/>
          <w:sz w:val="28"/>
          <w:szCs w:val="28"/>
        </w:rPr>
      </w:pPr>
      <w:r w:rsidRPr="00FA5BEB">
        <w:rPr>
          <w:rFonts w:eastAsia="Calibri"/>
          <w:color w:val="4F81BD" w:themeColor="accent1"/>
          <w:sz w:val="28"/>
          <w:szCs w:val="28"/>
        </w:rPr>
        <w:t>5.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36C7A9F3" w14:textId="77777777" w:rsidR="00FA5BEB" w:rsidRPr="00FA5BEB" w:rsidRDefault="00FA5BEB" w:rsidP="00FA5BEB">
      <w:pPr>
        <w:autoSpaceDE w:val="0"/>
        <w:autoSpaceDN w:val="0"/>
        <w:adjustRightInd w:val="0"/>
        <w:ind w:firstLine="851"/>
        <w:jc w:val="both"/>
        <w:rPr>
          <w:rFonts w:eastAsia="Calibri"/>
          <w:color w:val="4F81BD" w:themeColor="accent1"/>
          <w:sz w:val="28"/>
          <w:szCs w:val="28"/>
        </w:rPr>
      </w:pPr>
      <w:r w:rsidRPr="00FA5BEB">
        <w:rPr>
          <w:rFonts w:eastAsia="Calibri"/>
          <w:color w:val="4F81BD" w:themeColor="accent1"/>
          <w:sz w:val="28"/>
          <w:szCs w:val="28"/>
        </w:rPr>
        <w:t>6.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 или первое размещение его полного текста в сетевом издании.</w:t>
      </w:r>
    </w:p>
    <w:p w14:paraId="24CF94E3" w14:textId="77777777" w:rsidR="00FA5BEB" w:rsidRPr="00FA5BEB" w:rsidRDefault="00FA5BEB" w:rsidP="00FA5BEB">
      <w:pPr>
        <w:autoSpaceDE w:val="0"/>
        <w:autoSpaceDN w:val="0"/>
        <w:adjustRightInd w:val="0"/>
        <w:ind w:firstLine="851"/>
        <w:jc w:val="both"/>
        <w:rPr>
          <w:color w:val="4F81BD" w:themeColor="accent1"/>
          <w:sz w:val="28"/>
          <w:szCs w:val="28"/>
        </w:rPr>
      </w:pPr>
      <w:r w:rsidRPr="00FA5BEB">
        <w:rPr>
          <w:rFonts w:eastAsia="Calibri"/>
          <w:color w:val="4F81BD" w:themeColor="accent1"/>
          <w:sz w:val="28"/>
          <w:szCs w:val="28"/>
        </w:rPr>
        <w:t xml:space="preserve">Периодическим печатным изданием, </w:t>
      </w:r>
      <w:r w:rsidRPr="00FA5BEB">
        <w:rPr>
          <w:color w:val="4F81BD" w:themeColor="accent1"/>
          <w:sz w:val="28"/>
          <w:szCs w:val="28"/>
        </w:rPr>
        <w:t xml:space="preserve">используемым для официального </w:t>
      </w:r>
      <w:r w:rsidRPr="00FA5BEB">
        <w:rPr>
          <w:rFonts w:eastAsia="Calibri"/>
          <w:color w:val="4F81BD" w:themeColor="accent1"/>
          <w:sz w:val="28"/>
          <w:szCs w:val="28"/>
        </w:rPr>
        <w:t>опубликования и распространяемым в поселении</w:t>
      </w:r>
      <w:r w:rsidRPr="00FA5BEB">
        <w:rPr>
          <w:color w:val="4F81BD" w:themeColor="accent1"/>
          <w:sz w:val="28"/>
          <w:szCs w:val="28"/>
        </w:rPr>
        <w:t>, является общественно-политическая газета «Трибуна», газета «Старомышастовские вести».</w:t>
      </w:r>
    </w:p>
    <w:p w14:paraId="4A8F987D" w14:textId="77777777" w:rsidR="00FA5BEB" w:rsidRPr="00FA5BEB" w:rsidRDefault="00FA5BEB" w:rsidP="00FA5BEB">
      <w:pPr>
        <w:autoSpaceDE w:val="0"/>
        <w:autoSpaceDN w:val="0"/>
        <w:adjustRightInd w:val="0"/>
        <w:ind w:firstLine="851"/>
        <w:jc w:val="both"/>
        <w:rPr>
          <w:color w:val="4F81BD" w:themeColor="accent1"/>
          <w:sz w:val="28"/>
          <w:szCs w:val="28"/>
        </w:rPr>
      </w:pPr>
      <w:r w:rsidRPr="00FA5BEB">
        <w:rPr>
          <w:color w:val="4F81BD" w:themeColor="accent1"/>
          <w:sz w:val="28"/>
          <w:szCs w:val="28"/>
        </w:rPr>
        <w:t xml:space="preserve">Сетевым изданием, используемым для официального </w:t>
      </w:r>
      <w:r w:rsidRPr="00FA5BEB">
        <w:rPr>
          <w:rFonts w:eastAsia="Calibri"/>
          <w:color w:val="4F81BD" w:themeColor="accent1"/>
          <w:sz w:val="28"/>
          <w:szCs w:val="28"/>
        </w:rPr>
        <w:t xml:space="preserve">опубликования, является </w:t>
      </w:r>
      <w:r w:rsidRPr="00FA5BEB">
        <w:rPr>
          <w:color w:val="4F81BD" w:themeColor="accent1"/>
          <w:sz w:val="28"/>
          <w:szCs w:val="28"/>
        </w:rPr>
        <w:t xml:space="preserve">общественно-политическая газета «Трибуна», доменное имя сайта в информационно-телекоммуникационной сети Интернет – </w:t>
      </w:r>
      <w:r w:rsidRPr="00FA5BEB">
        <w:rPr>
          <w:color w:val="4F81BD" w:themeColor="accent1"/>
          <w:sz w:val="28"/>
          <w:szCs w:val="28"/>
          <w:lang w:val="en-US"/>
        </w:rPr>
        <w:t>tribuna</w:t>
      </w:r>
      <w:r w:rsidRPr="00FA5BEB">
        <w:rPr>
          <w:color w:val="4F81BD" w:themeColor="accent1"/>
          <w:sz w:val="28"/>
          <w:szCs w:val="28"/>
        </w:rPr>
        <w:t>-</w:t>
      </w:r>
      <w:r w:rsidRPr="00FA5BEB">
        <w:rPr>
          <w:color w:val="4F81BD" w:themeColor="accent1"/>
          <w:sz w:val="28"/>
          <w:szCs w:val="28"/>
          <w:lang w:val="en-US"/>
        </w:rPr>
        <w:t>neo</w:t>
      </w:r>
      <w:r w:rsidRPr="00FA5BEB">
        <w:rPr>
          <w:color w:val="4F81BD" w:themeColor="accent1"/>
          <w:sz w:val="28"/>
          <w:szCs w:val="28"/>
        </w:rPr>
        <w:t>.</w:t>
      </w:r>
      <w:r w:rsidRPr="00FA5BEB">
        <w:rPr>
          <w:color w:val="4F81BD" w:themeColor="accent1"/>
          <w:sz w:val="28"/>
          <w:szCs w:val="28"/>
          <w:lang w:val="en-US"/>
        </w:rPr>
        <w:t>ru</w:t>
      </w:r>
      <w:r w:rsidRPr="00FA5BEB">
        <w:rPr>
          <w:color w:val="4F81BD" w:themeColor="accent1"/>
          <w:sz w:val="28"/>
          <w:szCs w:val="28"/>
        </w:rPr>
        <w:t>, регистрационный номер ЭЛ №ФС77-68177 от 27.12.2016.</w:t>
      </w:r>
    </w:p>
    <w:p w14:paraId="01D9CCF4" w14:textId="77777777" w:rsidR="00FA5BEB" w:rsidRPr="00FA5BEB" w:rsidRDefault="00FA5BEB" w:rsidP="00FA5BEB">
      <w:pPr>
        <w:autoSpaceDE w:val="0"/>
        <w:autoSpaceDN w:val="0"/>
        <w:adjustRightInd w:val="0"/>
        <w:ind w:firstLine="851"/>
        <w:jc w:val="both"/>
        <w:rPr>
          <w:color w:val="4F81BD" w:themeColor="accent1"/>
          <w:sz w:val="28"/>
          <w:szCs w:val="28"/>
        </w:rPr>
      </w:pPr>
      <w:r w:rsidRPr="00FA5BEB">
        <w:rPr>
          <w:rFonts w:eastAsia="Calibri"/>
          <w:color w:val="4F81BD" w:themeColor="accent1"/>
          <w:sz w:val="28"/>
          <w:szCs w:val="28"/>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FA5BEB">
        <w:rPr>
          <w:color w:val="4F81BD" w:themeColor="accent1"/>
          <w:sz w:val="28"/>
          <w:szCs w:val="28"/>
        </w:rPr>
        <w:t xml:space="preserve"> производится за счет средств местного бюджета.</w:t>
      </w:r>
    </w:p>
    <w:p w14:paraId="1B986271" w14:textId="77777777" w:rsidR="00FA5BEB" w:rsidRPr="00FA5BEB" w:rsidRDefault="00FA5BEB" w:rsidP="00FA5BEB">
      <w:pPr>
        <w:autoSpaceDE w:val="0"/>
        <w:autoSpaceDN w:val="0"/>
        <w:adjustRightInd w:val="0"/>
        <w:ind w:firstLine="851"/>
        <w:jc w:val="both"/>
        <w:rPr>
          <w:rFonts w:eastAsia="Calibri"/>
          <w:strike/>
          <w:color w:val="4F81BD" w:themeColor="accent1"/>
          <w:sz w:val="28"/>
          <w:szCs w:val="28"/>
        </w:rPr>
      </w:pPr>
      <w:r w:rsidRPr="00FA5BEB">
        <w:rPr>
          <w:rFonts w:eastAsia="Calibri"/>
          <w:color w:val="4F81BD" w:themeColor="accent1"/>
          <w:sz w:val="28"/>
          <w:szCs w:val="28"/>
        </w:rPr>
        <w:t>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14:paraId="40054C90" w14:textId="77777777" w:rsidR="00FA5BEB" w:rsidRPr="00FA5BEB" w:rsidRDefault="00FA5BEB" w:rsidP="00FA5BEB">
      <w:pPr>
        <w:autoSpaceDE w:val="0"/>
        <w:autoSpaceDN w:val="0"/>
        <w:adjustRightInd w:val="0"/>
        <w:ind w:firstLine="851"/>
        <w:jc w:val="both"/>
        <w:rPr>
          <w:rFonts w:eastAsia="Calibri"/>
          <w:color w:val="4F81BD" w:themeColor="accent1"/>
          <w:sz w:val="28"/>
          <w:szCs w:val="28"/>
        </w:rPr>
      </w:pPr>
      <w:r w:rsidRPr="00FA5BEB">
        <w:rPr>
          <w:rFonts w:eastAsia="Calibri"/>
          <w:color w:val="4F81BD" w:themeColor="accent1"/>
          <w:sz w:val="28"/>
          <w:szCs w:val="28"/>
        </w:rPr>
        <w:t xml:space="preserve">Направление на официальное опубликование решений Совета, постановлений и распоряжений главы и администрации </w:t>
      </w:r>
      <w:r w:rsidRPr="00FA5BEB">
        <w:rPr>
          <w:color w:val="4F81BD" w:themeColor="accent1"/>
          <w:sz w:val="28"/>
          <w:szCs w:val="28"/>
        </w:rPr>
        <w:t>поселения,</w:t>
      </w:r>
      <w:r w:rsidRPr="00FA5BEB">
        <w:rPr>
          <w:rFonts w:eastAsia="Calibri"/>
          <w:color w:val="4F81BD" w:themeColor="accent1"/>
          <w:sz w:val="28"/>
          <w:szCs w:val="28"/>
        </w:rPr>
        <w:t xml:space="preserve"> соглашений, заключенных между органами местного самоуправления,</w:t>
      </w:r>
      <w:r w:rsidRPr="00FA5BEB">
        <w:rPr>
          <w:color w:val="4F81BD" w:themeColor="accent1"/>
          <w:sz w:val="28"/>
          <w:szCs w:val="28"/>
        </w:rPr>
        <w:t xml:space="preserve"> </w:t>
      </w:r>
      <w:r w:rsidRPr="00FA5BEB">
        <w:rPr>
          <w:rFonts w:eastAsia="Calibri"/>
          <w:color w:val="4F81BD" w:themeColor="accent1"/>
          <w:sz w:val="28"/>
          <w:szCs w:val="28"/>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14:paraId="2657140B" w14:textId="77777777" w:rsidR="00FA5BEB" w:rsidRPr="00FA5BEB" w:rsidRDefault="00FA5BEB" w:rsidP="00FA5BEB">
      <w:pPr>
        <w:autoSpaceDE w:val="0"/>
        <w:autoSpaceDN w:val="0"/>
        <w:adjustRightInd w:val="0"/>
        <w:ind w:firstLine="851"/>
        <w:jc w:val="both"/>
        <w:rPr>
          <w:color w:val="4F81BD" w:themeColor="accent1"/>
          <w:sz w:val="28"/>
          <w:szCs w:val="28"/>
        </w:rPr>
      </w:pPr>
      <w:r w:rsidRPr="00FA5BEB">
        <w:rPr>
          <w:color w:val="4F81BD" w:themeColor="accent1"/>
          <w:sz w:val="28"/>
          <w:szCs w:val="28"/>
        </w:rPr>
        <w:t>Официальное опубликование муниципальных правовых актов органов местного самоуправления поселения,</w:t>
      </w:r>
      <w:r w:rsidRPr="00FA5BEB">
        <w:rPr>
          <w:rFonts w:eastAsia="Calibri"/>
          <w:color w:val="4F81BD" w:themeColor="accent1"/>
          <w:sz w:val="28"/>
          <w:szCs w:val="28"/>
        </w:rPr>
        <w:t xml:space="preserve"> соглашений, заключенных между органами местного самоуправления,</w:t>
      </w:r>
      <w:r w:rsidRPr="00FA5BEB">
        <w:rPr>
          <w:color w:val="4F81BD" w:themeColor="accent1"/>
          <w:sz w:val="28"/>
          <w:szCs w:val="28"/>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w:t>
      </w:r>
      <w:r w:rsidRPr="00FA5BEB">
        <w:rPr>
          <w:color w:val="4F81BD" w:themeColor="accent1"/>
          <w:sz w:val="28"/>
          <w:szCs w:val="28"/>
        </w:rPr>
        <w:lastRenderedPageBreak/>
        <w:t>законодательством, правовыми актами органов местного самоуправления поселения, самим муниципальным правовым актом и соглашением.</w:t>
      </w:r>
    </w:p>
    <w:p w14:paraId="75A8BAC4" w14:textId="77777777" w:rsidR="00FA5BEB" w:rsidRPr="00FA5BEB" w:rsidRDefault="00FA5BEB" w:rsidP="00FA5BEB">
      <w:pPr>
        <w:autoSpaceDE w:val="0"/>
        <w:autoSpaceDN w:val="0"/>
        <w:adjustRightInd w:val="0"/>
        <w:ind w:firstLine="851"/>
        <w:jc w:val="both"/>
        <w:rPr>
          <w:strike/>
          <w:color w:val="4F81BD" w:themeColor="accent1"/>
          <w:kern w:val="2"/>
          <w:sz w:val="28"/>
          <w:szCs w:val="28"/>
        </w:rPr>
      </w:pPr>
      <w:r w:rsidRPr="00FA5BEB">
        <w:rPr>
          <w:rFonts w:eastAsia="Calibri"/>
          <w:color w:val="4F81BD" w:themeColor="accent1"/>
          <w:sz w:val="28"/>
          <w:szCs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6511EA0F" w14:textId="77777777" w:rsidR="00FA5BEB" w:rsidRPr="00FA5BEB" w:rsidRDefault="00FA5BEB" w:rsidP="00FA5BEB">
      <w:pPr>
        <w:pStyle w:val="af9"/>
        <w:widowControl w:val="0"/>
        <w:tabs>
          <w:tab w:val="left" w:pos="1134"/>
        </w:tabs>
        <w:ind w:firstLine="851"/>
        <w:jc w:val="both"/>
        <w:rPr>
          <w:rFonts w:ascii="Times New Roman" w:hAnsi="Times New Roman"/>
          <w:color w:val="4F81BD" w:themeColor="accent1"/>
          <w:sz w:val="28"/>
          <w:szCs w:val="28"/>
        </w:rPr>
      </w:pPr>
      <w:r w:rsidRPr="00FA5BEB">
        <w:rPr>
          <w:rFonts w:ascii="Times New Roman" w:hAnsi="Times New Roman"/>
          <w:color w:val="4F81BD" w:themeColor="accent1"/>
          <w:sz w:val="28"/>
          <w:szCs w:val="28"/>
        </w:rPr>
        <w:t>7. Оригинал муниципального правового акта,</w:t>
      </w:r>
      <w:r w:rsidRPr="00FA5BEB">
        <w:rPr>
          <w:rFonts w:ascii="Times New Roman" w:eastAsia="Calibri" w:hAnsi="Times New Roman"/>
          <w:color w:val="4F81BD" w:themeColor="accent1"/>
          <w:sz w:val="28"/>
          <w:szCs w:val="28"/>
          <w:lang w:eastAsia="ru-RU"/>
        </w:rPr>
        <w:t xml:space="preserve"> соглашения, заключенного между органами местного самоуправления,</w:t>
      </w:r>
      <w:r w:rsidRPr="00FA5BEB">
        <w:rPr>
          <w:rFonts w:ascii="Times New Roman" w:hAnsi="Times New Roman"/>
          <w:color w:val="4F81BD" w:themeColor="accent1"/>
          <w:sz w:val="28"/>
          <w:szCs w:val="28"/>
        </w:rPr>
        <w:t xml:space="preserve"> хранится в администрации, их копии передаются в библиотеку поселения, которая обеспечивает гражданам возможность ознакомления с муниципальным правовым актом,</w:t>
      </w:r>
      <w:r w:rsidRPr="00FA5BEB">
        <w:rPr>
          <w:rFonts w:ascii="Times New Roman" w:eastAsia="Calibri" w:hAnsi="Times New Roman"/>
          <w:color w:val="4F81BD" w:themeColor="accent1"/>
          <w:sz w:val="28"/>
          <w:szCs w:val="28"/>
          <w:lang w:eastAsia="ru-RU"/>
        </w:rPr>
        <w:t xml:space="preserve"> соглашением, заключенным между органами местного самоуправления,</w:t>
      </w:r>
      <w:r w:rsidRPr="00FA5BEB">
        <w:rPr>
          <w:rFonts w:ascii="Times New Roman" w:hAnsi="Times New Roman"/>
          <w:color w:val="4F81BD" w:themeColor="accent1"/>
          <w:sz w:val="28"/>
          <w:szCs w:val="28"/>
        </w:rPr>
        <w:t xml:space="preserve"> без взимания платы.".</w:t>
      </w:r>
    </w:p>
    <w:p w14:paraId="7B4D4133" w14:textId="77777777" w:rsidR="00FA5BEB" w:rsidRPr="00FA5BEB" w:rsidRDefault="00FA5BEB" w:rsidP="00FA5BEB">
      <w:pPr>
        <w:rPr>
          <w:color w:val="4F81BD" w:themeColor="accent1"/>
        </w:rPr>
      </w:pPr>
    </w:p>
    <w:p w14:paraId="23233E95" w14:textId="77777777" w:rsidR="000418C3" w:rsidRDefault="000418C3" w:rsidP="00897F89">
      <w:pPr>
        <w:widowControl w:val="0"/>
        <w:suppressAutoHyphens w:val="0"/>
        <w:spacing w:line="240" w:lineRule="auto"/>
        <w:ind w:firstLine="851"/>
        <w:jc w:val="both"/>
        <w:rPr>
          <w:b/>
          <w:caps/>
          <w:sz w:val="28"/>
          <w:szCs w:val="28"/>
        </w:rPr>
      </w:pPr>
    </w:p>
    <w:p w14:paraId="1A248DD5" w14:textId="77777777" w:rsidR="00EE34C8" w:rsidRPr="007F2C6C" w:rsidRDefault="00EE34C8" w:rsidP="00D76539">
      <w:pPr>
        <w:widowControl w:val="0"/>
        <w:suppressAutoHyphens w:val="0"/>
        <w:spacing w:line="240" w:lineRule="auto"/>
        <w:jc w:val="center"/>
        <w:rPr>
          <w:b/>
          <w:sz w:val="28"/>
          <w:szCs w:val="28"/>
        </w:rPr>
      </w:pPr>
      <w:r w:rsidRPr="007F2C6C">
        <w:rPr>
          <w:b/>
          <w:caps/>
          <w:sz w:val="28"/>
          <w:szCs w:val="28"/>
        </w:rPr>
        <w:t xml:space="preserve">ГЛАВА </w:t>
      </w:r>
      <w:r w:rsidR="006D5D74">
        <w:rPr>
          <w:b/>
          <w:caps/>
          <w:sz w:val="28"/>
          <w:szCs w:val="28"/>
        </w:rPr>
        <w:t>7</w:t>
      </w:r>
      <w:r w:rsidRPr="007F2C6C">
        <w:rPr>
          <w:b/>
          <w:caps/>
          <w:sz w:val="28"/>
          <w:szCs w:val="28"/>
        </w:rPr>
        <w:t xml:space="preserve">. </w:t>
      </w:r>
      <w:r w:rsidRPr="007F2C6C">
        <w:rPr>
          <w:b/>
          <w:sz w:val="28"/>
          <w:szCs w:val="28"/>
        </w:rPr>
        <w:t>ЭКОНОМИЧЕСКАЯ ОСНОВА МЕСТНОГО САМОУПРАВЛЕНИЯ</w:t>
      </w:r>
    </w:p>
    <w:p w14:paraId="0761E499" w14:textId="77777777" w:rsidR="00EE34C8" w:rsidRPr="007F2C6C" w:rsidRDefault="00EE34C8" w:rsidP="00897F89">
      <w:pPr>
        <w:widowControl w:val="0"/>
        <w:suppressAutoHyphens w:val="0"/>
        <w:spacing w:line="240" w:lineRule="auto"/>
        <w:ind w:firstLine="851"/>
        <w:jc w:val="both"/>
        <w:rPr>
          <w:b/>
          <w:sz w:val="28"/>
          <w:szCs w:val="28"/>
        </w:rPr>
      </w:pPr>
    </w:p>
    <w:p w14:paraId="518B683F" w14:textId="77777777" w:rsidR="002475A3" w:rsidRPr="00DA66DC" w:rsidRDefault="002475A3" w:rsidP="00D76539">
      <w:pPr>
        <w:widowControl w:val="0"/>
        <w:suppressAutoHyphens w:val="0"/>
        <w:spacing w:line="240" w:lineRule="auto"/>
        <w:ind w:firstLine="851"/>
        <w:jc w:val="both"/>
        <w:rPr>
          <w:b/>
          <w:sz w:val="28"/>
          <w:szCs w:val="28"/>
        </w:rPr>
      </w:pPr>
      <w:r w:rsidRPr="00DA66DC">
        <w:rPr>
          <w:b/>
          <w:sz w:val="28"/>
          <w:szCs w:val="28"/>
        </w:rPr>
        <w:t>Статья 6</w:t>
      </w:r>
      <w:r w:rsidR="002C3B54">
        <w:rPr>
          <w:b/>
          <w:sz w:val="28"/>
          <w:szCs w:val="28"/>
        </w:rPr>
        <w:t>2</w:t>
      </w:r>
      <w:r w:rsidRPr="00DA66DC">
        <w:rPr>
          <w:b/>
          <w:sz w:val="28"/>
          <w:szCs w:val="28"/>
        </w:rPr>
        <w:t>. Муниципальное имущество</w:t>
      </w:r>
    </w:p>
    <w:p w14:paraId="6C2B083C" w14:textId="77777777" w:rsidR="005F2B1C" w:rsidRPr="00DA66DC" w:rsidRDefault="005F2B1C" w:rsidP="00D76539">
      <w:pPr>
        <w:pStyle w:val="220"/>
        <w:widowControl w:val="0"/>
        <w:suppressAutoHyphens w:val="0"/>
        <w:spacing w:line="240" w:lineRule="auto"/>
        <w:ind w:firstLine="851"/>
        <w:jc w:val="both"/>
        <w:rPr>
          <w:sz w:val="28"/>
          <w:szCs w:val="28"/>
        </w:rPr>
      </w:pPr>
      <w:r w:rsidRPr="00DA66DC">
        <w:rPr>
          <w:sz w:val="28"/>
          <w:szCs w:val="28"/>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поселения.</w:t>
      </w:r>
    </w:p>
    <w:p w14:paraId="49E7CD59" w14:textId="77777777" w:rsidR="00FD6C13" w:rsidRPr="00DA66DC" w:rsidRDefault="003A2F23" w:rsidP="00D76539">
      <w:pPr>
        <w:suppressAutoHyphens w:val="0"/>
        <w:autoSpaceDE w:val="0"/>
        <w:autoSpaceDN w:val="0"/>
        <w:adjustRightInd w:val="0"/>
        <w:spacing w:line="240" w:lineRule="auto"/>
        <w:ind w:firstLine="851"/>
        <w:jc w:val="both"/>
        <w:rPr>
          <w:rFonts w:eastAsia="Times New Roman"/>
          <w:bCs/>
          <w:kern w:val="0"/>
          <w:sz w:val="28"/>
          <w:szCs w:val="28"/>
          <w:lang w:eastAsia="ru-RU"/>
        </w:rPr>
      </w:pPr>
      <w:bookmarkStart w:id="8" w:name="Par0"/>
      <w:bookmarkEnd w:id="8"/>
      <w:r w:rsidRPr="00DA66DC">
        <w:rPr>
          <w:rFonts w:eastAsia="Times New Roman"/>
          <w:bCs/>
          <w:kern w:val="0"/>
          <w:sz w:val="28"/>
          <w:szCs w:val="28"/>
          <w:lang w:eastAsia="ru-RU"/>
        </w:rPr>
        <w:t>2</w:t>
      </w:r>
      <w:r w:rsidR="00FD6C13" w:rsidRPr="00DA66DC">
        <w:rPr>
          <w:rFonts w:eastAsia="Times New Roman"/>
          <w:bCs/>
          <w:kern w:val="0"/>
          <w:sz w:val="28"/>
          <w:szCs w:val="28"/>
          <w:lang w:eastAsia="ru-RU"/>
        </w:rPr>
        <w:t xml:space="preserve">. В собственности </w:t>
      </w:r>
      <w:r w:rsidR="005F2B1C" w:rsidRPr="00DA66DC">
        <w:rPr>
          <w:rFonts w:eastAsia="Times New Roman"/>
          <w:bCs/>
          <w:kern w:val="0"/>
          <w:sz w:val="28"/>
          <w:szCs w:val="28"/>
          <w:lang w:eastAsia="ru-RU"/>
        </w:rPr>
        <w:t>поселения</w:t>
      </w:r>
      <w:r w:rsidR="00FD6C13" w:rsidRPr="00DA66DC">
        <w:rPr>
          <w:rFonts w:eastAsia="Times New Roman"/>
          <w:bCs/>
          <w:kern w:val="0"/>
          <w:sz w:val="28"/>
          <w:szCs w:val="28"/>
          <w:lang w:eastAsia="ru-RU"/>
        </w:rPr>
        <w:t xml:space="preserve"> может находиться:</w:t>
      </w:r>
    </w:p>
    <w:p w14:paraId="5CBDAA5E" w14:textId="77777777" w:rsidR="00FD6C13" w:rsidRPr="00DA66DC" w:rsidRDefault="00FD6C13" w:rsidP="00D76539">
      <w:pPr>
        <w:suppressAutoHyphens w:val="0"/>
        <w:autoSpaceDE w:val="0"/>
        <w:autoSpaceDN w:val="0"/>
        <w:adjustRightInd w:val="0"/>
        <w:spacing w:line="240" w:lineRule="auto"/>
        <w:ind w:firstLine="851"/>
        <w:jc w:val="both"/>
        <w:rPr>
          <w:rFonts w:eastAsia="Times New Roman"/>
          <w:bCs/>
          <w:kern w:val="0"/>
          <w:sz w:val="28"/>
          <w:szCs w:val="28"/>
          <w:lang w:eastAsia="ru-RU"/>
        </w:rPr>
      </w:pPr>
      <w:r w:rsidRPr="00DA66DC">
        <w:rPr>
          <w:rFonts w:eastAsia="Times New Roman"/>
          <w:bCs/>
          <w:kern w:val="0"/>
          <w:sz w:val="28"/>
          <w:szCs w:val="28"/>
          <w:lang w:eastAsia="ru-RU"/>
        </w:rPr>
        <w:t xml:space="preserve">1) </w:t>
      </w:r>
      <w:r w:rsidR="00882DF5" w:rsidRPr="00DA66DC">
        <w:rPr>
          <w:snapToGrid w:val="0"/>
          <w:color w:val="000000"/>
          <w:sz w:val="28"/>
          <w:szCs w:val="28"/>
        </w:rPr>
        <w:t xml:space="preserve">имущество, предназначенное для решения установленных </w:t>
      </w:r>
      <w:r w:rsidR="00882DF5" w:rsidRPr="00DA66DC">
        <w:rPr>
          <w:sz w:val="28"/>
          <w:szCs w:val="28"/>
        </w:rPr>
        <w:t xml:space="preserve">Федеральным законом от 06.10.2003 № 131-ФЗ «Об общих принципах организации местного самоуправления в Российской Федерации» </w:t>
      </w:r>
      <w:r w:rsidR="00882DF5" w:rsidRPr="00DA66DC">
        <w:rPr>
          <w:snapToGrid w:val="0"/>
          <w:color w:val="000000"/>
          <w:sz w:val="28"/>
          <w:szCs w:val="28"/>
        </w:rPr>
        <w:t>вопросов местного значения</w:t>
      </w:r>
      <w:r w:rsidR="00B21B9D" w:rsidRPr="00DA66DC">
        <w:rPr>
          <w:snapToGrid w:val="0"/>
          <w:color w:val="000000"/>
          <w:sz w:val="28"/>
          <w:szCs w:val="28"/>
        </w:rPr>
        <w:t>;</w:t>
      </w:r>
    </w:p>
    <w:p w14:paraId="733DCC96" w14:textId="77777777" w:rsidR="00FD6C13" w:rsidRPr="00DA66DC" w:rsidRDefault="00FD6C13" w:rsidP="00D76539">
      <w:pPr>
        <w:suppressAutoHyphens w:val="0"/>
        <w:autoSpaceDE w:val="0"/>
        <w:autoSpaceDN w:val="0"/>
        <w:adjustRightInd w:val="0"/>
        <w:spacing w:line="240" w:lineRule="auto"/>
        <w:ind w:firstLine="851"/>
        <w:jc w:val="both"/>
        <w:rPr>
          <w:rFonts w:eastAsia="Times New Roman"/>
          <w:bCs/>
          <w:kern w:val="0"/>
          <w:sz w:val="28"/>
          <w:szCs w:val="28"/>
          <w:lang w:eastAsia="ru-RU"/>
        </w:rPr>
      </w:pPr>
      <w:r w:rsidRPr="00DA66DC">
        <w:rPr>
          <w:rFonts w:eastAsia="Times New Roman"/>
          <w:bCs/>
          <w:kern w:val="0"/>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w:t>
      </w:r>
      <w:r w:rsidR="005F2B1C" w:rsidRPr="00DA66DC">
        <w:rPr>
          <w:rFonts w:eastAsia="Times New Roman"/>
          <w:bCs/>
          <w:kern w:val="0"/>
          <w:sz w:val="28"/>
          <w:szCs w:val="28"/>
          <w:lang w:eastAsia="ru-RU"/>
        </w:rPr>
        <w:t xml:space="preserve"> поселения</w:t>
      </w:r>
      <w:r w:rsidRPr="00DA66DC">
        <w:rPr>
          <w:rFonts w:eastAsia="Times New Roman"/>
          <w:bCs/>
          <w:kern w:val="0"/>
          <w:sz w:val="28"/>
          <w:szCs w:val="28"/>
          <w:lang w:eastAsia="ru-RU"/>
        </w:rPr>
        <w:t xml:space="preserve">, в случаях, установленных федеральными законами и законами </w:t>
      </w:r>
      <w:r w:rsidR="00FE51CE" w:rsidRPr="00DA66DC">
        <w:rPr>
          <w:rFonts w:eastAsia="Times New Roman"/>
          <w:bCs/>
          <w:kern w:val="0"/>
          <w:sz w:val="28"/>
          <w:szCs w:val="28"/>
          <w:lang w:eastAsia="ru-RU"/>
        </w:rPr>
        <w:t>Краснодарского края</w:t>
      </w:r>
      <w:r w:rsidRPr="00DA66DC">
        <w:rPr>
          <w:rFonts w:eastAsia="Times New Roman"/>
          <w:bCs/>
          <w:kern w:val="0"/>
          <w:sz w:val="28"/>
          <w:szCs w:val="28"/>
          <w:lang w:eastAsia="ru-RU"/>
        </w:rPr>
        <w:t>, а также имущество, предназначенное для осуществления отдельных полномочий органов местного самоуправления</w:t>
      </w:r>
      <w:r w:rsidR="005F2B1C" w:rsidRPr="00DA66DC">
        <w:rPr>
          <w:rFonts w:eastAsia="Times New Roman"/>
          <w:bCs/>
          <w:kern w:val="0"/>
          <w:sz w:val="28"/>
          <w:szCs w:val="28"/>
          <w:lang w:eastAsia="ru-RU"/>
        </w:rPr>
        <w:t xml:space="preserve"> поселения</w:t>
      </w:r>
      <w:r w:rsidRPr="00DA66DC">
        <w:rPr>
          <w:rFonts w:eastAsia="Times New Roman"/>
          <w:bCs/>
          <w:kern w:val="0"/>
          <w:sz w:val="28"/>
          <w:szCs w:val="28"/>
          <w:lang w:eastAsia="ru-RU"/>
        </w:rPr>
        <w:t xml:space="preserve">, переданных им в порядке, предусмотренном частью 4 статьи 15 </w:t>
      </w:r>
      <w:r w:rsidR="007A6262" w:rsidRPr="00DA66DC">
        <w:rPr>
          <w:sz w:val="28"/>
          <w:szCs w:val="28"/>
        </w:rPr>
        <w:t>Федерального закона от 06.10.2003 № 131-ФЗ «Об общих принципах организации местного самоуправления в Российской Федерации»</w:t>
      </w:r>
      <w:r w:rsidRPr="00DA66DC">
        <w:rPr>
          <w:rFonts w:eastAsia="Times New Roman"/>
          <w:bCs/>
          <w:kern w:val="0"/>
          <w:sz w:val="28"/>
          <w:szCs w:val="28"/>
          <w:lang w:eastAsia="ru-RU"/>
        </w:rPr>
        <w:t>;</w:t>
      </w:r>
    </w:p>
    <w:p w14:paraId="24DE7AAC" w14:textId="77777777" w:rsidR="00FD6C13" w:rsidRPr="00DA66DC" w:rsidRDefault="00FD6C13" w:rsidP="00D76539">
      <w:pPr>
        <w:suppressAutoHyphens w:val="0"/>
        <w:autoSpaceDE w:val="0"/>
        <w:autoSpaceDN w:val="0"/>
        <w:adjustRightInd w:val="0"/>
        <w:spacing w:line="240" w:lineRule="auto"/>
        <w:ind w:firstLine="851"/>
        <w:jc w:val="both"/>
        <w:rPr>
          <w:rFonts w:eastAsia="Times New Roman"/>
          <w:bCs/>
          <w:kern w:val="0"/>
          <w:sz w:val="28"/>
          <w:szCs w:val="28"/>
          <w:lang w:eastAsia="ru-RU"/>
        </w:rPr>
      </w:pPr>
      <w:r w:rsidRPr="00DA66DC">
        <w:rPr>
          <w:rFonts w:eastAsia="Times New Roman"/>
          <w:bCs/>
          <w:kern w:val="0"/>
          <w:sz w:val="28"/>
          <w:szCs w:val="28"/>
          <w:lang w:eastAsia="ru-RU"/>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w:t>
      </w:r>
      <w:r w:rsidR="007A6262" w:rsidRPr="00DA66DC">
        <w:rPr>
          <w:rFonts w:eastAsia="Times New Roman"/>
          <w:bCs/>
          <w:kern w:val="0"/>
          <w:sz w:val="28"/>
          <w:szCs w:val="28"/>
          <w:lang w:eastAsia="ru-RU"/>
        </w:rPr>
        <w:t>Совета</w:t>
      </w:r>
      <w:r w:rsidRPr="00DA66DC">
        <w:rPr>
          <w:rFonts w:eastAsia="Times New Roman"/>
          <w:bCs/>
          <w:kern w:val="0"/>
          <w:sz w:val="28"/>
          <w:szCs w:val="28"/>
          <w:lang w:eastAsia="ru-RU"/>
        </w:rPr>
        <w:t>;</w:t>
      </w:r>
    </w:p>
    <w:p w14:paraId="0614ECC8" w14:textId="77777777" w:rsidR="00FD6C13" w:rsidRPr="00DA66DC" w:rsidRDefault="00FD6C13" w:rsidP="00D76539">
      <w:pPr>
        <w:suppressAutoHyphens w:val="0"/>
        <w:autoSpaceDE w:val="0"/>
        <w:autoSpaceDN w:val="0"/>
        <w:adjustRightInd w:val="0"/>
        <w:spacing w:line="240" w:lineRule="auto"/>
        <w:ind w:firstLine="851"/>
        <w:jc w:val="both"/>
        <w:rPr>
          <w:rFonts w:eastAsia="Times New Roman"/>
          <w:bCs/>
          <w:kern w:val="0"/>
          <w:sz w:val="28"/>
          <w:szCs w:val="28"/>
          <w:lang w:eastAsia="ru-RU"/>
        </w:rPr>
      </w:pPr>
      <w:r w:rsidRPr="00DA66DC">
        <w:rPr>
          <w:rFonts w:eastAsia="Times New Roman"/>
          <w:bCs/>
          <w:kern w:val="0"/>
          <w:sz w:val="28"/>
          <w:szCs w:val="28"/>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6BCC7564" w14:textId="77777777" w:rsidR="00FD6C13" w:rsidRPr="00DA66DC" w:rsidRDefault="00FD6C13" w:rsidP="00D76539">
      <w:pPr>
        <w:suppressAutoHyphens w:val="0"/>
        <w:autoSpaceDE w:val="0"/>
        <w:autoSpaceDN w:val="0"/>
        <w:adjustRightInd w:val="0"/>
        <w:spacing w:line="240" w:lineRule="auto"/>
        <w:ind w:firstLine="851"/>
        <w:jc w:val="both"/>
        <w:rPr>
          <w:rFonts w:eastAsia="Times New Roman"/>
          <w:bCs/>
          <w:kern w:val="0"/>
          <w:sz w:val="28"/>
          <w:szCs w:val="28"/>
          <w:lang w:eastAsia="ru-RU"/>
        </w:rPr>
      </w:pPr>
      <w:r w:rsidRPr="00DA66DC">
        <w:rPr>
          <w:rFonts w:eastAsia="Times New Roman"/>
          <w:bCs/>
          <w:kern w:val="0"/>
          <w:sz w:val="28"/>
          <w:szCs w:val="28"/>
          <w:lang w:eastAsia="ru-RU"/>
        </w:rPr>
        <w:t>5) имущество, предназначенное для решения вопросов местного значения в соответствии с част</w:t>
      </w:r>
      <w:r w:rsidR="00BE17AB" w:rsidRPr="00DA66DC">
        <w:rPr>
          <w:rFonts w:eastAsia="Times New Roman"/>
          <w:bCs/>
          <w:kern w:val="0"/>
          <w:sz w:val="28"/>
          <w:szCs w:val="28"/>
          <w:lang w:eastAsia="ru-RU"/>
        </w:rPr>
        <w:t>ью</w:t>
      </w:r>
      <w:r w:rsidRPr="00DA66DC">
        <w:rPr>
          <w:rFonts w:eastAsia="Times New Roman"/>
          <w:bCs/>
          <w:kern w:val="0"/>
          <w:sz w:val="28"/>
          <w:szCs w:val="28"/>
          <w:lang w:eastAsia="ru-RU"/>
        </w:rPr>
        <w:t xml:space="preserve"> 3 статьи 14 </w:t>
      </w:r>
      <w:r w:rsidR="003C31B2" w:rsidRPr="00DA66DC">
        <w:rPr>
          <w:sz w:val="28"/>
          <w:szCs w:val="28"/>
        </w:rPr>
        <w:t>Федерального закона от 06.10.2003 № 131-ФЗ «Об общих принципах организации местного самоуправления в Российской Федерации»</w:t>
      </w:r>
      <w:r w:rsidRPr="00DA66DC">
        <w:rPr>
          <w:rFonts w:eastAsia="Times New Roman"/>
          <w:bCs/>
          <w:kern w:val="0"/>
          <w:sz w:val="28"/>
          <w:szCs w:val="28"/>
          <w:lang w:eastAsia="ru-RU"/>
        </w:rPr>
        <w:t xml:space="preserve">, а также имущество, предназначенное для осуществления полномочий по решению вопросов </w:t>
      </w:r>
      <w:r w:rsidRPr="00DA66DC">
        <w:rPr>
          <w:rFonts w:eastAsia="Times New Roman"/>
          <w:bCs/>
          <w:kern w:val="0"/>
          <w:sz w:val="28"/>
          <w:szCs w:val="28"/>
          <w:lang w:eastAsia="ru-RU"/>
        </w:rPr>
        <w:lastRenderedPageBreak/>
        <w:t xml:space="preserve">местного значения в соответствии с частями 1 и 1.1 статьи 17 </w:t>
      </w:r>
      <w:r w:rsidR="00DA6BDF" w:rsidRPr="00DA66DC">
        <w:rPr>
          <w:rFonts w:eastAsia="Times New Roman"/>
          <w:bCs/>
          <w:kern w:val="0"/>
          <w:sz w:val="28"/>
          <w:szCs w:val="28"/>
          <w:lang w:eastAsia="ru-RU"/>
        </w:rPr>
        <w:t xml:space="preserve">указанного </w:t>
      </w:r>
      <w:r w:rsidRPr="00DA66DC">
        <w:rPr>
          <w:rFonts w:eastAsia="Times New Roman"/>
          <w:bCs/>
          <w:kern w:val="0"/>
          <w:sz w:val="28"/>
          <w:szCs w:val="28"/>
          <w:lang w:eastAsia="ru-RU"/>
        </w:rPr>
        <w:t>Федерального закона.</w:t>
      </w:r>
    </w:p>
    <w:p w14:paraId="1DC07B23" w14:textId="77777777" w:rsidR="00FD6C13" w:rsidRPr="003C31B2" w:rsidRDefault="003A2F23" w:rsidP="00D76539">
      <w:pPr>
        <w:suppressAutoHyphens w:val="0"/>
        <w:autoSpaceDE w:val="0"/>
        <w:autoSpaceDN w:val="0"/>
        <w:adjustRightInd w:val="0"/>
        <w:spacing w:line="240" w:lineRule="auto"/>
        <w:ind w:firstLine="851"/>
        <w:jc w:val="both"/>
        <w:rPr>
          <w:rFonts w:eastAsia="Times New Roman"/>
          <w:bCs/>
          <w:kern w:val="0"/>
          <w:sz w:val="28"/>
          <w:szCs w:val="28"/>
          <w:lang w:eastAsia="ru-RU"/>
        </w:rPr>
      </w:pPr>
      <w:r w:rsidRPr="00DA66DC">
        <w:rPr>
          <w:rFonts w:eastAsia="Times New Roman"/>
          <w:bCs/>
          <w:kern w:val="0"/>
          <w:sz w:val="28"/>
          <w:szCs w:val="28"/>
          <w:lang w:eastAsia="ru-RU"/>
        </w:rPr>
        <w:t>3</w:t>
      </w:r>
      <w:r w:rsidR="00FD6C13" w:rsidRPr="00DA66DC">
        <w:rPr>
          <w:rFonts w:eastAsia="Times New Roman"/>
          <w:bCs/>
          <w:kern w:val="0"/>
          <w:sz w:val="28"/>
          <w:szCs w:val="28"/>
          <w:lang w:eastAsia="ru-RU"/>
        </w:rPr>
        <w:t xml:space="preserve">. В случаях возникновения у </w:t>
      </w:r>
      <w:r w:rsidR="00F046DD" w:rsidRPr="00DA66DC">
        <w:rPr>
          <w:rFonts w:eastAsia="Times New Roman"/>
          <w:bCs/>
          <w:kern w:val="0"/>
          <w:sz w:val="28"/>
          <w:szCs w:val="28"/>
          <w:lang w:eastAsia="ru-RU"/>
        </w:rPr>
        <w:t>поселения</w:t>
      </w:r>
      <w:r w:rsidR="00FD6C13" w:rsidRPr="00DA66DC">
        <w:rPr>
          <w:rFonts w:eastAsia="Times New Roman"/>
          <w:bCs/>
          <w:kern w:val="0"/>
          <w:sz w:val="28"/>
          <w:szCs w:val="28"/>
          <w:lang w:eastAsia="ru-RU"/>
        </w:rPr>
        <w:t xml:space="preserve"> права собственности на имущество, не соответствующее требованиям части </w:t>
      </w:r>
      <w:r w:rsidR="00F046DD" w:rsidRPr="00DA66DC">
        <w:rPr>
          <w:rFonts w:eastAsia="Times New Roman"/>
          <w:bCs/>
          <w:kern w:val="0"/>
          <w:sz w:val="28"/>
          <w:szCs w:val="28"/>
          <w:lang w:eastAsia="ru-RU"/>
        </w:rPr>
        <w:t>2</w:t>
      </w:r>
      <w:r w:rsidR="00FD6C13" w:rsidRPr="00DA66DC">
        <w:rPr>
          <w:rFonts w:eastAsia="Times New Roman"/>
          <w:bCs/>
          <w:kern w:val="0"/>
          <w:sz w:val="28"/>
          <w:szCs w:val="28"/>
          <w:lang w:eastAsia="ru-RU"/>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7C40A04A" w14:textId="77777777" w:rsidR="002475A3" w:rsidRPr="00F01CB3" w:rsidRDefault="002475A3" w:rsidP="00D76539">
      <w:pPr>
        <w:pStyle w:val="ConsNormal"/>
        <w:suppressAutoHyphens w:val="0"/>
        <w:spacing w:after="0" w:line="240" w:lineRule="auto"/>
        <w:ind w:firstLine="851"/>
        <w:jc w:val="both"/>
        <w:rPr>
          <w:rFonts w:ascii="Times New Roman" w:hAnsi="Times New Roman" w:cs="Times New Roman"/>
          <w:sz w:val="28"/>
          <w:szCs w:val="28"/>
        </w:rPr>
      </w:pPr>
    </w:p>
    <w:p w14:paraId="56522806" w14:textId="77777777" w:rsidR="00EE34C8" w:rsidRPr="007F2C6C" w:rsidRDefault="00EE34C8" w:rsidP="00D76539">
      <w:pPr>
        <w:pStyle w:val="ConsNormal"/>
        <w:suppressAutoHyphens w:val="0"/>
        <w:spacing w:after="0" w:line="240" w:lineRule="auto"/>
        <w:ind w:firstLine="851"/>
        <w:jc w:val="both"/>
        <w:rPr>
          <w:rFonts w:ascii="Times New Roman" w:hAnsi="Times New Roman" w:cs="Times New Roman"/>
          <w:b/>
          <w:sz w:val="28"/>
          <w:szCs w:val="28"/>
        </w:rPr>
      </w:pPr>
      <w:r w:rsidRPr="007F2C6C">
        <w:rPr>
          <w:rFonts w:ascii="Times New Roman" w:hAnsi="Times New Roman" w:cs="Times New Roman"/>
          <w:b/>
          <w:sz w:val="28"/>
          <w:szCs w:val="28"/>
        </w:rPr>
        <w:t>Статья 6</w:t>
      </w:r>
      <w:r w:rsidR="002C3B54">
        <w:rPr>
          <w:rFonts w:ascii="Times New Roman" w:hAnsi="Times New Roman" w:cs="Times New Roman"/>
          <w:b/>
          <w:sz w:val="28"/>
          <w:szCs w:val="28"/>
        </w:rPr>
        <w:t>3</w:t>
      </w:r>
      <w:r w:rsidRPr="007F2C6C">
        <w:rPr>
          <w:rFonts w:ascii="Times New Roman" w:hAnsi="Times New Roman" w:cs="Times New Roman"/>
          <w:b/>
          <w:sz w:val="28"/>
          <w:szCs w:val="28"/>
        </w:rPr>
        <w:t>. Владение, пользование и распоряжение муниципальным имуществом</w:t>
      </w:r>
    </w:p>
    <w:p w14:paraId="28D652CF" w14:textId="77777777" w:rsidR="00EE34C8" w:rsidRPr="007F2C6C" w:rsidRDefault="00EE34C8" w:rsidP="00D76539">
      <w:pPr>
        <w:pStyle w:val="220"/>
        <w:widowControl w:val="0"/>
        <w:numPr>
          <w:ilvl w:val="0"/>
          <w:numId w:val="28"/>
        </w:numPr>
        <w:tabs>
          <w:tab w:val="left" w:pos="-1985"/>
        </w:tabs>
        <w:suppressAutoHyphens w:val="0"/>
        <w:spacing w:line="240" w:lineRule="auto"/>
        <w:ind w:left="0" w:firstLine="851"/>
        <w:jc w:val="both"/>
        <w:rPr>
          <w:sz w:val="28"/>
          <w:szCs w:val="28"/>
        </w:rPr>
      </w:pPr>
      <w:r w:rsidRPr="007F2C6C">
        <w:rPr>
          <w:sz w:val="28"/>
          <w:szCs w:val="28"/>
        </w:rPr>
        <w:t>Органы местного самоуправления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4133A6DE" w14:textId="77777777" w:rsidR="00EE34C8" w:rsidRPr="007F2C6C" w:rsidRDefault="00EE34C8" w:rsidP="00D76539">
      <w:pPr>
        <w:pStyle w:val="220"/>
        <w:widowControl w:val="0"/>
        <w:numPr>
          <w:ilvl w:val="0"/>
          <w:numId w:val="28"/>
        </w:numPr>
        <w:tabs>
          <w:tab w:val="left" w:pos="-1985"/>
        </w:tabs>
        <w:suppressAutoHyphens w:val="0"/>
        <w:spacing w:line="240" w:lineRule="auto"/>
        <w:ind w:left="0" w:firstLine="851"/>
        <w:jc w:val="both"/>
        <w:rPr>
          <w:sz w:val="28"/>
          <w:szCs w:val="28"/>
        </w:rPr>
      </w:pPr>
      <w:r w:rsidRPr="007F2C6C">
        <w:rPr>
          <w:sz w:val="28"/>
          <w:szCs w:val="28"/>
        </w:rPr>
        <w:t>Порядок и условия приватизации муниципального имущества определяются решением Совета в соответствии с федеральными законами.</w:t>
      </w:r>
    </w:p>
    <w:p w14:paraId="75955A0D" w14:textId="77777777" w:rsidR="00E36C63" w:rsidRDefault="00EE34C8" w:rsidP="00D76539">
      <w:pPr>
        <w:pStyle w:val="ConsNormal"/>
        <w:numPr>
          <w:ilvl w:val="0"/>
          <w:numId w:val="28"/>
        </w:numPr>
        <w:tabs>
          <w:tab w:val="left" w:pos="-1985"/>
        </w:tabs>
        <w:suppressAutoHyphens w:val="0"/>
        <w:spacing w:after="0" w:line="240" w:lineRule="auto"/>
        <w:ind w:left="0" w:firstLine="851"/>
        <w:jc w:val="both"/>
        <w:rPr>
          <w:rFonts w:ascii="Times New Roman" w:hAnsi="Times New Roman" w:cs="Times New Roman"/>
          <w:sz w:val="28"/>
          <w:szCs w:val="28"/>
        </w:rPr>
      </w:pPr>
      <w:r w:rsidRPr="00E36C63">
        <w:rPr>
          <w:rFonts w:ascii="Times New Roman" w:hAnsi="Times New Roman" w:cs="Times New Roman"/>
          <w:sz w:val="28"/>
          <w:szCs w:val="28"/>
        </w:rPr>
        <w:t xml:space="preserve">Доходы от использования и приватизации муниципального имущества поступают в местный бюджет поселения. </w:t>
      </w:r>
    </w:p>
    <w:p w14:paraId="7DACA8E5" w14:textId="77777777" w:rsidR="00EE34C8" w:rsidRPr="00E36C63" w:rsidRDefault="00EE34C8" w:rsidP="00D76539">
      <w:pPr>
        <w:pStyle w:val="ConsNormal"/>
        <w:numPr>
          <w:ilvl w:val="0"/>
          <w:numId w:val="28"/>
        </w:numPr>
        <w:tabs>
          <w:tab w:val="left" w:pos="-1985"/>
        </w:tabs>
        <w:suppressAutoHyphens w:val="0"/>
        <w:spacing w:after="0" w:line="240" w:lineRule="auto"/>
        <w:ind w:left="0" w:firstLine="851"/>
        <w:jc w:val="both"/>
        <w:rPr>
          <w:rFonts w:ascii="Times New Roman" w:hAnsi="Times New Roman" w:cs="Times New Roman"/>
          <w:sz w:val="28"/>
          <w:szCs w:val="28"/>
        </w:rPr>
      </w:pPr>
      <w:r w:rsidRPr="00E36C63">
        <w:rPr>
          <w:rFonts w:ascii="Times New Roman" w:hAnsi="Times New Roman" w:cs="Times New Roman"/>
          <w:sz w:val="28"/>
          <w:szCs w:val="28"/>
        </w:rPr>
        <w:t>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14:paraId="63D842EA" w14:textId="77777777" w:rsidR="00EE34C8" w:rsidRPr="007F2C6C" w:rsidRDefault="00EE34C8" w:rsidP="00D76539">
      <w:pPr>
        <w:pStyle w:val="ConsNormal"/>
        <w:suppressAutoHyphens w:val="0"/>
        <w:spacing w:after="0" w:line="240" w:lineRule="auto"/>
        <w:ind w:firstLine="851"/>
        <w:jc w:val="both"/>
        <w:rPr>
          <w:rFonts w:ascii="Times New Roman" w:hAnsi="Times New Roman" w:cs="Times New Roman"/>
          <w:sz w:val="28"/>
          <w:szCs w:val="28"/>
        </w:rPr>
      </w:pPr>
    </w:p>
    <w:p w14:paraId="7A8BF03C" w14:textId="77777777" w:rsidR="00EE34C8" w:rsidRPr="007F2C6C" w:rsidRDefault="00EE34C8" w:rsidP="00D76539">
      <w:pPr>
        <w:pStyle w:val="ConsNormal"/>
        <w:tabs>
          <w:tab w:val="left" w:pos="-142"/>
        </w:tabs>
        <w:suppressAutoHyphens w:val="0"/>
        <w:spacing w:after="0" w:line="240" w:lineRule="auto"/>
        <w:ind w:firstLine="851"/>
        <w:jc w:val="both"/>
        <w:rPr>
          <w:rFonts w:ascii="Times New Roman" w:hAnsi="Times New Roman" w:cs="Times New Roman"/>
          <w:b/>
          <w:sz w:val="28"/>
          <w:szCs w:val="28"/>
        </w:rPr>
      </w:pPr>
      <w:r w:rsidRPr="007F2C6C">
        <w:rPr>
          <w:rFonts w:ascii="Times New Roman" w:hAnsi="Times New Roman" w:cs="Times New Roman"/>
          <w:b/>
          <w:sz w:val="28"/>
          <w:szCs w:val="28"/>
        </w:rPr>
        <w:t xml:space="preserve">Статья </w:t>
      </w:r>
      <w:r w:rsidR="002C3B54">
        <w:rPr>
          <w:rFonts w:ascii="Times New Roman" w:hAnsi="Times New Roman" w:cs="Times New Roman"/>
          <w:b/>
          <w:sz w:val="28"/>
          <w:szCs w:val="28"/>
        </w:rPr>
        <w:t>64</w:t>
      </w:r>
      <w:r w:rsidRPr="007F2C6C">
        <w:rPr>
          <w:rFonts w:ascii="Times New Roman" w:hAnsi="Times New Roman" w:cs="Times New Roman"/>
          <w:b/>
          <w:sz w:val="28"/>
          <w:szCs w:val="28"/>
        </w:rPr>
        <w:t xml:space="preserve">. Муниципальные предприятия и учреждения </w:t>
      </w:r>
    </w:p>
    <w:p w14:paraId="658C16D8" w14:textId="77777777" w:rsidR="00EE34C8" w:rsidRPr="007F2C6C" w:rsidRDefault="00EE34C8" w:rsidP="00D76539">
      <w:pPr>
        <w:pStyle w:val="ConsNormal"/>
        <w:suppressAutoHyphens w:val="0"/>
        <w:spacing w:after="0" w:line="240" w:lineRule="auto"/>
        <w:ind w:firstLine="851"/>
        <w:jc w:val="both"/>
        <w:rPr>
          <w:rFonts w:ascii="Times New Roman" w:eastAsia="Arial" w:hAnsi="Times New Roman" w:cs="Times New Roman"/>
          <w:sz w:val="28"/>
          <w:szCs w:val="28"/>
        </w:rPr>
      </w:pPr>
      <w:r w:rsidRPr="007F2C6C">
        <w:rPr>
          <w:rFonts w:ascii="Times New Roman" w:eastAsia="Arial" w:hAnsi="Times New Roman" w:cs="Times New Roman"/>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14:paraId="4A554FC8" w14:textId="77777777" w:rsidR="00EE34C8" w:rsidRPr="007F2C6C" w:rsidRDefault="00EE34C8" w:rsidP="00D76539">
      <w:pPr>
        <w:pStyle w:val="ConsNormal"/>
        <w:suppressAutoHyphens w:val="0"/>
        <w:spacing w:after="0" w:line="240" w:lineRule="auto"/>
        <w:ind w:firstLine="851"/>
        <w:jc w:val="both"/>
        <w:rPr>
          <w:rFonts w:ascii="Times New Roman" w:eastAsia="Arial" w:hAnsi="Times New Roman" w:cs="Times New Roman"/>
          <w:sz w:val="28"/>
          <w:szCs w:val="28"/>
        </w:rPr>
      </w:pPr>
      <w:r w:rsidRPr="007F2C6C">
        <w:rPr>
          <w:rFonts w:ascii="Times New Roman" w:eastAsia="Arial" w:hAnsi="Times New Roman" w:cs="Times New Roman"/>
          <w:sz w:val="28"/>
          <w:szCs w:val="28"/>
        </w:rPr>
        <w:t>Функции и полномочия учредителя в отношении муниципальных предприятий и учреждений осуществляет администрация поселения.</w:t>
      </w:r>
    </w:p>
    <w:p w14:paraId="45E29A66" w14:textId="77777777" w:rsidR="00EE34C8" w:rsidRPr="007F2C6C" w:rsidRDefault="00EE34C8" w:rsidP="00D76539">
      <w:pPr>
        <w:pStyle w:val="ConsPlu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2. Администрация поселения определяет цели, условия и порядок деятельности муниципальных предприятий и учреждений, утверждает их уставы.</w:t>
      </w:r>
    </w:p>
    <w:p w14:paraId="214A26BB" w14:textId="77777777" w:rsidR="00EE34C8" w:rsidRPr="007F2C6C" w:rsidRDefault="00EE34C8" w:rsidP="00D76539">
      <w:pPr>
        <w:pStyle w:val="ConsNormal"/>
        <w:suppressAutoHyphens w:val="0"/>
        <w:spacing w:after="0" w:line="240" w:lineRule="auto"/>
        <w:ind w:firstLine="851"/>
        <w:jc w:val="both"/>
        <w:rPr>
          <w:rFonts w:ascii="Times New Roman" w:eastAsia="Arial" w:hAnsi="Times New Roman" w:cs="Times New Roman"/>
          <w:sz w:val="28"/>
          <w:szCs w:val="28"/>
        </w:rPr>
      </w:pPr>
      <w:r w:rsidRPr="007F2C6C">
        <w:rPr>
          <w:rFonts w:ascii="Times New Roman" w:eastAsia="Arial" w:hAnsi="Times New Roman" w:cs="Times New Roman"/>
          <w:sz w:val="28"/>
          <w:szCs w:val="28"/>
        </w:rPr>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14:paraId="34BC8816" w14:textId="77777777" w:rsidR="00EE34C8" w:rsidRPr="007F2C6C" w:rsidRDefault="00EE34C8" w:rsidP="00D76539">
      <w:pPr>
        <w:pStyle w:val="ConsNormal"/>
        <w:suppressAutoHyphens w:val="0"/>
        <w:spacing w:after="0" w:line="240" w:lineRule="auto"/>
        <w:ind w:firstLine="851"/>
        <w:jc w:val="both"/>
        <w:rPr>
          <w:rFonts w:ascii="Times New Roman" w:eastAsia="Arial" w:hAnsi="Times New Roman" w:cs="Times New Roman"/>
          <w:sz w:val="28"/>
          <w:szCs w:val="28"/>
        </w:rPr>
      </w:pPr>
      <w:r w:rsidRPr="007F2C6C">
        <w:rPr>
          <w:rFonts w:ascii="Times New Roman" w:eastAsia="Arial" w:hAnsi="Times New Roman" w:cs="Times New Roman"/>
          <w:sz w:val="28"/>
          <w:szCs w:val="28"/>
        </w:rPr>
        <w:t xml:space="preserve">Руководители муниципальных унитарных предприятий, учреждений назначаются на должность на договорной основе в соответствии с </w:t>
      </w:r>
      <w:r w:rsidRPr="007F2C6C">
        <w:rPr>
          <w:rFonts w:ascii="Times New Roman" w:eastAsia="Arial" w:hAnsi="Times New Roman" w:cs="Times New Roman"/>
          <w:sz w:val="28"/>
          <w:szCs w:val="28"/>
        </w:rPr>
        <w:lastRenderedPageBreak/>
        <w:t>законодательством о труде Российской Федерации и нормативными правовыми актами органов местного самоуправления.</w:t>
      </w:r>
    </w:p>
    <w:p w14:paraId="3FBD77A7" w14:textId="77777777" w:rsidR="00EE34C8" w:rsidRPr="007F2C6C" w:rsidRDefault="00EE34C8" w:rsidP="00D76539">
      <w:pPr>
        <w:pStyle w:val="ConsNormal"/>
        <w:suppressAutoHyphens w:val="0"/>
        <w:spacing w:after="0" w:line="240" w:lineRule="auto"/>
        <w:ind w:firstLine="851"/>
        <w:jc w:val="both"/>
        <w:rPr>
          <w:rFonts w:ascii="Times New Roman" w:eastAsia="Arial" w:hAnsi="Times New Roman" w:cs="Times New Roman"/>
          <w:sz w:val="28"/>
          <w:szCs w:val="28"/>
        </w:rPr>
      </w:pPr>
      <w:r w:rsidRPr="007F2C6C">
        <w:rPr>
          <w:rFonts w:ascii="Times New Roman" w:eastAsia="Arial" w:hAnsi="Times New Roman" w:cs="Times New Roman"/>
          <w:sz w:val="28"/>
          <w:szCs w:val="28"/>
        </w:rPr>
        <w:t>4.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14:paraId="62A41C54" w14:textId="77777777" w:rsidR="00A74CB4" w:rsidRPr="00935AAE" w:rsidRDefault="00A74CB4" w:rsidP="00D76539">
      <w:pPr>
        <w:suppressAutoHyphens w:val="0"/>
        <w:autoSpaceDE w:val="0"/>
        <w:autoSpaceDN w:val="0"/>
        <w:adjustRightInd w:val="0"/>
        <w:spacing w:line="240" w:lineRule="auto"/>
        <w:ind w:firstLine="851"/>
        <w:jc w:val="both"/>
        <w:rPr>
          <w:rFonts w:eastAsia="Times New Roman"/>
          <w:kern w:val="0"/>
          <w:sz w:val="28"/>
          <w:szCs w:val="28"/>
          <w:lang w:eastAsia="ru-RU"/>
        </w:rPr>
      </w:pPr>
      <w:r w:rsidRPr="00935AAE">
        <w:rPr>
          <w:rFonts w:eastAsia="Times New Roman"/>
          <w:kern w:val="0"/>
          <w:sz w:val="28"/>
          <w:szCs w:val="28"/>
          <w:lang w:eastAsia="ru-RU"/>
        </w:rPr>
        <w:t>5. Муниципальные учреждения представляют в администрацию поселения</w:t>
      </w:r>
      <w:r w:rsidR="00B56F1A" w:rsidRPr="00935AAE">
        <w:rPr>
          <w:rFonts w:eastAsia="Times New Roman"/>
          <w:kern w:val="0"/>
          <w:sz w:val="28"/>
          <w:szCs w:val="28"/>
          <w:lang w:eastAsia="ru-RU"/>
        </w:rPr>
        <w:t xml:space="preserve"> о</w:t>
      </w:r>
      <w:r w:rsidRPr="00935AAE">
        <w:rPr>
          <w:rFonts w:eastAsia="Times New Roman"/>
          <w:kern w:val="0"/>
          <w:sz w:val="28"/>
          <w:szCs w:val="28"/>
          <w:lang w:eastAsia="ru-RU"/>
        </w:rPr>
        <w:t>тчет</w:t>
      </w:r>
      <w:r w:rsidR="00B56F1A" w:rsidRPr="00935AAE">
        <w:rPr>
          <w:rFonts w:eastAsia="Times New Roman"/>
          <w:kern w:val="0"/>
          <w:sz w:val="28"/>
          <w:szCs w:val="28"/>
          <w:lang w:eastAsia="ru-RU"/>
        </w:rPr>
        <w:t>ы</w:t>
      </w:r>
      <w:r w:rsidRPr="00935AAE">
        <w:rPr>
          <w:rFonts w:eastAsia="Times New Roman"/>
          <w:kern w:val="0"/>
          <w:sz w:val="28"/>
          <w:szCs w:val="28"/>
          <w:lang w:eastAsia="ru-RU"/>
        </w:rPr>
        <w:t xml:space="preserve"> о результатах своей деятельности и об использовании закрепленного за ними муниципального имущества, составляемы</w:t>
      </w:r>
      <w:r w:rsidR="000B7F01" w:rsidRPr="00935AAE">
        <w:rPr>
          <w:rFonts w:eastAsia="Times New Roman"/>
          <w:kern w:val="0"/>
          <w:sz w:val="28"/>
          <w:szCs w:val="28"/>
          <w:lang w:eastAsia="ru-RU"/>
        </w:rPr>
        <w:t>е</w:t>
      </w:r>
      <w:r w:rsidRPr="00935AAE">
        <w:rPr>
          <w:rFonts w:eastAsia="Times New Roman"/>
          <w:kern w:val="0"/>
          <w:sz w:val="28"/>
          <w:szCs w:val="28"/>
          <w:lang w:eastAsia="ru-RU"/>
        </w:rPr>
        <w:t xml:space="preserve"> и утверждаемы</w:t>
      </w:r>
      <w:r w:rsidR="000B7F01" w:rsidRPr="00935AAE">
        <w:rPr>
          <w:rFonts w:eastAsia="Times New Roman"/>
          <w:kern w:val="0"/>
          <w:sz w:val="28"/>
          <w:szCs w:val="28"/>
          <w:lang w:eastAsia="ru-RU"/>
        </w:rPr>
        <w:t>е</w:t>
      </w:r>
      <w:r w:rsidRPr="00935AAE">
        <w:rPr>
          <w:rFonts w:eastAsia="Times New Roman"/>
          <w:kern w:val="0"/>
          <w:sz w:val="28"/>
          <w:szCs w:val="28"/>
          <w:lang w:eastAsia="ru-RU"/>
        </w:rPr>
        <w:t xml:space="preserve"> в порядке, определенном </w:t>
      </w:r>
      <w:r w:rsidR="00B56F1A" w:rsidRPr="00935AAE">
        <w:rPr>
          <w:rFonts w:eastAsia="Times New Roman"/>
          <w:kern w:val="0"/>
          <w:sz w:val="28"/>
          <w:szCs w:val="28"/>
          <w:lang w:eastAsia="ru-RU"/>
        </w:rPr>
        <w:t>администрацией поселения</w:t>
      </w:r>
      <w:r w:rsidRPr="00935AAE">
        <w:rPr>
          <w:rFonts w:eastAsia="Times New Roman"/>
          <w:kern w:val="0"/>
          <w:sz w:val="28"/>
          <w:szCs w:val="28"/>
          <w:lang w:eastAsia="ru-RU"/>
        </w:rPr>
        <w:t>,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r w:rsidR="00CB2624" w:rsidRPr="00935AAE">
        <w:rPr>
          <w:rFonts w:eastAsia="Times New Roman"/>
          <w:kern w:val="0"/>
          <w:sz w:val="28"/>
          <w:szCs w:val="28"/>
          <w:lang w:eastAsia="ru-RU"/>
        </w:rPr>
        <w:t>.</w:t>
      </w:r>
    </w:p>
    <w:p w14:paraId="4CDFBA7A" w14:textId="77777777" w:rsidR="002B64EA" w:rsidRPr="00935AAE" w:rsidRDefault="002B64EA" w:rsidP="00D76539">
      <w:pPr>
        <w:suppressAutoHyphens w:val="0"/>
        <w:autoSpaceDE w:val="0"/>
        <w:autoSpaceDN w:val="0"/>
        <w:adjustRightInd w:val="0"/>
        <w:spacing w:line="240" w:lineRule="auto"/>
        <w:ind w:firstLine="851"/>
        <w:jc w:val="both"/>
        <w:rPr>
          <w:rFonts w:eastAsia="Times New Roman"/>
          <w:bCs/>
          <w:kern w:val="0"/>
          <w:sz w:val="28"/>
          <w:szCs w:val="28"/>
          <w:lang w:eastAsia="ru-RU"/>
        </w:rPr>
      </w:pPr>
      <w:r w:rsidRPr="00935AAE">
        <w:rPr>
          <w:rFonts w:eastAsia="Times New Roman"/>
          <w:bCs/>
          <w:kern w:val="0"/>
          <w:sz w:val="28"/>
          <w:szCs w:val="28"/>
          <w:lang w:eastAsia="ru-RU"/>
        </w:rPr>
        <w:t>Муниципальные предприятия по окончании отчетного периода представля</w:t>
      </w:r>
      <w:r w:rsidR="00F10F68" w:rsidRPr="00935AAE">
        <w:rPr>
          <w:rFonts w:eastAsia="Times New Roman"/>
          <w:bCs/>
          <w:kern w:val="0"/>
          <w:sz w:val="28"/>
          <w:szCs w:val="28"/>
          <w:lang w:eastAsia="ru-RU"/>
        </w:rPr>
        <w:t>ю</w:t>
      </w:r>
      <w:r w:rsidRPr="00935AAE">
        <w:rPr>
          <w:rFonts w:eastAsia="Times New Roman"/>
          <w:bCs/>
          <w:kern w:val="0"/>
          <w:sz w:val="28"/>
          <w:szCs w:val="28"/>
          <w:lang w:eastAsia="ru-RU"/>
        </w:rPr>
        <w:t xml:space="preserve">т </w:t>
      </w:r>
      <w:r w:rsidR="00F10F68" w:rsidRPr="00935AAE">
        <w:rPr>
          <w:rFonts w:eastAsia="Times New Roman"/>
          <w:bCs/>
          <w:kern w:val="0"/>
          <w:sz w:val="28"/>
          <w:szCs w:val="28"/>
          <w:lang w:eastAsia="ru-RU"/>
        </w:rPr>
        <w:t>администрации поселения</w:t>
      </w:r>
      <w:r w:rsidRPr="00935AAE">
        <w:rPr>
          <w:rFonts w:eastAsia="Times New Roman"/>
          <w:bCs/>
          <w:kern w:val="0"/>
          <w:sz w:val="28"/>
          <w:szCs w:val="28"/>
          <w:lang w:eastAsia="ru-RU"/>
        </w:rPr>
        <w:t xml:space="preserve"> бухгалтерскую отчетность и иные документы, перечень которых </w:t>
      </w:r>
      <w:r w:rsidR="00563780" w:rsidRPr="00935AAE">
        <w:rPr>
          <w:rFonts w:eastAsia="Times New Roman"/>
          <w:bCs/>
          <w:kern w:val="0"/>
          <w:sz w:val="28"/>
          <w:szCs w:val="28"/>
          <w:lang w:eastAsia="ru-RU"/>
        </w:rPr>
        <w:t xml:space="preserve">определяется </w:t>
      </w:r>
      <w:r w:rsidR="00F10F68" w:rsidRPr="00935AAE">
        <w:rPr>
          <w:rFonts w:eastAsia="Times New Roman"/>
          <w:bCs/>
          <w:kern w:val="0"/>
          <w:sz w:val="28"/>
          <w:szCs w:val="28"/>
          <w:lang w:eastAsia="ru-RU"/>
        </w:rPr>
        <w:t>администрацией поселения</w:t>
      </w:r>
      <w:r w:rsidRPr="00935AAE">
        <w:rPr>
          <w:rFonts w:eastAsia="Times New Roman"/>
          <w:bCs/>
          <w:kern w:val="0"/>
          <w:sz w:val="28"/>
          <w:szCs w:val="28"/>
          <w:lang w:eastAsia="ru-RU"/>
        </w:rPr>
        <w:t>.</w:t>
      </w:r>
    </w:p>
    <w:p w14:paraId="3E01ACBE" w14:textId="77777777" w:rsidR="00EE34C8" w:rsidRPr="008625EC" w:rsidRDefault="00D509C0" w:rsidP="00D76539">
      <w:pPr>
        <w:pStyle w:val="af3"/>
        <w:suppressAutoHyphens w:val="0"/>
        <w:spacing w:after="0" w:line="240" w:lineRule="auto"/>
        <w:ind w:firstLine="851"/>
        <w:jc w:val="both"/>
        <w:rPr>
          <w:rFonts w:ascii="Times New Roman" w:hAnsi="Times New Roman" w:cs="Times New Roman"/>
          <w:sz w:val="28"/>
          <w:szCs w:val="28"/>
        </w:rPr>
      </w:pPr>
      <w:r w:rsidRPr="008625EC">
        <w:rPr>
          <w:rFonts w:ascii="Times New Roman" w:hAnsi="Times New Roman" w:cs="Times New Roman"/>
          <w:sz w:val="28"/>
          <w:szCs w:val="28"/>
        </w:rPr>
        <w:t>6</w:t>
      </w:r>
      <w:r w:rsidR="00EE34C8" w:rsidRPr="008625EC">
        <w:rPr>
          <w:rFonts w:ascii="Times New Roman" w:hAnsi="Times New Roman" w:cs="Times New Roman"/>
          <w:sz w:val="28"/>
          <w:szCs w:val="28"/>
        </w:rPr>
        <w:t>.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14:paraId="614CC75E" w14:textId="77777777" w:rsidR="00EE34C8" w:rsidRPr="008625EC" w:rsidRDefault="00D509C0" w:rsidP="00D76539">
      <w:pPr>
        <w:pStyle w:val="af3"/>
        <w:suppressAutoHyphens w:val="0"/>
        <w:spacing w:after="0" w:line="240" w:lineRule="auto"/>
        <w:ind w:firstLine="851"/>
        <w:jc w:val="both"/>
        <w:rPr>
          <w:rFonts w:ascii="Times New Roman" w:hAnsi="Times New Roman" w:cs="Times New Roman"/>
          <w:sz w:val="28"/>
          <w:szCs w:val="28"/>
        </w:rPr>
      </w:pPr>
      <w:r w:rsidRPr="008625EC">
        <w:rPr>
          <w:rFonts w:ascii="Times New Roman" w:hAnsi="Times New Roman" w:cs="Times New Roman"/>
          <w:sz w:val="28"/>
          <w:szCs w:val="28"/>
        </w:rPr>
        <w:t>7</w:t>
      </w:r>
      <w:r w:rsidR="00EE34C8" w:rsidRPr="008625EC">
        <w:rPr>
          <w:rFonts w:ascii="Times New Roman" w:hAnsi="Times New Roman" w:cs="Times New Roman"/>
          <w:sz w:val="28"/>
          <w:szCs w:val="28"/>
        </w:rPr>
        <w:t>.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 в этих запросах объемах и сроки</w:t>
      </w:r>
      <w:r w:rsidR="00835116" w:rsidRPr="008625EC">
        <w:rPr>
          <w:rFonts w:ascii="Times New Roman" w:hAnsi="Times New Roman" w:cs="Times New Roman"/>
          <w:sz w:val="28"/>
          <w:szCs w:val="28"/>
        </w:rPr>
        <w:t xml:space="preserve">. </w:t>
      </w:r>
    </w:p>
    <w:p w14:paraId="598952E3" w14:textId="77777777" w:rsidR="00835116" w:rsidRPr="008625EC" w:rsidRDefault="00835116" w:rsidP="00D76539">
      <w:pPr>
        <w:suppressAutoHyphens w:val="0"/>
        <w:autoSpaceDE w:val="0"/>
        <w:autoSpaceDN w:val="0"/>
        <w:adjustRightInd w:val="0"/>
        <w:spacing w:line="240" w:lineRule="auto"/>
        <w:ind w:firstLine="851"/>
        <w:jc w:val="both"/>
        <w:rPr>
          <w:sz w:val="28"/>
          <w:szCs w:val="28"/>
        </w:rPr>
      </w:pPr>
      <w:r w:rsidRPr="008625EC">
        <w:rPr>
          <w:rFonts w:eastAsia="Times New Roman"/>
          <w:kern w:val="0"/>
          <w:sz w:val="28"/>
          <w:szCs w:val="28"/>
          <w:lang w:eastAsia="ru-RU"/>
        </w:rPr>
        <w:t xml:space="preserve">Бухгалтерская отчетность предприятия в случаях, определенных </w:t>
      </w:r>
      <w:r w:rsidR="0034410C" w:rsidRPr="008625EC">
        <w:rPr>
          <w:rFonts w:eastAsia="Times New Roman"/>
          <w:kern w:val="0"/>
          <w:sz w:val="28"/>
          <w:szCs w:val="28"/>
          <w:lang w:eastAsia="ru-RU"/>
        </w:rPr>
        <w:t>администрацией поселения</w:t>
      </w:r>
      <w:r w:rsidRPr="008625EC">
        <w:rPr>
          <w:rFonts w:eastAsia="Times New Roman"/>
          <w:kern w:val="0"/>
          <w:sz w:val="28"/>
          <w:szCs w:val="28"/>
          <w:lang w:eastAsia="ru-RU"/>
        </w:rPr>
        <w:t>, подлежит обязательной ежегодной аудиторской проверке независимым аудитором.</w:t>
      </w:r>
    </w:p>
    <w:p w14:paraId="043DC455" w14:textId="77777777" w:rsidR="00EE34C8" w:rsidRPr="007F2C6C" w:rsidRDefault="00D509C0" w:rsidP="00D76539">
      <w:pPr>
        <w:widowControl w:val="0"/>
        <w:suppressAutoHyphens w:val="0"/>
        <w:spacing w:line="240" w:lineRule="auto"/>
        <w:ind w:firstLine="851"/>
        <w:jc w:val="both"/>
        <w:rPr>
          <w:sz w:val="28"/>
          <w:szCs w:val="28"/>
        </w:rPr>
      </w:pPr>
      <w:r w:rsidRPr="008625EC">
        <w:rPr>
          <w:sz w:val="28"/>
          <w:szCs w:val="28"/>
        </w:rPr>
        <w:t>8</w:t>
      </w:r>
      <w:r w:rsidR="00EE34C8" w:rsidRPr="008625EC">
        <w:rPr>
          <w:sz w:val="28"/>
          <w:szCs w:val="28"/>
        </w:rPr>
        <w:t>. Руков</w:t>
      </w:r>
      <w:r w:rsidR="00EE34C8" w:rsidRPr="007F2C6C">
        <w:rPr>
          <w:sz w:val="28"/>
          <w:szCs w:val="28"/>
        </w:rPr>
        <w:t>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14:paraId="50A199A4" w14:textId="77777777" w:rsidR="009D283E" w:rsidRDefault="009D283E" w:rsidP="00D76539">
      <w:pPr>
        <w:suppressAutoHyphens w:val="0"/>
        <w:autoSpaceDE w:val="0"/>
        <w:autoSpaceDN w:val="0"/>
        <w:adjustRightInd w:val="0"/>
        <w:spacing w:line="240" w:lineRule="auto"/>
        <w:ind w:firstLine="851"/>
        <w:jc w:val="both"/>
        <w:outlineLvl w:val="0"/>
        <w:rPr>
          <w:rFonts w:eastAsia="Times New Roman"/>
          <w:kern w:val="0"/>
          <w:sz w:val="28"/>
          <w:szCs w:val="28"/>
          <w:lang w:eastAsia="ru-RU"/>
        </w:rPr>
      </w:pPr>
    </w:p>
    <w:p w14:paraId="628FFB39" w14:textId="77777777" w:rsidR="009D283E" w:rsidRPr="00DA66DC" w:rsidRDefault="009D283E" w:rsidP="00D76539">
      <w:pPr>
        <w:suppressAutoHyphens w:val="0"/>
        <w:autoSpaceDE w:val="0"/>
        <w:autoSpaceDN w:val="0"/>
        <w:adjustRightInd w:val="0"/>
        <w:spacing w:line="240" w:lineRule="auto"/>
        <w:ind w:firstLine="851"/>
        <w:jc w:val="both"/>
        <w:outlineLvl w:val="0"/>
        <w:rPr>
          <w:rFonts w:eastAsia="Times New Roman"/>
          <w:b/>
          <w:kern w:val="0"/>
          <w:sz w:val="28"/>
          <w:szCs w:val="28"/>
          <w:lang w:eastAsia="ru-RU"/>
        </w:rPr>
      </w:pPr>
      <w:r w:rsidRPr="00DA66DC">
        <w:rPr>
          <w:rFonts w:eastAsia="Times New Roman"/>
          <w:b/>
          <w:kern w:val="0"/>
          <w:sz w:val="28"/>
          <w:szCs w:val="28"/>
          <w:lang w:eastAsia="ru-RU"/>
        </w:rPr>
        <w:t xml:space="preserve">Статья </w:t>
      </w:r>
      <w:r w:rsidR="002C3B54">
        <w:rPr>
          <w:rFonts w:eastAsia="Times New Roman"/>
          <w:b/>
          <w:kern w:val="0"/>
          <w:sz w:val="28"/>
          <w:szCs w:val="28"/>
          <w:lang w:eastAsia="ru-RU"/>
        </w:rPr>
        <w:t>65</w:t>
      </w:r>
      <w:r w:rsidRPr="00DA66DC">
        <w:rPr>
          <w:rFonts w:eastAsia="Times New Roman"/>
          <w:b/>
          <w:kern w:val="0"/>
          <w:sz w:val="28"/>
          <w:szCs w:val="28"/>
          <w:lang w:eastAsia="ru-RU"/>
        </w:rPr>
        <w:t>. Бюджет поселения</w:t>
      </w:r>
    </w:p>
    <w:p w14:paraId="48A5A0F5" w14:textId="77777777" w:rsidR="009D283E" w:rsidRPr="00DA66DC" w:rsidRDefault="009D283E" w:rsidP="00D76539">
      <w:pPr>
        <w:suppressAutoHyphens w:val="0"/>
        <w:autoSpaceDE w:val="0"/>
        <w:autoSpaceDN w:val="0"/>
        <w:adjustRightInd w:val="0"/>
        <w:spacing w:line="240" w:lineRule="auto"/>
        <w:ind w:firstLine="851"/>
        <w:jc w:val="both"/>
        <w:rPr>
          <w:rFonts w:eastAsia="Times New Roman"/>
          <w:kern w:val="0"/>
          <w:sz w:val="28"/>
          <w:szCs w:val="28"/>
          <w:lang w:eastAsia="ru-RU"/>
        </w:rPr>
      </w:pPr>
      <w:r w:rsidRPr="00DA66DC">
        <w:rPr>
          <w:rFonts w:eastAsia="Times New Roman"/>
          <w:kern w:val="0"/>
          <w:sz w:val="28"/>
          <w:szCs w:val="28"/>
          <w:lang w:eastAsia="ru-RU"/>
        </w:rPr>
        <w:t xml:space="preserve">1. </w:t>
      </w:r>
      <w:r w:rsidR="00FF66D9" w:rsidRPr="00DA66DC">
        <w:rPr>
          <w:rFonts w:eastAsia="Times New Roman"/>
          <w:kern w:val="0"/>
          <w:sz w:val="28"/>
          <w:szCs w:val="28"/>
          <w:lang w:eastAsia="ru-RU"/>
        </w:rPr>
        <w:t>Поселение</w:t>
      </w:r>
      <w:r w:rsidRPr="00DA66DC">
        <w:rPr>
          <w:rFonts w:eastAsia="Times New Roman"/>
          <w:kern w:val="0"/>
          <w:sz w:val="28"/>
          <w:szCs w:val="28"/>
          <w:lang w:eastAsia="ru-RU"/>
        </w:rPr>
        <w:t xml:space="preserve"> имеет собственный бюджет (местный бюджет).</w:t>
      </w:r>
    </w:p>
    <w:p w14:paraId="151CBC63" w14:textId="77777777" w:rsidR="009D283E" w:rsidRPr="00DA66DC" w:rsidRDefault="009D283E" w:rsidP="00D76539">
      <w:pPr>
        <w:suppressAutoHyphens w:val="0"/>
        <w:autoSpaceDE w:val="0"/>
        <w:autoSpaceDN w:val="0"/>
        <w:adjustRightInd w:val="0"/>
        <w:spacing w:line="240" w:lineRule="auto"/>
        <w:ind w:firstLine="851"/>
        <w:jc w:val="both"/>
        <w:rPr>
          <w:rFonts w:eastAsia="Times New Roman"/>
          <w:kern w:val="0"/>
          <w:sz w:val="28"/>
          <w:szCs w:val="28"/>
          <w:lang w:eastAsia="ru-RU"/>
        </w:rPr>
      </w:pPr>
      <w:r w:rsidRPr="00DA66DC">
        <w:rPr>
          <w:rFonts w:eastAsia="Times New Roman"/>
          <w:kern w:val="0"/>
          <w:sz w:val="28"/>
          <w:szCs w:val="28"/>
          <w:lang w:eastAsia="ru-RU"/>
        </w:rPr>
        <w:t xml:space="preserve">В качестве составной части </w:t>
      </w:r>
      <w:r w:rsidR="00FF66D9" w:rsidRPr="00DA66DC">
        <w:rPr>
          <w:rFonts w:eastAsia="Times New Roman"/>
          <w:kern w:val="0"/>
          <w:sz w:val="28"/>
          <w:szCs w:val="28"/>
          <w:lang w:eastAsia="ru-RU"/>
        </w:rPr>
        <w:t>бюджета</w:t>
      </w:r>
      <w:r w:rsidRPr="00DA66DC">
        <w:rPr>
          <w:rFonts w:eastAsia="Times New Roman"/>
          <w:kern w:val="0"/>
          <w:sz w:val="28"/>
          <w:szCs w:val="28"/>
          <w:lang w:eastAsia="ru-RU"/>
        </w:rPr>
        <w:t xml:space="preserve"> поселени</w:t>
      </w:r>
      <w:r w:rsidR="00FF66D9" w:rsidRPr="00DA66DC">
        <w:rPr>
          <w:rFonts w:eastAsia="Times New Roman"/>
          <w:kern w:val="0"/>
          <w:sz w:val="28"/>
          <w:szCs w:val="28"/>
          <w:lang w:eastAsia="ru-RU"/>
        </w:rPr>
        <w:t>я</w:t>
      </w:r>
      <w:r w:rsidRPr="00DA66DC">
        <w:rPr>
          <w:rFonts w:eastAsia="Times New Roman"/>
          <w:kern w:val="0"/>
          <w:sz w:val="28"/>
          <w:szCs w:val="28"/>
          <w:lang w:eastAsia="ru-RU"/>
        </w:rPr>
        <w:t xml:space="preserve">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w:t>
      </w:r>
      <w:r w:rsidR="00FF66D9" w:rsidRPr="00DA66DC">
        <w:rPr>
          <w:rFonts w:eastAsia="Times New Roman"/>
          <w:kern w:val="0"/>
          <w:sz w:val="28"/>
          <w:szCs w:val="28"/>
          <w:lang w:eastAsia="ru-RU"/>
        </w:rPr>
        <w:t>я</w:t>
      </w:r>
      <w:r w:rsidRPr="00DA66DC">
        <w:rPr>
          <w:rFonts w:eastAsia="Times New Roman"/>
          <w:kern w:val="0"/>
          <w:sz w:val="28"/>
          <w:szCs w:val="28"/>
          <w:lang w:eastAsia="ru-RU"/>
        </w:rPr>
        <w:t xml:space="preserve"> самостоятельно с соблюдением требований, установленных Бюджетным кодексом Российской Федерации.</w:t>
      </w:r>
    </w:p>
    <w:p w14:paraId="0A73CC3A" w14:textId="77777777" w:rsidR="009D283E" w:rsidRPr="00DA66DC" w:rsidRDefault="009D283E" w:rsidP="00D76539">
      <w:pPr>
        <w:suppressAutoHyphens w:val="0"/>
        <w:autoSpaceDE w:val="0"/>
        <w:autoSpaceDN w:val="0"/>
        <w:adjustRightInd w:val="0"/>
        <w:spacing w:line="240" w:lineRule="auto"/>
        <w:ind w:firstLine="851"/>
        <w:jc w:val="both"/>
        <w:rPr>
          <w:rFonts w:eastAsia="Times New Roman"/>
          <w:kern w:val="0"/>
          <w:sz w:val="28"/>
          <w:szCs w:val="28"/>
          <w:lang w:eastAsia="ru-RU"/>
        </w:rPr>
      </w:pPr>
      <w:r w:rsidRPr="00DA66DC">
        <w:rPr>
          <w:rFonts w:eastAsia="Times New Roman"/>
          <w:kern w:val="0"/>
          <w:sz w:val="28"/>
          <w:szCs w:val="28"/>
          <w:lang w:eastAsia="ru-RU"/>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w:t>
      </w:r>
      <w:r w:rsidRPr="00DA66DC">
        <w:rPr>
          <w:rFonts w:eastAsia="Times New Roman"/>
          <w:kern w:val="0"/>
          <w:sz w:val="28"/>
          <w:szCs w:val="28"/>
          <w:lang w:eastAsia="ru-RU"/>
        </w:rPr>
        <w:lastRenderedPageBreak/>
        <w:t xml:space="preserve">составление и утверждение отчета об исполнении местного бюджета осуществляются органами местного самоуправления </w:t>
      </w:r>
      <w:r w:rsidR="00733B0F" w:rsidRPr="00DA66DC">
        <w:rPr>
          <w:rFonts w:eastAsia="Times New Roman"/>
          <w:kern w:val="0"/>
          <w:sz w:val="28"/>
          <w:szCs w:val="28"/>
          <w:lang w:eastAsia="ru-RU"/>
        </w:rPr>
        <w:t xml:space="preserve">поселения </w:t>
      </w:r>
      <w:r w:rsidRPr="00DA66DC">
        <w:rPr>
          <w:rFonts w:eastAsia="Times New Roman"/>
          <w:kern w:val="0"/>
          <w:sz w:val="28"/>
          <w:szCs w:val="28"/>
          <w:lang w:eastAsia="ru-RU"/>
        </w:rPr>
        <w:t>самостоятельно с соблюдением требований, установленных Бюджетным кодексом Российской Федерации.</w:t>
      </w:r>
    </w:p>
    <w:p w14:paraId="176E91A2" w14:textId="77777777" w:rsidR="009D283E" w:rsidRPr="00DA66DC" w:rsidRDefault="009D283E" w:rsidP="00D76539">
      <w:pPr>
        <w:suppressAutoHyphens w:val="0"/>
        <w:autoSpaceDE w:val="0"/>
        <w:autoSpaceDN w:val="0"/>
        <w:adjustRightInd w:val="0"/>
        <w:spacing w:line="240" w:lineRule="auto"/>
        <w:ind w:firstLine="851"/>
        <w:jc w:val="both"/>
        <w:rPr>
          <w:rFonts w:eastAsia="Times New Roman"/>
          <w:kern w:val="0"/>
          <w:sz w:val="28"/>
          <w:szCs w:val="28"/>
          <w:lang w:eastAsia="ru-RU"/>
        </w:rPr>
      </w:pPr>
      <w:r w:rsidRPr="00DA66DC">
        <w:rPr>
          <w:rFonts w:eastAsia="Times New Roman"/>
          <w:kern w:val="0"/>
          <w:sz w:val="28"/>
          <w:szCs w:val="28"/>
          <w:lang w:eastAsia="ru-RU"/>
        </w:rPr>
        <w:t xml:space="preserve">3. Бюджетные полномочия </w:t>
      </w:r>
      <w:r w:rsidR="001541E8" w:rsidRPr="00DA66DC">
        <w:rPr>
          <w:rFonts w:eastAsia="Times New Roman"/>
          <w:kern w:val="0"/>
          <w:sz w:val="28"/>
          <w:szCs w:val="28"/>
          <w:lang w:eastAsia="ru-RU"/>
        </w:rPr>
        <w:t>поселения</w:t>
      </w:r>
      <w:r w:rsidRPr="00DA66DC">
        <w:rPr>
          <w:rFonts w:eastAsia="Times New Roman"/>
          <w:kern w:val="0"/>
          <w:sz w:val="28"/>
          <w:szCs w:val="28"/>
          <w:lang w:eastAsia="ru-RU"/>
        </w:rPr>
        <w:t xml:space="preserve"> устанавливаются Бюджетным кодексом Российской Федерации.</w:t>
      </w:r>
    </w:p>
    <w:p w14:paraId="07D5AF0C" w14:textId="77777777" w:rsidR="009D283E" w:rsidRPr="00DA66DC" w:rsidRDefault="00BE67B5" w:rsidP="00D76539">
      <w:pPr>
        <w:suppressAutoHyphens w:val="0"/>
        <w:autoSpaceDE w:val="0"/>
        <w:autoSpaceDN w:val="0"/>
        <w:adjustRightInd w:val="0"/>
        <w:spacing w:line="240" w:lineRule="auto"/>
        <w:ind w:firstLine="851"/>
        <w:jc w:val="both"/>
        <w:rPr>
          <w:rFonts w:eastAsia="Times New Roman"/>
          <w:kern w:val="0"/>
          <w:sz w:val="28"/>
          <w:szCs w:val="28"/>
          <w:lang w:eastAsia="ru-RU"/>
        </w:rPr>
      </w:pPr>
      <w:r w:rsidRPr="00DA66DC">
        <w:rPr>
          <w:rFonts w:eastAsia="Times New Roman"/>
          <w:kern w:val="0"/>
          <w:sz w:val="28"/>
          <w:szCs w:val="28"/>
          <w:lang w:eastAsia="ru-RU"/>
        </w:rPr>
        <w:t>4</w:t>
      </w:r>
      <w:r w:rsidR="009D283E" w:rsidRPr="00DA66DC">
        <w:rPr>
          <w:rFonts w:eastAsia="Times New Roman"/>
          <w:kern w:val="0"/>
          <w:sz w:val="28"/>
          <w:szCs w:val="28"/>
          <w:lang w:eastAsia="ru-RU"/>
        </w:rPr>
        <w:t xml:space="preserve">. Руководитель финансового органа </w:t>
      </w:r>
      <w:r w:rsidR="001541E8" w:rsidRPr="00DA66DC">
        <w:rPr>
          <w:rFonts w:eastAsia="Times New Roman"/>
          <w:kern w:val="0"/>
          <w:sz w:val="28"/>
          <w:szCs w:val="28"/>
          <w:lang w:eastAsia="ru-RU"/>
        </w:rPr>
        <w:t>поселения</w:t>
      </w:r>
      <w:r w:rsidR="009D283E" w:rsidRPr="00DA66DC">
        <w:rPr>
          <w:rFonts w:eastAsia="Times New Roman"/>
          <w:kern w:val="0"/>
          <w:sz w:val="28"/>
          <w:szCs w:val="28"/>
          <w:lang w:eastAsia="ru-RU"/>
        </w:rPr>
        <w:t xml:space="preserve">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2BA925DE" w14:textId="77777777" w:rsidR="009D283E" w:rsidRPr="00DA66DC" w:rsidRDefault="00BE67B5" w:rsidP="00D76539">
      <w:pPr>
        <w:suppressAutoHyphens w:val="0"/>
        <w:autoSpaceDE w:val="0"/>
        <w:autoSpaceDN w:val="0"/>
        <w:adjustRightInd w:val="0"/>
        <w:spacing w:line="240" w:lineRule="auto"/>
        <w:ind w:firstLine="851"/>
        <w:jc w:val="both"/>
        <w:rPr>
          <w:rFonts w:eastAsia="Times New Roman"/>
          <w:kern w:val="0"/>
          <w:sz w:val="28"/>
          <w:szCs w:val="28"/>
          <w:lang w:eastAsia="ru-RU"/>
        </w:rPr>
      </w:pPr>
      <w:r w:rsidRPr="00DA66DC">
        <w:rPr>
          <w:rFonts w:eastAsia="Times New Roman"/>
          <w:kern w:val="0"/>
          <w:sz w:val="28"/>
          <w:szCs w:val="28"/>
          <w:lang w:eastAsia="ru-RU"/>
        </w:rPr>
        <w:t>5</w:t>
      </w:r>
      <w:r w:rsidR="009D283E" w:rsidRPr="00DA66DC">
        <w:rPr>
          <w:rFonts w:eastAsia="Times New Roman"/>
          <w:kern w:val="0"/>
          <w:sz w:val="28"/>
          <w:szCs w:val="28"/>
          <w:lang w:eastAsia="ru-RU"/>
        </w:rPr>
        <w:t xml:space="preserve">.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w:t>
      </w:r>
      <w:r w:rsidR="00355744" w:rsidRPr="00DA66DC">
        <w:rPr>
          <w:rFonts w:eastAsia="Times New Roman"/>
          <w:kern w:val="0"/>
          <w:sz w:val="28"/>
          <w:szCs w:val="28"/>
          <w:lang w:eastAsia="ru-RU"/>
        </w:rPr>
        <w:t>поселения</w:t>
      </w:r>
      <w:r w:rsidR="009D283E" w:rsidRPr="00DA66DC">
        <w:rPr>
          <w:rFonts w:eastAsia="Times New Roman"/>
          <w:kern w:val="0"/>
          <w:sz w:val="28"/>
          <w:szCs w:val="28"/>
          <w:lang w:eastAsia="ru-RU"/>
        </w:rPr>
        <w:t xml:space="preserve">, работников муниципальных учреждений с указанием фактических </w:t>
      </w:r>
      <w:r w:rsidR="00A54B8A" w:rsidRPr="008625EC">
        <w:rPr>
          <w:rFonts w:eastAsia="Calibri"/>
          <w:kern w:val="0"/>
          <w:sz w:val="28"/>
          <w:szCs w:val="28"/>
          <w:lang w:eastAsia="ru-RU"/>
        </w:rPr>
        <w:t>расходов на оплату их труда</w:t>
      </w:r>
      <w:r w:rsidR="00A54B8A" w:rsidRPr="00A54B8A">
        <w:rPr>
          <w:rFonts w:eastAsia="Calibri"/>
          <w:b/>
          <w:kern w:val="0"/>
          <w:sz w:val="28"/>
          <w:szCs w:val="28"/>
          <w:lang w:eastAsia="ru-RU"/>
        </w:rPr>
        <w:t xml:space="preserve"> </w:t>
      </w:r>
      <w:r w:rsidR="009D283E" w:rsidRPr="00A54B8A">
        <w:rPr>
          <w:rFonts w:eastAsia="Times New Roman"/>
          <w:kern w:val="0"/>
          <w:sz w:val="28"/>
          <w:szCs w:val="28"/>
          <w:lang w:eastAsia="ru-RU"/>
        </w:rPr>
        <w:t>подлежат</w:t>
      </w:r>
      <w:r w:rsidR="009D283E" w:rsidRPr="00DA66DC">
        <w:rPr>
          <w:rFonts w:eastAsia="Times New Roman"/>
          <w:kern w:val="0"/>
          <w:sz w:val="28"/>
          <w:szCs w:val="28"/>
          <w:lang w:eastAsia="ru-RU"/>
        </w:rPr>
        <w:t xml:space="preserve"> официальному опубликованию.</w:t>
      </w:r>
    </w:p>
    <w:p w14:paraId="131E8C91" w14:textId="77777777" w:rsidR="009D283E" w:rsidRPr="00DA66DC" w:rsidRDefault="009D283E" w:rsidP="00D76539">
      <w:pPr>
        <w:suppressAutoHyphens w:val="0"/>
        <w:autoSpaceDE w:val="0"/>
        <w:autoSpaceDN w:val="0"/>
        <w:adjustRightInd w:val="0"/>
        <w:spacing w:line="240" w:lineRule="auto"/>
        <w:ind w:firstLine="851"/>
        <w:jc w:val="both"/>
        <w:rPr>
          <w:rFonts w:eastAsia="Times New Roman"/>
          <w:kern w:val="0"/>
          <w:sz w:val="28"/>
          <w:szCs w:val="28"/>
          <w:lang w:eastAsia="ru-RU"/>
        </w:rPr>
      </w:pPr>
      <w:r w:rsidRPr="00DA66DC">
        <w:rPr>
          <w:rFonts w:eastAsia="Times New Roman"/>
          <w:kern w:val="0"/>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16036521" w14:textId="77777777" w:rsidR="00EE34C8" w:rsidRPr="00DA66DC" w:rsidRDefault="00EE34C8" w:rsidP="00D76539">
      <w:pPr>
        <w:widowControl w:val="0"/>
        <w:suppressAutoHyphens w:val="0"/>
        <w:spacing w:line="240" w:lineRule="auto"/>
        <w:ind w:firstLine="851"/>
        <w:jc w:val="both"/>
        <w:rPr>
          <w:b/>
          <w:sz w:val="28"/>
          <w:szCs w:val="28"/>
        </w:rPr>
      </w:pPr>
    </w:p>
    <w:p w14:paraId="1B4B5D49" w14:textId="77777777" w:rsidR="00026147" w:rsidRPr="00DA66DC" w:rsidRDefault="00026147" w:rsidP="00D76539">
      <w:pPr>
        <w:widowControl w:val="0"/>
        <w:suppressAutoHyphens w:val="0"/>
        <w:spacing w:line="240" w:lineRule="auto"/>
        <w:ind w:firstLine="851"/>
        <w:jc w:val="both"/>
        <w:rPr>
          <w:b/>
          <w:sz w:val="28"/>
          <w:szCs w:val="28"/>
        </w:rPr>
      </w:pPr>
      <w:r w:rsidRPr="00DA66DC">
        <w:rPr>
          <w:b/>
          <w:sz w:val="28"/>
          <w:szCs w:val="28"/>
        </w:rPr>
        <w:t xml:space="preserve">Статья </w:t>
      </w:r>
      <w:r w:rsidR="002C3B54">
        <w:rPr>
          <w:b/>
          <w:sz w:val="28"/>
          <w:szCs w:val="28"/>
        </w:rPr>
        <w:t>66</w:t>
      </w:r>
      <w:r w:rsidRPr="00DA66DC">
        <w:rPr>
          <w:b/>
          <w:sz w:val="28"/>
          <w:szCs w:val="28"/>
        </w:rPr>
        <w:t>. Расходы местного бюджета</w:t>
      </w:r>
    </w:p>
    <w:p w14:paraId="35467922" w14:textId="77777777" w:rsidR="00026147" w:rsidRPr="00DA66DC" w:rsidRDefault="00026147" w:rsidP="00D76539">
      <w:pPr>
        <w:suppressAutoHyphens w:val="0"/>
        <w:autoSpaceDE w:val="0"/>
        <w:autoSpaceDN w:val="0"/>
        <w:adjustRightInd w:val="0"/>
        <w:spacing w:line="240" w:lineRule="auto"/>
        <w:ind w:firstLine="851"/>
        <w:jc w:val="both"/>
        <w:rPr>
          <w:rFonts w:eastAsia="Times New Roman"/>
          <w:bCs/>
          <w:kern w:val="0"/>
          <w:sz w:val="28"/>
          <w:szCs w:val="28"/>
          <w:lang w:eastAsia="ru-RU"/>
        </w:rPr>
      </w:pPr>
      <w:r w:rsidRPr="00DA66DC">
        <w:rPr>
          <w:rFonts w:eastAsia="Times New Roman"/>
          <w:bCs/>
          <w:kern w:val="0"/>
          <w:sz w:val="28"/>
          <w:szCs w:val="28"/>
          <w:lang w:eastAsia="ru-RU"/>
        </w:rPr>
        <w:t>1. Формирование расходов местн</w:t>
      </w:r>
      <w:r w:rsidR="00C9779C" w:rsidRPr="00DA66DC">
        <w:rPr>
          <w:rFonts w:eastAsia="Times New Roman"/>
          <w:bCs/>
          <w:kern w:val="0"/>
          <w:sz w:val="28"/>
          <w:szCs w:val="28"/>
          <w:lang w:eastAsia="ru-RU"/>
        </w:rPr>
        <w:t>ого</w:t>
      </w:r>
      <w:r w:rsidRPr="00DA66DC">
        <w:rPr>
          <w:rFonts w:eastAsia="Times New Roman"/>
          <w:bCs/>
          <w:kern w:val="0"/>
          <w:sz w:val="28"/>
          <w:szCs w:val="28"/>
          <w:lang w:eastAsia="ru-RU"/>
        </w:rPr>
        <w:t xml:space="preserve"> бюджет</w:t>
      </w:r>
      <w:r w:rsidR="00C9779C" w:rsidRPr="00DA66DC">
        <w:rPr>
          <w:rFonts w:eastAsia="Times New Roman"/>
          <w:bCs/>
          <w:kern w:val="0"/>
          <w:sz w:val="28"/>
          <w:szCs w:val="28"/>
          <w:lang w:eastAsia="ru-RU"/>
        </w:rPr>
        <w:t>а</w:t>
      </w:r>
      <w:r w:rsidRPr="00DA66DC">
        <w:rPr>
          <w:rFonts w:eastAsia="Times New Roman"/>
          <w:bCs/>
          <w:kern w:val="0"/>
          <w:sz w:val="28"/>
          <w:szCs w:val="28"/>
          <w:lang w:eastAsia="ru-RU"/>
        </w:rPr>
        <w:t xml:space="preserve"> осуществляется в соответствии с расходными обязательствами </w:t>
      </w:r>
      <w:r w:rsidR="00C9779C" w:rsidRPr="00DA66DC">
        <w:rPr>
          <w:rFonts w:eastAsia="Times New Roman"/>
          <w:bCs/>
          <w:kern w:val="0"/>
          <w:sz w:val="28"/>
          <w:szCs w:val="28"/>
          <w:lang w:eastAsia="ru-RU"/>
        </w:rPr>
        <w:t>поселения</w:t>
      </w:r>
      <w:r w:rsidRPr="00DA66DC">
        <w:rPr>
          <w:rFonts w:eastAsia="Times New Roman"/>
          <w:bCs/>
          <w:kern w:val="0"/>
          <w:sz w:val="28"/>
          <w:szCs w:val="28"/>
          <w:lang w:eastAsia="ru-RU"/>
        </w:rPr>
        <w:t xml:space="preserve">, устанавливаемыми и исполняемыми органами местного самоуправления </w:t>
      </w:r>
      <w:r w:rsidR="00C9779C" w:rsidRPr="00DA66DC">
        <w:rPr>
          <w:rFonts w:eastAsia="Times New Roman"/>
          <w:bCs/>
          <w:kern w:val="0"/>
          <w:sz w:val="28"/>
          <w:szCs w:val="28"/>
          <w:lang w:eastAsia="ru-RU"/>
        </w:rPr>
        <w:t>поселения</w:t>
      </w:r>
      <w:r w:rsidRPr="00DA66DC">
        <w:rPr>
          <w:rFonts w:eastAsia="Times New Roman"/>
          <w:bCs/>
          <w:kern w:val="0"/>
          <w:sz w:val="28"/>
          <w:szCs w:val="28"/>
          <w:lang w:eastAsia="ru-RU"/>
        </w:rPr>
        <w:t xml:space="preserve"> в соответствии с требованиями Бюджетного кодекса Российской Федерации.</w:t>
      </w:r>
    </w:p>
    <w:p w14:paraId="6BA1EF5B" w14:textId="77777777" w:rsidR="00026147" w:rsidRPr="00DA66DC" w:rsidRDefault="00026147" w:rsidP="00D76539">
      <w:pPr>
        <w:suppressAutoHyphens w:val="0"/>
        <w:autoSpaceDE w:val="0"/>
        <w:autoSpaceDN w:val="0"/>
        <w:adjustRightInd w:val="0"/>
        <w:spacing w:line="240" w:lineRule="auto"/>
        <w:ind w:firstLine="851"/>
        <w:jc w:val="both"/>
        <w:rPr>
          <w:rFonts w:eastAsia="Times New Roman"/>
          <w:bCs/>
          <w:kern w:val="0"/>
          <w:sz w:val="28"/>
          <w:szCs w:val="28"/>
          <w:lang w:eastAsia="ru-RU"/>
        </w:rPr>
      </w:pPr>
      <w:r w:rsidRPr="00DA66DC">
        <w:rPr>
          <w:rFonts w:eastAsia="Times New Roman"/>
          <w:bCs/>
          <w:kern w:val="0"/>
          <w:sz w:val="28"/>
          <w:szCs w:val="28"/>
          <w:lang w:eastAsia="ru-RU"/>
        </w:rPr>
        <w:t xml:space="preserve">2. Исполнение расходных обязательств </w:t>
      </w:r>
      <w:r w:rsidR="00C9779C" w:rsidRPr="00DA66DC">
        <w:rPr>
          <w:rFonts w:eastAsia="Times New Roman"/>
          <w:bCs/>
          <w:kern w:val="0"/>
          <w:sz w:val="28"/>
          <w:szCs w:val="28"/>
          <w:lang w:eastAsia="ru-RU"/>
        </w:rPr>
        <w:t>поселения</w:t>
      </w:r>
      <w:r w:rsidRPr="00DA66DC">
        <w:rPr>
          <w:rFonts w:eastAsia="Times New Roman"/>
          <w:bCs/>
          <w:kern w:val="0"/>
          <w:sz w:val="28"/>
          <w:szCs w:val="28"/>
          <w:lang w:eastAsia="ru-RU"/>
        </w:rPr>
        <w:t xml:space="preserve"> осуществляется за счет средств местн</w:t>
      </w:r>
      <w:r w:rsidR="00C9779C" w:rsidRPr="00DA66DC">
        <w:rPr>
          <w:rFonts w:eastAsia="Times New Roman"/>
          <w:bCs/>
          <w:kern w:val="0"/>
          <w:sz w:val="28"/>
          <w:szCs w:val="28"/>
          <w:lang w:eastAsia="ru-RU"/>
        </w:rPr>
        <w:t>ого</w:t>
      </w:r>
      <w:r w:rsidRPr="00DA66DC">
        <w:rPr>
          <w:rFonts w:eastAsia="Times New Roman"/>
          <w:bCs/>
          <w:kern w:val="0"/>
          <w:sz w:val="28"/>
          <w:szCs w:val="28"/>
          <w:lang w:eastAsia="ru-RU"/>
        </w:rPr>
        <w:t xml:space="preserve"> бюджет</w:t>
      </w:r>
      <w:r w:rsidR="00C9779C" w:rsidRPr="00DA66DC">
        <w:rPr>
          <w:rFonts w:eastAsia="Times New Roman"/>
          <w:bCs/>
          <w:kern w:val="0"/>
          <w:sz w:val="28"/>
          <w:szCs w:val="28"/>
          <w:lang w:eastAsia="ru-RU"/>
        </w:rPr>
        <w:t>а</w:t>
      </w:r>
      <w:r w:rsidRPr="00DA66DC">
        <w:rPr>
          <w:rFonts w:eastAsia="Times New Roman"/>
          <w:bCs/>
          <w:kern w:val="0"/>
          <w:sz w:val="28"/>
          <w:szCs w:val="28"/>
          <w:lang w:eastAsia="ru-RU"/>
        </w:rPr>
        <w:t xml:space="preserve"> в соответствии с требованиями Бюджетного кодекса Российской Федерации.</w:t>
      </w:r>
    </w:p>
    <w:p w14:paraId="3E686660" w14:textId="77777777" w:rsidR="00EE34C8" w:rsidRPr="00DA66DC" w:rsidRDefault="00EE34C8" w:rsidP="00D76539">
      <w:pPr>
        <w:widowControl w:val="0"/>
        <w:suppressAutoHyphens w:val="0"/>
        <w:spacing w:line="240" w:lineRule="auto"/>
        <w:ind w:firstLine="851"/>
        <w:jc w:val="both"/>
        <w:rPr>
          <w:sz w:val="28"/>
          <w:szCs w:val="28"/>
        </w:rPr>
      </w:pPr>
      <w:bookmarkStart w:id="9" w:name="sub_550110"/>
    </w:p>
    <w:bookmarkEnd w:id="9"/>
    <w:p w14:paraId="462C5581" w14:textId="77777777" w:rsidR="00297D34" w:rsidRPr="00DA66DC" w:rsidRDefault="00297D34" w:rsidP="00D76539">
      <w:pPr>
        <w:widowControl w:val="0"/>
        <w:suppressAutoHyphens w:val="0"/>
        <w:spacing w:line="240" w:lineRule="auto"/>
        <w:ind w:firstLine="851"/>
        <w:jc w:val="both"/>
        <w:rPr>
          <w:b/>
          <w:sz w:val="28"/>
          <w:szCs w:val="28"/>
        </w:rPr>
      </w:pPr>
      <w:r w:rsidRPr="00DA66DC">
        <w:rPr>
          <w:b/>
          <w:sz w:val="28"/>
          <w:szCs w:val="28"/>
        </w:rPr>
        <w:t xml:space="preserve">Статья </w:t>
      </w:r>
      <w:r w:rsidR="002C3B54">
        <w:rPr>
          <w:b/>
          <w:sz w:val="28"/>
          <w:szCs w:val="28"/>
        </w:rPr>
        <w:t>67</w:t>
      </w:r>
      <w:r w:rsidRPr="00DA66DC">
        <w:rPr>
          <w:b/>
          <w:sz w:val="28"/>
          <w:szCs w:val="28"/>
        </w:rPr>
        <w:t>. Доходы местного бюджета</w:t>
      </w:r>
    </w:p>
    <w:p w14:paraId="2DD90D88" w14:textId="77777777" w:rsidR="00297D34" w:rsidRPr="001C4A10" w:rsidRDefault="00297D34" w:rsidP="00D76539">
      <w:pPr>
        <w:suppressAutoHyphens w:val="0"/>
        <w:autoSpaceDE w:val="0"/>
        <w:autoSpaceDN w:val="0"/>
        <w:adjustRightInd w:val="0"/>
        <w:spacing w:line="240" w:lineRule="auto"/>
        <w:ind w:firstLine="851"/>
        <w:jc w:val="both"/>
        <w:rPr>
          <w:rFonts w:eastAsia="Times New Roman"/>
          <w:bCs/>
          <w:kern w:val="0"/>
          <w:sz w:val="28"/>
          <w:szCs w:val="28"/>
          <w:lang w:eastAsia="ru-RU"/>
        </w:rPr>
      </w:pPr>
      <w:r w:rsidRPr="00DA66DC">
        <w:rPr>
          <w:rFonts w:eastAsia="Times New Roman"/>
          <w:bCs/>
          <w:kern w:val="0"/>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7AE8E1CF" w14:textId="77777777" w:rsidR="005A0281" w:rsidRPr="005A0281" w:rsidRDefault="005A0281" w:rsidP="00D76539">
      <w:pPr>
        <w:widowControl w:val="0"/>
        <w:tabs>
          <w:tab w:val="left" w:pos="142"/>
        </w:tabs>
        <w:suppressAutoHyphens w:val="0"/>
        <w:spacing w:line="240" w:lineRule="auto"/>
        <w:ind w:firstLine="851"/>
        <w:jc w:val="both"/>
        <w:rPr>
          <w:strike/>
          <w:sz w:val="28"/>
          <w:szCs w:val="28"/>
        </w:rPr>
      </w:pPr>
    </w:p>
    <w:p w14:paraId="532BC65F" w14:textId="77777777" w:rsidR="005A0281" w:rsidRPr="008E764A" w:rsidRDefault="005A0281" w:rsidP="00D76539">
      <w:pPr>
        <w:suppressAutoHyphens w:val="0"/>
        <w:autoSpaceDE w:val="0"/>
        <w:autoSpaceDN w:val="0"/>
        <w:adjustRightInd w:val="0"/>
        <w:ind w:firstLine="851"/>
        <w:jc w:val="both"/>
        <w:outlineLvl w:val="0"/>
        <w:rPr>
          <w:rFonts w:eastAsia="Calibri"/>
          <w:b/>
          <w:kern w:val="0"/>
          <w:sz w:val="28"/>
          <w:szCs w:val="28"/>
        </w:rPr>
      </w:pPr>
      <w:r w:rsidRPr="008E764A">
        <w:rPr>
          <w:b/>
          <w:sz w:val="28"/>
          <w:szCs w:val="28"/>
        </w:rPr>
        <w:t xml:space="preserve">Статья </w:t>
      </w:r>
      <w:r w:rsidR="002C3B54">
        <w:rPr>
          <w:b/>
          <w:sz w:val="28"/>
          <w:szCs w:val="28"/>
        </w:rPr>
        <w:t>68</w:t>
      </w:r>
      <w:r w:rsidRPr="008E764A">
        <w:rPr>
          <w:b/>
          <w:sz w:val="28"/>
          <w:szCs w:val="28"/>
        </w:rPr>
        <w:t xml:space="preserve">. </w:t>
      </w:r>
      <w:r w:rsidRPr="008E764A">
        <w:rPr>
          <w:rFonts w:eastAsia="Calibri"/>
          <w:b/>
          <w:kern w:val="0"/>
          <w:sz w:val="28"/>
          <w:szCs w:val="28"/>
        </w:rPr>
        <w:t>Закупки для обеспечения муниципальных нужд</w:t>
      </w:r>
    </w:p>
    <w:p w14:paraId="5166143C" w14:textId="77777777" w:rsidR="005A0281" w:rsidRPr="008E764A" w:rsidRDefault="005A0281" w:rsidP="00D76539">
      <w:pPr>
        <w:suppressAutoHyphens w:val="0"/>
        <w:autoSpaceDE w:val="0"/>
        <w:autoSpaceDN w:val="0"/>
        <w:adjustRightInd w:val="0"/>
        <w:ind w:firstLine="851"/>
        <w:jc w:val="both"/>
        <w:rPr>
          <w:rFonts w:eastAsia="Calibri"/>
          <w:kern w:val="0"/>
          <w:sz w:val="28"/>
          <w:szCs w:val="28"/>
        </w:rPr>
      </w:pPr>
      <w:r w:rsidRPr="008E764A">
        <w:rPr>
          <w:rFonts w:eastAsia="Calibri"/>
          <w:kern w:val="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42326F3" w14:textId="77777777" w:rsidR="005A0281" w:rsidRPr="005A0281" w:rsidRDefault="005A0281" w:rsidP="00D76539">
      <w:pPr>
        <w:suppressAutoHyphens w:val="0"/>
        <w:autoSpaceDE w:val="0"/>
        <w:autoSpaceDN w:val="0"/>
        <w:adjustRightInd w:val="0"/>
        <w:ind w:firstLine="851"/>
        <w:jc w:val="both"/>
        <w:rPr>
          <w:rFonts w:eastAsia="Calibri"/>
          <w:kern w:val="0"/>
          <w:sz w:val="28"/>
          <w:szCs w:val="28"/>
        </w:rPr>
      </w:pPr>
      <w:r w:rsidRPr="008E764A">
        <w:rPr>
          <w:rFonts w:eastAsia="Calibri"/>
          <w:kern w:val="0"/>
          <w:sz w:val="28"/>
          <w:szCs w:val="28"/>
        </w:rPr>
        <w:t>2. Закупки товаров, работ, услуг для обеспечения муниципальных нужд осуществляются за счет средств местного бюджета.</w:t>
      </w:r>
    </w:p>
    <w:p w14:paraId="639A1A5B" w14:textId="77777777" w:rsidR="00EE34C8" w:rsidRPr="007F2C6C" w:rsidRDefault="00EE34C8" w:rsidP="00D76539">
      <w:pPr>
        <w:pStyle w:val="220"/>
        <w:widowControl w:val="0"/>
        <w:tabs>
          <w:tab w:val="left" w:pos="142"/>
        </w:tabs>
        <w:suppressAutoHyphens w:val="0"/>
        <w:spacing w:line="240" w:lineRule="auto"/>
        <w:ind w:firstLine="851"/>
        <w:rPr>
          <w:b/>
          <w:sz w:val="28"/>
          <w:szCs w:val="28"/>
        </w:rPr>
      </w:pPr>
    </w:p>
    <w:p w14:paraId="29F20C59" w14:textId="77777777" w:rsidR="00EE34C8" w:rsidRPr="007F2C6C" w:rsidRDefault="00EE34C8" w:rsidP="00D76539">
      <w:pPr>
        <w:pStyle w:val="ConsNormal"/>
        <w:suppressAutoHyphens w:val="0"/>
        <w:spacing w:after="0" w:line="240" w:lineRule="auto"/>
        <w:ind w:firstLine="851"/>
        <w:jc w:val="both"/>
        <w:rPr>
          <w:rFonts w:ascii="Times New Roman" w:hAnsi="Times New Roman" w:cs="Times New Roman"/>
          <w:b/>
          <w:sz w:val="28"/>
          <w:szCs w:val="28"/>
        </w:rPr>
      </w:pPr>
      <w:r w:rsidRPr="007F2C6C">
        <w:rPr>
          <w:rFonts w:ascii="Times New Roman" w:hAnsi="Times New Roman" w:cs="Times New Roman"/>
          <w:b/>
          <w:sz w:val="28"/>
          <w:szCs w:val="28"/>
        </w:rPr>
        <w:t xml:space="preserve">Статья </w:t>
      </w:r>
      <w:r w:rsidR="002C3B54">
        <w:rPr>
          <w:rFonts w:ascii="Times New Roman" w:hAnsi="Times New Roman" w:cs="Times New Roman"/>
          <w:b/>
          <w:sz w:val="28"/>
          <w:szCs w:val="28"/>
        </w:rPr>
        <w:t>69</w:t>
      </w:r>
      <w:r w:rsidRPr="007F2C6C">
        <w:rPr>
          <w:rFonts w:ascii="Times New Roman" w:hAnsi="Times New Roman" w:cs="Times New Roman"/>
          <w:b/>
          <w:sz w:val="28"/>
          <w:szCs w:val="28"/>
        </w:rPr>
        <w:t xml:space="preserve">. Составление, рассмотрение проекта местного бюджета и </w:t>
      </w:r>
      <w:r w:rsidRPr="007F2C6C">
        <w:rPr>
          <w:rFonts w:ascii="Times New Roman" w:hAnsi="Times New Roman" w:cs="Times New Roman"/>
          <w:b/>
          <w:sz w:val="28"/>
          <w:szCs w:val="28"/>
        </w:rPr>
        <w:lastRenderedPageBreak/>
        <w:t>утверждение местного бюджета</w:t>
      </w:r>
    </w:p>
    <w:p w14:paraId="45D06C67" w14:textId="77777777" w:rsidR="00EE34C8" w:rsidRPr="00E36C63" w:rsidRDefault="00EE34C8" w:rsidP="00D76539">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xml:space="preserve">1. Составление проекта местного бюджета осуществляется на </w:t>
      </w:r>
      <w:r w:rsidR="00197813" w:rsidRPr="00E36C63">
        <w:rPr>
          <w:rFonts w:ascii="Times New Roman" w:hAnsi="Times New Roman" w:cs="Times New Roman"/>
          <w:sz w:val="28"/>
          <w:szCs w:val="28"/>
        </w:rPr>
        <w:t>основе прогноза социально-экономического развития поселения  в целях финансового обеспечения расходных обязательств</w:t>
      </w:r>
      <w:r w:rsidRPr="00E36C63">
        <w:rPr>
          <w:rFonts w:ascii="Times New Roman" w:hAnsi="Times New Roman" w:cs="Times New Roman"/>
          <w:sz w:val="28"/>
          <w:szCs w:val="28"/>
        </w:rPr>
        <w:t>.</w:t>
      </w:r>
      <w:r w:rsidR="00197813" w:rsidRPr="00E36C63">
        <w:rPr>
          <w:rFonts w:ascii="Times New Roman" w:hAnsi="Times New Roman" w:cs="Times New Roman"/>
          <w:sz w:val="28"/>
          <w:szCs w:val="28"/>
        </w:rPr>
        <w:t xml:space="preserve"> </w:t>
      </w:r>
    </w:p>
    <w:p w14:paraId="67DB7C7D" w14:textId="77777777" w:rsidR="00EE34C8" w:rsidRPr="007F2C6C" w:rsidRDefault="00EE34C8" w:rsidP="00D76539">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7F2C6C">
        <w:rPr>
          <w:rFonts w:ascii="Times New Roman" w:hAnsi="Times New Roman" w:cs="Times New Roman"/>
          <w:b/>
          <w:bCs/>
          <w:sz w:val="28"/>
          <w:szCs w:val="28"/>
        </w:rPr>
        <w:t xml:space="preserve"> </w:t>
      </w:r>
      <w:r w:rsidRPr="007F2C6C">
        <w:rPr>
          <w:rFonts w:ascii="Times New Roman" w:hAnsi="Times New Roman" w:cs="Times New Roman"/>
          <w:sz w:val="28"/>
          <w:szCs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14:paraId="6A43B5C7" w14:textId="77777777" w:rsidR="00EE34C8" w:rsidRPr="007F2C6C" w:rsidRDefault="00EE34C8" w:rsidP="00D76539">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xml:space="preserve">Изменение прогноза социально-экономического развития поселения в ходе составления </w:t>
      </w:r>
      <w:r w:rsidR="006D2452" w:rsidRPr="00DA66DC">
        <w:rPr>
          <w:rFonts w:ascii="Times New Roman" w:hAnsi="Times New Roman"/>
          <w:sz w:val="28"/>
        </w:rPr>
        <w:t>или</w:t>
      </w:r>
      <w:r w:rsidRPr="007F2C6C">
        <w:rPr>
          <w:rFonts w:ascii="Times New Roman" w:hAnsi="Times New Roman" w:cs="Times New Roman"/>
          <w:sz w:val="28"/>
          <w:szCs w:val="28"/>
        </w:rPr>
        <w:t xml:space="preserve"> рассмотрения проекта местного бюджета влечет за собой изменение основных характеристик проекта местного бюджета.</w:t>
      </w:r>
    </w:p>
    <w:p w14:paraId="42A1827D" w14:textId="77777777" w:rsidR="00EE34C8" w:rsidRPr="007F2C6C" w:rsidRDefault="00EE34C8" w:rsidP="00D76539">
      <w:pPr>
        <w:pStyle w:val="Con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2. Составление проекта местного бюджета основывается на:</w:t>
      </w:r>
    </w:p>
    <w:p w14:paraId="4917BE2A" w14:textId="77777777" w:rsidR="006D2452" w:rsidRPr="00DA66DC" w:rsidRDefault="006D2452" w:rsidP="00D76539">
      <w:pPr>
        <w:suppressAutoHyphens w:val="0"/>
        <w:autoSpaceDE w:val="0"/>
        <w:autoSpaceDN w:val="0"/>
        <w:adjustRightInd w:val="0"/>
        <w:spacing w:line="240" w:lineRule="auto"/>
        <w:ind w:firstLine="851"/>
        <w:jc w:val="both"/>
        <w:rPr>
          <w:rFonts w:eastAsia="Calibri"/>
          <w:kern w:val="0"/>
          <w:sz w:val="28"/>
          <w:szCs w:val="28"/>
        </w:rPr>
      </w:pPr>
      <w:r w:rsidRPr="00DA66DC">
        <w:rPr>
          <w:rFonts w:eastAsia="Calibri"/>
          <w:kern w:val="0"/>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2EE73969" w14:textId="77777777" w:rsidR="006D2452" w:rsidRPr="00DA66DC" w:rsidRDefault="006D2452" w:rsidP="00D76539">
      <w:pPr>
        <w:suppressAutoHyphens w:val="0"/>
        <w:autoSpaceDE w:val="0"/>
        <w:autoSpaceDN w:val="0"/>
        <w:adjustRightInd w:val="0"/>
        <w:spacing w:line="240" w:lineRule="auto"/>
        <w:ind w:firstLine="851"/>
        <w:jc w:val="both"/>
        <w:rPr>
          <w:rFonts w:eastAsia="Calibri"/>
          <w:kern w:val="0"/>
          <w:sz w:val="28"/>
          <w:szCs w:val="28"/>
        </w:rPr>
      </w:pPr>
      <w:r w:rsidRPr="00DA66DC">
        <w:rPr>
          <w:rFonts w:eastAsia="Calibri"/>
          <w:kern w:val="0"/>
          <w:sz w:val="28"/>
          <w:szCs w:val="28"/>
        </w:rPr>
        <w:t xml:space="preserve">- основных направлениях бюджетной политики </w:t>
      </w:r>
      <w:r w:rsidR="00E164FF" w:rsidRPr="00E164FF">
        <w:rPr>
          <w:rFonts w:eastAsia="Calibri"/>
          <w:sz w:val="28"/>
          <w:szCs w:val="28"/>
        </w:rPr>
        <w:t>и налоговой политики поселения</w:t>
      </w:r>
      <w:r w:rsidRPr="00E164FF">
        <w:rPr>
          <w:rFonts w:eastAsia="Calibri"/>
          <w:kern w:val="0"/>
          <w:sz w:val="28"/>
          <w:szCs w:val="28"/>
        </w:rPr>
        <w:t>;</w:t>
      </w:r>
    </w:p>
    <w:p w14:paraId="7792370D" w14:textId="77777777" w:rsidR="006D2452" w:rsidRPr="00DA66DC" w:rsidRDefault="006D2452" w:rsidP="00D76539">
      <w:pPr>
        <w:suppressAutoHyphens w:val="0"/>
        <w:autoSpaceDE w:val="0"/>
        <w:autoSpaceDN w:val="0"/>
        <w:adjustRightInd w:val="0"/>
        <w:spacing w:line="240" w:lineRule="auto"/>
        <w:ind w:firstLine="851"/>
        <w:jc w:val="both"/>
        <w:rPr>
          <w:rFonts w:eastAsia="Calibri"/>
          <w:kern w:val="0"/>
          <w:sz w:val="28"/>
          <w:szCs w:val="28"/>
        </w:rPr>
      </w:pPr>
      <w:r w:rsidRPr="00DA66DC">
        <w:rPr>
          <w:rFonts w:eastAsia="Calibri"/>
          <w:kern w:val="0"/>
          <w:sz w:val="28"/>
          <w:szCs w:val="28"/>
        </w:rPr>
        <w:t>- прогнозе социально-экономического развития;</w:t>
      </w:r>
    </w:p>
    <w:p w14:paraId="3F56D99F" w14:textId="77777777" w:rsidR="000E1051" w:rsidRDefault="006D2452" w:rsidP="000E1051">
      <w:pPr>
        <w:suppressAutoHyphens w:val="0"/>
        <w:autoSpaceDE w:val="0"/>
        <w:autoSpaceDN w:val="0"/>
        <w:adjustRightInd w:val="0"/>
        <w:spacing w:line="240" w:lineRule="auto"/>
        <w:ind w:firstLine="851"/>
        <w:jc w:val="both"/>
        <w:rPr>
          <w:rFonts w:eastAsia="Calibri"/>
          <w:kern w:val="0"/>
          <w:sz w:val="28"/>
          <w:szCs w:val="28"/>
        </w:rPr>
      </w:pPr>
      <w:r w:rsidRPr="00DA66DC">
        <w:rPr>
          <w:rFonts w:eastAsia="Calibri"/>
          <w:kern w:val="0"/>
          <w:sz w:val="28"/>
          <w:szCs w:val="28"/>
        </w:rPr>
        <w:t>- бюджетном прогнозе (проекте бюджетного прогноза, проекте изменений бюджетного прогноза) на долгосрочный период</w:t>
      </w:r>
      <w:r w:rsidR="00B00EA3" w:rsidRPr="00463723">
        <w:rPr>
          <w:rFonts w:eastAsia="Calibri"/>
          <w:kern w:val="0"/>
          <w:sz w:val="28"/>
          <w:szCs w:val="28"/>
          <w:lang w:eastAsia="ru-RU"/>
        </w:rPr>
        <w:t xml:space="preserve">, если Совет принял решение о его формировании в соответствии с требованиями </w:t>
      </w:r>
      <w:r w:rsidR="000E1051" w:rsidRPr="00463723">
        <w:rPr>
          <w:rFonts w:eastAsia="Calibri"/>
          <w:kern w:val="0"/>
          <w:sz w:val="28"/>
          <w:szCs w:val="28"/>
          <w:lang w:eastAsia="ru-RU"/>
        </w:rPr>
        <w:t>Бюджетного кодекса Российской Федерации</w:t>
      </w:r>
      <w:r w:rsidR="000E1051" w:rsidRPr="00E164FF">
        <w:rPr>
          <w:rFonts w:eastAsia="Calibri"/>
          <w:kern w:val="0"/>
          <w:sz w:val="28"/>
          <w:szCs w:val="28"/>
        </w:rPr>
        <w:t>;</w:t>
      </w:r>
    </w:p>
    <w:p w14:paraId="01E771D2" w14:textId="421B1EE1" w:rsidR="006D2452" w:rsidRDefault="006D2452" w:rsidP="00D76539">
      <w:pPr>
        <w:pStyle w:val="220"/>
        <w:widowControl w:val="0"/>
        <w:tabs>
          <w:tab w:val="left" w:pos="142"/>
        </w:tabs>
        <w:suppressAutoHyphens w:val="0"/>
        <w:spacing w:line="240" w:lineRule="auto"/>
        <w:ind w:firstLine="851"/>
        <w:jc w:val="both"/>
        <w:rPr>
          <w:rFonts w:eastAsia="Calibri"/>
          <w:kern w:val="0"/>
          <w:sz w:val="28"/>
          <w:szCs w:val="28"/>
        </w:rPr>
      </w:pPr>
      <w:r w:rsidRPr="00DA66DC">
        <w:rPr>
          <w:rFonts w:eastAsia="Calibri"/>
          <w:kern w:val="0"/>
          <w:sz w:val="28"/>
          <w:szCs w:val="28"/>
        </w:rPr>
        <w:t>- муниципальных программах (проектах муниципальных программ, проектах изменений указанных программ)</w:t>
      </w:r>
      <w:r w:rsidR="001D7EFC">
        <w:rPr>
          <w:rFonts w:eastAsia="Calibri"/>
          <w:kern w:val="0"/>
          <w:sz w:val="28"/>
          <w:szCs w:val="28"/>
        </w:rPr>
        <w:t>;</w:t>
      </w:r>
    </w:p>
    <w:p w14:paraId="257C6260" w14:textId="0C0F2F0D" w:rsidR="001D7EFC" w:rsidRPr="00F80548" w:rsidRDefault="001D7EFC" w:rsidP="00D76539">
      <w:pPr>
        <w:pStyle w:val="220"/>
        <w:widowControl w:val="0"/>
        <w:tabs>
          <w:tab w:val="left" w:pos="142"/>
        </w:tabs>
        <w:suppressAutoHyphens w:val="0"/>
        <w:spacing w:line="240" w:lineRule="auto"/>
        <w:ind w:firstLine="851"/>
        <w:jc w:val="both"/>
        <w:rPr>
          <w:rFonts w:eastAsia="Calibri"/>
          <w:color w:val="8064A2" w:themeColor="accent4"/>
          <w:kern w:val="0"/>
          <w:sz w:val="28"/>
          <w:szCs w:val="28"/>
        </w:rPr>
      </w:pPr>
      <w:r>
        <w:rPr>
          <w:rFonts w:eastAsia="Calibri"/>
          <w:kern w:val="0"/>
          <w:sz w:val="28"/>
          <w:szCs w:val="28"/>
        </w:rPr>
        <w:t>-</w:t>
      </w:r>
      <w:r w:rsidR="00F80548">
        <w:rPr>
          <w:rFonts w:eastAsia="Calibri"/>
          <w:kern w:val="0"/>
          <w:sz w:val="28"/>
          <w:szCs w:val="28"/>
        </w:rPr>
        <w:t xml:space="preserve"> </w:t>
      </w:r>
      <w:r w:rsidR="00F80548" w:rsidRPr="00F80548">
        <w:rPr>
          <w:rFonts w:eastAsia="Calibri"/>
          <w:bCs/>
          <w:color w:val="8064A2" w:themeColor="accent4"/>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27063C97" w14:textId="77777777" w:rsidR="00EE34C8" w:rsidRPr="00E36C63" w:rsidRDefault="00E83F89" w:rsidP="00D76539">
      <w:pPr>
        <w:pStyle w:val="220"/>
        <w:widowControl w:val="0"/>
        <w:tabs>
          <w:tab w:val="left" w:pos="142"/>
        </w:tabs>
        <w:suppressAutoHyphens w:val="0"/>
        <w:spacing w:line="240" w:lineRule="auto"/>
        <w:ind w:firstLine="851"/>
        <w:jc w:val="both"/>
        <w:rPr>
          <w:sz w:val="28"/>
          <w:szCs w:val="28"/>
        </w:rPr>
      </w:pPr>
      <w:r w:rsidRPr="00B510DD">
        <w:rPr>
          <w:sz w:val="28"/>
          <w:szCs w:val="28"/>
        </w:rPr>
        <w:t>3</w:t>
      </w:r>
      <w:r w:rsidR="00EE34C8" w:rsidRPr="00B510DD">
        <w:rPr>
          <w:sz w:val="28"/>
          <w:szCs w:val="28"/>
        </w:rPr>
        <w:t>.</w:t>
      </w:r>
      <w:r w:rsidR="00EE34C8" w:rsidRPr="007F2C6C">
        <w:rPr>
          <w:sz w:val="28"/>
          <w:szCs w:val="28"/>
        </w:rPr>
        <w:t xml:space="preserve"> Порядок составления проекта местного бюджета устанавлива</w:t>
      </w:r>
      <w:r w:rsidR="00825350" w:rsidRPr="00DA66DC">
        <w:rPr>
          <w:sz w:val="28"/>
          <w:szCs w:val="28"/>
        </w:rPr>
        <w:t>е</w:t>
      </w:r>
      <w:r w:rsidR="00EE34C8" w:rsidRPr="007F2C6C">
        <w:rPr>
          <w:sz w:val="28"/>
          <w:szCs w:val="28"/>
        </w:rPr>
        <w:t xml:space="preserve">тся администрацией в соответствии с требованиями Бюджетного </w:t>
      </w:r>
      <w:r w:rsidR="00EE34C8" w:rsidRPr="00E36C63">
        <w:rPr>
          <w:sz w:val="28"/>
          <w:szCs w:val="28"/>
        </w:rPr>
        <w:t xml:space="preserve">кодекса Российской Федерации </w:t>
      </w:r>
      <w:r w:rsidR="00EE34C8" w:rsidRPr="00E36C63">
        <w:rPr>
          <w:kern w:val="24"/>
          <w:sz w:val="28"/>
          <w:szCs w:val="28"/>
        </w:rPr>
        <w:t xml:space="preserve">и </w:t>
      </w:r>
      <w:r w:rsidR="006676B9" w:rsidRPr="00E36C63">
        <w:rPr>
          <w:kern w:val="24"/>
          <w:sz w:val="28"/>
          <w:szCs w:val="28"/>
        </w:rPr>
        <w:t xml:space="preserve">принимаемыми </w:t>
      </w:r>
      <w:r w:rsidR="00564587" w:rsidRPr="00E36C63">
        <w:rPr>
          <w:kern w:val="24"/>
          <w:sz w:val="28"/>
          <w:szCs w:val="28"/>
        </w:rPr>
        <w:t>с</w:t>
      </w:r>
      <w:r w:rsidR="006676B9" w:rsidRPr="00E36C63">
        <w:rPr>
          <w:kern w:val="24"/>
          <w:sz w:val="28"/>
          <w:szCs w:val="28"/>
        </w:rPr>
        <w:t xml:space="preserve"> соблюдением его требований решениями Совета поселения</w:t>
      </w:r>
      <w:r w:rsidR="00EE34C8" w:rsidRPr="00E36C63">
        <w:rPr>
          <w:sz w:val="28"/>
          <w:szCs w:val="28"/>
        </w:rPr>
        <w:t>.</w:t>
      </w:r>
    </w:p>
    <w:p w14:paraId="354F2248" w14:textId="77777777" w:rsidR="00EE34C8" w:rsidRPr="007F2C6C" w:rsidRDefault="00E83F89" w:rsidP="00D76539">
      <w:pPr>
        <w:widowControl w:val="0"/>
        <w:tabs>
          <w:tab w:val="left" w:pos="9781"/>
        </w:tabs>
        <w:suppressAutoHyphens w:val="0"/>
        <w:spacing w:line="240" w:lineRule="auto"/>
        <w:ind w:right="49" w:firstLine="851"/>
        <w:jc w:val="both"/>
        <w:rPr>
          <w:sz w:val="28"/>
          <w:szCs w:val="28"/>
        </w:rPr>
      </w:pPr>
      <w:r w:rsidRPr="00B510DD">
        <w:rPr>
          <w:sz w:val="28"/>
          <w:szCs w:val="28"/>
        </w:rPr>
        <w:t>4</w:t>
      </w:r>
      <w:r w:rsidR="00EE34C8" w:rsidRPr="00B510DD">
        <w:rPr>
          <w:sz w:val="28"/>
          <w:szCs w:val="28"/>
        </w:rPr>
        <w:t>.</w:t>
      </w:r>
      <w:r w:rsidR="00EE34C8" w:rsidRPr="007F2C6C">
        <w:rPr>
          <w:sz w:val="28"/>
          <w:szCs w:val="28"/>
        </w:rPr>
        <w:t xml:space="preserve">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14:paraId="37E30231" w14:textId="77777777" w:rsidR="00EE34C8" w:rsidRPr="007F2C6C" w:rsidRDefault="00EE34C8" w:rsidP="00D76539">
      <w:pPr>
        <w:widowControl w:val="0"/>
        <w:tabs>
          <w:tab w:val="left" w:pos="9781"/>
        </w:tabs>
        <w:suppressAutoHyphens w:val="0"/>
        <w:spacing w:line="240" w:lineRule="auto"/>
        <w:ind w:right="49" w:firstLine="851"/>
        <w:jc w:val="both"/>
        <w:rPr>
          <w:sz w:val="28"/>
          <w:szCs w:val="28"/>
        </w:rPr>
      </w:pPr>
      <w:r w:rsidRPr="007F2C6C">
        <w:rPr>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14:paraId="1AD7EA12" w14:textId="77777777" w:rsidR="00693060" w:rsidRPr="008A6A57" w:rsidRDefault="0076495A" w:rsidP="00D76539">
      <w:pPr>
        <w:tabs>
          <w:tab w:val="left" w:pos="9781"/>
        </w:tabs>
        <w:ind w:right="49" w:firstLine="851"/>
        <w:jc w:val="both"/>
        <w:rPr>
          <w:bCs/>
          <w:strike/>
          <w:sz w:val="28"/>
          <w:szCs w:val="28"/>
        </w:rPr>
      </w:pPr>
      <w:r w:rsidRPr="008A6A57">
        <w:rPr>
          <w:bCs/>
          <w:sz w:val="28"/>
          <w:szCs w:val="28"/>
        </w:rPr>
        <w:t>5</w:t>
      </w:r>
      <w:r w:rsidR="00693060" w:rsidRPr="008A6A57">
        <w:rPr>
          <w:bCs/>
          <w:sz w:val="28"/>
          <w:szCs w:val="28"/>
        </w:rPr>
        <w:t>. Проект местного бюджета выносится на публичные слушания. Результаты публичных слушаний подлежат опубликованию.</w:t>
      </w:r>
    </w:p>
    <w:p w14:paraId="683B66F7" w14:textId="77777777" w:rsidR="00693060" w:rsidRPr="008A6A57" w:rsidRDefault="00693060" w:rsidP="00D76539">
      <w:pPr>
        <w:pStyle w:val="211"/>
        <w:ind w:firstLine="851"/>
        <w:jc w:val="both"/>
        <w:rPr>
          <w:bCs/>
          <w:sz w:val="28"/>
          <w:szCs w:val="28"/>
        </w:rPr>
      </w:pPr>
      <w:r w:rsidRPr="008A6A57">
        <w:rPr>
          <w:bCs/>
          <w:sz w:val="28"/>
          <w:szCs w:val="28"/>
        </w:rPr>
        <w:t>После рассмотрения на публичных слушаниях проект местного бюджета рассматривается Советом.</w:t>
      </w:r>
    </w:p>
    <w:p w14:paraId="49E9F4EF" w14:textId="77777777" w:rsidR="00693060" w:rsidRDefault="00693060" w:rsidP="00D76539">
      <w:pPr>
        <w:widowControl w:val="0"/>
        <w:suppressAutoHyphens w:val="0"/>
        <w:spacing w:line="240" w:lineRule="auto"/>
        <w:ind w:firstLine="851"/>
        <w:jc w:val="both"/>
        <w:rPr>
          <w:b/>
          <w:sz w:val="28"/>
          <w:szCs w:val="28"/>
        </w:rPr>
      </w:pPr>
    </w:p>
    <w:p w14:paraId="2F66618C" w14:textId="56213138" w:rsidR="00EE34C8" w:rsidRPr="007F2C6C" w:rsidRDefault="00EE34C8" w:rsidP="00D76539">
      <w:pPr>
        <w:widowControl w:val="0"/>
        <w:suppressAutoHyphens w:val="0"/>
        <w:spacing w:line="240" w:lineRule="auto"/>
        <w:ind w:firstLine="851"/>
        <w:jc w:val="both"/>
        <w:rPr>
          <w:b/>
          <w:sz w:val="28"/>
          <w:szCs w:val="28"/>
        </w:rPr>
      </w:pPr>
      <w:r w:rsidRPr="007F2C6C">
        <w:rPr>
          <w:b/>
          <w:sz w:val="28"/>
          <w:szCs w:val="28"/>
        </w:rPr>
        <w:lastRenderedPageBreak/>
        <w:t>Статья 7</w:t>
      </w:r>
      <w:r w:rsidR="002C3B54">
        <w:rPr>
          <w:b/>
          <w:sz w:val="28"/>
          <w:szCs w:val="28"/>
        </w:rPr>
        <w:t>0</w:t>
      </w:r>
      <w:r w:rsidRPr="007F2C6C">
        <w:rPr>
          <w:b/>
          <w:sz w:val="28"/>
          <w:szCs w:val="28"/>
        </w:rPr>
        <w:t>. Муниципальные заимствования, муниципальные гарантии</w:t>
      </w:r>
    </w:p>
    <w:p w14:paraId="05B900D8" w14:textId="77777777" w:rsidR="00267872" w:rsidRPr="00267872" w:rsidRDefault="00267872" w:rsidP="00267872">
      <w:pPr>
        <w:autoSpaceDE w:val="0"/>
        <w:autoSpaceDN w:val="0"/>
        <w:adjustRightInd w:val="0"/>
        <w:ind w:firstLine="851"/>
        <w:jc w:val="both"/>
        <w:rPr>
          <w:color w:val="1F497D" w:themeColor="text2"/>
          <w:sz w:val="28"/>
          <w:szCs w:val="28"/>
        </w:rPr>
      </w:pPr>
      <w:r w:rsidRPr="00267872">
        <w:rPr>
          <w:color w:val="1F497D" w:themeColor="text2"/>
          <w:sz w:val="28"/>
          <w:szCs w:val="28"/>
        </w:rPr>
        <w:t>1. Под муниципальными внутренними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14:paraId="25620ECD" w14:textId="77777777" w:rsidR="00267872" w:rsidRPr="00267872" w:rsidRDefault="00267872" w:rsidP="00267872">
      <w:pPr>
        <w:autoSpaceDE w:val="0"/>
        <w:autoSpaceDN w:val="0"/>
        <w:adjustRightInd w:val="0"/>
        <w:ind w:firstLine="851"/>
        <w:jc w:val="both"/>
        <w:rPr>
          <w:color w:val="1F497D" w:themeColor="text2"/>
          <w:sz w:val="28"/>
          <w:szCs w:val="28"/>
        </w:rPr>
      </w:pPr>
      <w:r w:rsidRPr="00267872">
        <w:rPr>
          <w:color w:val="1F497D" w:themeColor="text2"/>
          <w:sz w:val="28"/>
          <w:szCs w:val="28"/>
        </w:rPr>
        <w:t>Муниципальные внутренние заимствования осуществляются в целях финансирования дефицита местного бюджета, а также погашения долговых обязательств поселения, пополнения в течение финансового года остатков средств на счетах местного бюджета.</w:t>
      </w:r>
    </w:p>
    <w:p w14:paraId="3DDE8805" w14:textId="77777777" w:rsidR="00267872" w:rsidRPr="00267872" w:rsidRDefault="00267872" w:rsidP="00267872">
      <w:pPr>
        <w:autoSpaceDE w:val="0"/>
        <w:autoSpaceDN w:val="0"/>
        <w:adjustRightInd w:val="0"/>
        <w:ind w:firstLine="851"/>
        <w:jc w:val="both"/>
        <w:rPr>
          <w:color w:val="1F497D" w:themeColor="text2"/>
          <w:sz w:val="28"/>
          <w:szCs w:val="28"/>
        </w:rPr>
      </w:pPr>
      <w:r w:rsidRPr="00267872">
        <w:rPr>
          <w:color w:val="1F497D" w:themeColor="text2"/>
          <w:sz w:val="28"/>
          <w:szCs w:val="28"/>
        </w:rPr>
        <w:t>2. Под муниципальными внешними заимствованиями понимается привлечение кредитов в местный бюджет из федерального бюджета от имени поселения в рамках использования Российской Федерацией целевых иностранных кредитов, по которым возникают долговые обязательства поселения перед Российской Федерацией, выраженные в иностранной валюте.</w:t>
      </w:r>
    </w:p>
    <w:p w14:paraId="1D14EE7A" w14:textId="77777777" w:rsidR="00267872" w:rsidRPr="00267872" w:rsidRDefault="00267872" w:rsidP="00267872">
      <w:pPr>
        <w:autoSpaceDE w:val="0"/>
        <w:autoSpaceDN w:val="0"/>
        <w:adjustRightInd w:val="0"/>
        <w:ind w:firstLine="851"/>
        <w:jc w:val="both"/>
        <w:rPr>
          <w:color w:val="1F497D" w:themeColor="text2"/>
          <w:sz w:val="28"/>
          <w:szCs w:val="28"/>
        </w:rPr>
      </w:pPr>
      <w:r w:rsidRPr="00267872">
        <w:rPr>
          <w:color w:val="1F497D" w:themeColor="text2"/>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470D7CCF" w14:textId="77777777" w:rsidR="00267872" w:rsidRPr="00267872" w:rsidRDefault="00267872" w:rsidP="00267872">
      <w:pPr>
        <w:autoSpaceDE w:val="0"/>
        <w:autoSpaceDN w:val="0"/>
        <w:adjustRightInd w:val="0"/>
        <w:ind w:firstLine="851"/>
        <w:jc w:val="both"/>
        <w:rPr>
          <w:color w:val="1F497D" w:themeColor="text2"/>
          <w:sz w:val="28"/>
          <w:szCs w:val="28"/>
        </w:rPr>
      </w:pPr>
      <w:r w:rsidRPr="00267872">
        <w:rPr>
          <w:color w:val="1F497D" w:themeColor="text2"/>
          <w:sz w:val="28"/>
          <w:szCs w:val="28"/>
        </w:rPr>
        <w:t>3. Право осуществления муниципальных заимствований от имени поселения принадлежит администрации.</w:t>
      </w:r>
    </w:p>
    <w:p w14:paraId="6B79FDC5" w14:textId="77777777" w:rsidR="00267872" w:rsidRPr="00267872" w:rsidRDefault="00267872" w:rsidP="00267872">
      <w:pPr>
        <w:autoSpaceDE w:val="0"/>
        <w:autoSpaceDN w:val="0"/>
        <w:adjustRightInd w:val="0"/>
        <w:ind w:firstLine="851"/>
        <w:jc w:val="both"/>
        <w:rPr>
          <w:color w:val="1F497D" w:themeColor="text2"/>
          <w:sz w:val="28"/>
          <w:szCs w:val="28"/>
        </w:rPr>
      </w:pPr>
      <w:r w:rsidRPr="00267872">
        <w:rPr>
          <w:color w:val="1F497D" w:themeColor="text2"/>
          <w:sz w:val="28"/>
          <w:szCs w:val="28"/>
        </w:rPr>
        <w:t>4. Программа муниципальных заимствований является приложением к решению о местном бюджете.</w:t>
      </w:r>
    </w:p>
    <w:p w14:paraId="42094FF9" w14:textId="77777777" w:rsidR="00267872" w:rsidRPr="00267872" w:rsidRDefault="00267872" w:rsidP="00267872">
      <w:pPr>
        <w:autoSpaceDE w:val="0"/>
        <w:autoSpaceDN w:val="0"/>
        <w:adjustRightInd w:val="0"/>
        <w:ind w:firstLine="851"/>
        <w:jc w:val="both"/>
        <w:rPr>
          <w:color w:val="1F497D" w:themeColor="text2"/>
          <w:sz w:val="28"/>
          <w:szCs w:val="28"/>
        </w:rPr>
      </w:pPr>
      <w:r w:rsidRPr="00267872">
        <w:rPr>
          <w:color w:val="1F497D" w:themeColor="text2"/>
          <w:sz w:val="28"/>
          <w:szCs w:val="28"/>
        </w:rPr>
        <w:t>5. Предельные объемы размещения муниципальных ценных бумаг на очередной финансовый год по номинальной стоимости устанавливаются Советом в соответствии с верхними пределами муниципального внутреннего долга, установленными решением о местном бюджете.</w:t>
      </w:r>
    </w:p>
    <w:p w14:paraId="7A4DE263" w14:textId="77777777" w:rsidR="00267872" w:rsidRPr="00267872" w:rsidRDefault="00267872" w:rsidP="00267872">
      <w:pPr>
        <w:autoSpaceDE w:val="0"/>
        <w:autoSpaceDN w:val="0"/>
        <w:adjustRightInd w:val="0"/>
        <w:ind w:firstLine="851"/>
        <w:jc w:val="both"/>
        <w:rPr>
          <w:bCs/>
          <w:color w:val="1F497D" w:themeColor="text2"/>
          <w:sz w:val="28"/>
          <w:szCs w:val="28"/>
        </w:rPr>
      </w:pPr>
      <w:r w:rsidRPr="00267872">
        <w:rPr>
          <w:bCs/>
          <w:color w:val="1F497D" w:themeColor="text2"/>
          <w:sz w:val="28"/>
          <w:szCs w:val="28"/>
        </w:rPr>
        <w:t xml:space="preserve">6. Предоставление муниципальных гарантий осуществляется в соответствии с полномочиями органов местного самоуправления на основании решения Совета о местном бюджете </w:t>
      </w:r>
      <w:r w:rsidRPr="00267872">
        <w:rPr>
          <w:rFonts w:eastAsia="Calibri"/>
          <w:color w:val="1F497D" w:themeColor="text2"/>
          <w:sz w:val="28"/>
          <w:szCs w:val="28"/>
        </w:rPr>
        <w:t>на очередной финансовый год</w:t>
      </w:r>
      <w:r w:rsidRPr="00267872">
        <w:rPr>
          <w:bCs/>
          <w:color w:val="1F497D" w:themeColor="text2"/>
          <w:sz w:val="28"/>
          <w:szCs w:val="28"/>
        </w:rPr>
        <w:t>, решений администрации, а также договора о предоставлении муниципальной гарантии.</w:t>
      </w:r>
    </w:p>
    <w:p w14:paraId="18F2F57D" w14:textId="77777777" w:rsidR="00267872" w:rsidRPr="00267872" w:rsidRDefault="00267872" w:rsidP="00267872">
      <w:pPr>
        <w:autoSpaceDE w:val="0"/>
        <w:autoSpaceDN w:val="0"/>
        <w:adjustRightInd w:val="0"/>
        <w:ind w:firstLine="851"/>
        <w:jc w:val="both"/>
        <w:rPr>
          <w:bCs/>
          <w:color w:val="1F497D" w:themeColor="text2"/>
          <w:sz w:val="28"/>
          <w:szCs w:val="28"/>
        </w:rPr>
      </w:pPr>
      <w:r w:rsidRPr="00267872">
        <w:rPr>
          <w:bCs/>
          <w:color w:val="1F497D" w:themeColor="text2"/>
          <w:sz w:val="28"/>
          <w:szCs w:val="28"/>
        </w:rPr>
        <w:t>Письменная форма муниципальной гарантии является обязательной.</w:t>
      </w:r>
    </w:p>
    <w:p w14:paraId="3BC08A43" w14:textId="457EE083" w:rsidR="00267872" w:rsidRPr="00267872" w:rsidRDefault="00267872" w:rsidP="00267872">
      <w:pPr>
        <w:autoSpaceDE w:val="0"/>
        <w:autoSpaceDN w:val="0"/>
        <w:adjustRightInd w:val="0"/>
        <w:ind w:firstLine="851"/>
        <w:jc w:val="both"/>
        <w:rPr>
          <w:bCs/>
          <w:color w:val="1F497D" w:themeColor="text2"/>
          <w:sz w:val="28"/>
          <w:szCs w:val="28"/>
        </w:rPr>
      </w:pPr>
      <w:r w:rsidRPr="00267872">
        <w:rPr>
          <w:bCs/>
          <w:color w:val="1F497D" w:themeColor="text2"/>
          <w:sz w:val="28"/>
          <w:szCs w:val="28"/>
        </w:rPr>
        <w:t xml:space="preserve">Муниципальная гарантия предоставляется </w:t>
      </w:r>
      <w:r w:rsidR="004C5CAC">
        <w:rPr>
          <w:bCs/>
          <w:color w:val="1F497D" w:themeColor="text2"/>
          <w:sz w:val="28"/>
          <w:szCs w:val="28"/>
        </w:rPr>
        <w:t>в</w:t>
      </w:r>
      <w:r w:rsidRPr="00267872">
        <w:rPr>
          <w:bCs/>
          <w:color w:val="1F497D" w:themeColor="text2"/>
          <w:sz w:val="28"/>
          <w:szCs w:val="28"/>
        </w:rPr>
        <w:t xml:space="preserve"> валюте, в которой выражена сумма основного обязательства.</w:t>
      </w:r>
    </w:p>
    <w:p w14:paraId="6484FB9D" w14:textId="77777777" w:rsidR="00267872" w:rsidRPr="00267872" w:rsidRDefault="00267872" w:rsidP="00267872">
      <w:pPr>
        <w:autoSpaceDE w:val="0"/>
        <w:autoSpaceDN w:val="0"/>
        <w:adjustRightInd w:val="0"/>
        <w:ind w:firstLine="851"/>
        <w:jc w:val="both"/>
        <w:rPr>
          <w:bCs/>
          <w:color w:val="1F497D" w:themeColor="text2"/>
          <w:sz w:val="28"/>
          <w:szCs w:val="28"/>
        </w:rPr>
      </w:pPr>
      <w:r w:rsidRPr="00267872">
        <w:rPr>
          <w:bCs/>
          <w:color w:val="1F497D" w:themeColor="text2"/>
          <w:sz w:val="28"/>
          <w:szCs w:val="28"/>
        </w:rPr>
        <w:t>Вступление в силу муниципальной гарантии определяется календарной датой или наступлением определенного события (условия), указанного в гарантии.</w:t>
      </w:r>
    </w:p>
    <w:p w14:paraId="5CB5969E" w14:textId="2F77E924" w:rsidR="00267872" w:rsidRPr="00267872" w:rsidRDefault="00267872" w:rsidP="00267872">
      <w:pPr>
        <w:autoSpaceDE w:val="0"/>
        <w:autoSpaceDN w:val="0"/>
        <w:adjustRightInd w:val="0"/>
        <w:ind w:firstLine="851"/>
        <w:jc w:val="both"/>
        <w:rPr>
          <w:bCs/>
          <w:color w:val="1F497D" w:themeColor="text2"/>
          <w:sz w:val="28"/>
          <w:szCs w:val="28"/>
        </w:rPr>
      </w:pPr>
      <w:r w:rsidRPr="00267872">
        <w:rPr>
          <w:bCs/>
          <w:color w:val="1F497D" w:themeColor="text2"/>
          <w:sz w:val="28"/>
          <w:szCs w:val="28"/>
        </w:rPr>
        <w:t>Кредиты и займы</w:t>
      </w:r>
      <w:r w:rsidR="00C473F4">
        <w:rPr>
          <w:bCs/>
          <w:color w:val="1F497D" w:themeColor="text2"/>
          <w:sz w:val="28"/>
          <w:szCs w:val="28"/>
        </w:rPr>
        <w:t xml:space="preserve"> (в том числе облигационные)</w:t>
      </w:r>
      <w:r w:rsidRPr="00267872">
        <w:rPr>
          <w:bCs/>
          <w:color w:val="1F497D" w:themeColor="text2"/>
          <w:sz w:val="28"/>
          <w:szCs w:val="28"/>
        </w:rPr>
        <w:t>, обеспечиваемые муниципальными гарантиями, должны быть целевыми.</w:t>
      </w:r>
    </w:p>
    <w:p w14:paraId="3D600A68" w14:textId="44DD021A" w:rsidR="00267872" w:rsidRPr="00267872" w:rsidRDefault="00267872" w:rsidP="00267872">
      <w:pPr>
        <w:autoSpaceDE w:val="0"/>
        <w:autoSpaceDN w:val="0"/>
        <w:adjustRightInd w:val="0"/>
        <w:ind w:firstLine="851"/>
        <w:jc w:val="both"/>
        <w:rPr>
          <w:bCs/>
          <w:color w:val="1F497D" w:themeColor="text2"/>
          <w:sz w:val="28"/>
          <w:szCs w:val="28"/>
        </w:rPr>
      </w:pPr>
      <w:r w:rsidRPr="00267872">
        <w:rPr>
          <w:bCs/>
          <w:color w:val="1F497D" w:themeColor="text2"/>
          <w:sz w:val="28"/>
          <w:szCs w:val="28"/>
        </w:rPr>
        <w:t xml:space="preserve">7. В случае установления факта нецелевого использования средств кредита (займа, </w:t>
      </w:r>
      <w:r w:rsidR="004C5CAC">
        <w:rPr>
          <w:bCs/>
          <w:color w:val="1F497D" w:themeColor="text2"/>
          <w:sz w:val="28"/>
          <w:szCs w:val="28"/>
        </w:rPr>
        <w:t>в том числе облигационного),</w:t>
      </w:r>
      <w:r w:rsidRPr="00267872">
        <w:rPr>
          <w:bCs/>
          <w:color w:val="1F497D" w:themeColor="text2"/>
          <w:sz w:val="28"/>
          <w:szCs w:val="28"/>
        </w:rPr>
        <w:t xml:space="preserve">обеспеченного муниципальной </w:t>
      </w:r>
      <w:r w:rsidRPr="00267872">
        <w:rPr>
          <w:bCs/>
          <w:color w:val="1F497D" w:themeColor="text2"/>
          <w:sz w:val="28"/>
          <w:szCs w:val="28"/>
        </w:rPr>
        <w:lastRenderedPageBreak/>
        <w:t>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14:paraId="287C1DE9" w14:textId="77777777" w:rsidR="00267872" w:rsidRPr="00267872" w:rsidRDefault="00267872" w:rsidP="00267872">
      <w:pPr>
        <w:autoSpaceDE w:val="0"/>
        <w:autoSpaceDN w:val="0"/>
        <w:adjustRightInd w:val="0"/>
        <w:ind w:firstLine="851"/>
        <w:jc w:val="both"/>
        <w:rPr>
          <w:bCs/>
          <w:color w:val="1F497D" w:themeColor="text2"/>
          <w:sz w:val="28"/>
          <w:szCs w:val="28"/>
        </w:rPr>
      </w:pPr>
      <w:r w:rsidRPr="00267872">
        <w:rPr>
          <w:bCs/>
          <w:color w:val="1F497D" w:themeColor="text2"/>
          <w:sz w:val="28"/>
          <w:szCs w:val="28"/>
        </w:rPr>
        <w:t xml:space="preserve">8.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и (или) бенефициаром в администрацию, либо агенту, привлеченному в соответствии с </w:t>
      </w:r>
      <w:hyperlink r:id="rId38" w:history="1">
        <w:r w:rsidRPr="00267872">
          <w:rPr>
            <w:rStyle w:val="ac"/>
            <w:bCs/>
            <w:color w:val="1F497D" w:themeColor="text2"/>
            <w:sz w:val="28"/>
            <w:szCs w:val="28"/>
            <w:u w:val="none"/>
          </w:rPr>
          <w:t>пунктом 5</w:t>
        </w:r>
      </w:hyperlink>
      <w:r w:rsidRPr="00267872">
        <w:rPr>
          <w:bCs/>
          <w:color w:val="1F497D" w:themeColor="text2"/>
          <w:sz w:val="28"/>
          <w:szCs w:val="28"/>
        </w:rPr>
        <w:t xml:space="preserve"> статьи 115.2 Бюджетного кодекса Российской Федерации, полного комплекта документов согласно перечню, устанавливаемому администрацией.</w:t>
      </w:r>
    </w:p>
    <w:p w14:paraId="3C943D3A" w14:textId="77777777" w:rsidR="00267872" w:rsidRPr="00267872" w:rsidRDefault="00267872" w:rsidP="00267872">
      <w:pPr>
        <w:autoSpaceDE w:val="0"/>
        <w:autoSpaceDN w:val="0"/>
        <w:adjustRightInd w:val="0"/>
        <w:ind w:firstLine="851"/>
        <w:jc w:val="both"/>
        <w:rPr>
          <w:bCs/>
          <w:color w:val="1F497D" w:themeColor="text2"/>
          <w:sz w:val="28"/>
          <w:szCs w:val="28"/>
        </w:rPr>
      </w:pPr>
      <w:r w:rsidRPr="00267872">
        <w:rPr>
          <w:bCs/>
          <w:color w:val="1F497D" w:themeColor="text2"/>
          <w:sz w:val="28"/>
          <w:szCs w:val="28"/>
        </w:rPr>
        <w:t xml:space="preserve">Анализ финансового состояния принципала, проверка достаточности, надежности и ликвидности обеспечения, предоставляемого в соответствии с </w:t>
      </w:r>
      <w:hyperlink r:id="rId39" w:history="1">
        <w:r w:rsidRPr="00267872">
          <w:rPr>
            <w:rStyle w:val="ac"/>
            <w:bCs/>
            <w:color w:val="1F497D" w:themeColor="text2"/>
            <w:sz w:val="28"/>
            <w:szCs w:val="28"/>
            <w:u w:val="none"/>
          </w:rPr>
          <w:t>абзацем третьим пункта 1.1</w:t>
        </w:r>
      </w:hyperlink>
      <w:r w:rsidRPr="00267872">
        <w:rPr>
          <w:bCs/>
          <w:color w:val="1F497D" w:themeColor="text2"/>
          <w:sz w:val="28"/>
          <w:szCs w:val="28"/>
        </w:rPr>
        <w:t xml:space="preserve"> статьи 115.2 Бюджетного кодекса Российской Федерации, при предоставлении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поселения либо агентом, привлеченным в соответствии с </w:t>
      </w:r>
      <w:hyperlink r:id="rId40" w:history="1">
        <w:r w:rsidRPr="00267872">
          <w:rPr>
            <w:rStyle w:val="ac"/>
            <w:bCs/>
            <w:color w:val="1F497D" w:themeColor="text2"/>
            <w:sz w:val="28"/>
            <w:szCs w:val="28"/>
            <w:u w:val="none"/>
          </w:rPr>
          <w:t>пунктом 5</w:t>
        </w:r>
      </w:hyperlink>
      <w:r w:rsidRPr="00267872">
        <w:rPr>
          <w:bCs/>
          <w:color w:val="1F497D" w:themeColor="text2"/>
          <w:sz w:val="28"/>
          <w:szCs w:val="28"/>
        </w:rPr>
        <w:t xml:space="preserve"> статьи 115.2 Бюджетного кодекса Российской Федерации.</w:t>
      </w:r>
    </w:p>
    <w:p w14:paraId="1DFD9BC9" w14:textId="442E3A32" w:rsidR="00267872" w:rsidRPr="001A1338" w:rsidRDefault="00267872" w:rsidP="00267872">
      <w:pPr>
        <w:autoSpaceDE w:val="0"/>
        <w:autoSpaceDN w:val="0"/>
        <w:adjustRightInd w:val="0"/>
        <w:ind w:firstLine="851"/>
        <w:jc w:val="both"/>
        <w:rPr>
          <w:color w:val="4F81BD" w:themeColor="accent1"/>
          <w:sz w:val="28"/>
          <w:szCs w:val="28"/>
        </w:rPr>
      </w:pPr>
      <w:r w:rsidRPr="00267872">
        <w:rPr>
          <w:color w:val="1F497D" w:themeColor="text2"/>
          <w:sz w:val="28"/>
          <w:szCs w:val="28"/>
        </w:rPr>
        <w:t xml:space="preserve">9. </w:t>
      </w:r>
      <w:r w:rsidR="00264C68" w:rsidRPr="001A1338">
        <w:rPr>
          <w:rFonts w:eastAsia="Calibri"/>
          <w:color w:val="4F81BD" w:themeColor="accent1"/>
          <w:sz w:val="28"/>
          <w:szCs w:val="28"/>
        </w:rPr>
        <w:t>Программы муниципальных гарантий в валюте Российской Федерации и иностранной валюте являются приложением к решению о местном бюджете.</w:t>
      </w:r>
    </w:p>
    <w:p w14:paraId="254E2CF6" w14:textId="77777777" w:rsidR="00267872" w:rsidRPr="00267872" w:rsidRDefault="00267872" w:rsidP="00267872">
      <w:pPr>
        <w:autoSpaceDE w:val="0"/>
        <w:autoSpaceDN w:val="0"/>
        <w:adjustRightInd w:val="0"/>
        <w:ind w:firstLine="851"/>
        <w:jc w:val="both"/>
        <w:rPr>
          <w:color w:val="1F497D" w:themeColor="text2"/>
          <w:sz w:val="28"/>
          <w:szCs w:val="28"/>
        </w:rPr>
      </w:pPr>
      <w:r w:rsidRPr="00267872">
        <w:rPr>
          <w:color w:val="1F497D" w:themeColor="text2"/>
          <w:sz w:val="28"/>
          <w:szCs w:val="28"/>
        </w:rPr>
        <w:t xml:space="preserve">10. От имени поселения муниципальные гарантии предоставляются администрацией в пределах общей суммы предоставляемых гарантий, указанной в решении Совета о местном бюджете </w:t>
      </w:r>
      <w:r w:rsidRPr="00267872">
        <w:rPr>
          <w:rFonts w:eastAsia="Calibri"/>
          <w:color w:val="1F497D" w:themeColor="text2"/>
          <w:sz w:val="28"/>
          <w:szCs w:val="28"/>
        </w:rPr>
        <w:t>на очередной финансовый год</w:t>
      </w:r>
      <w:r w:rsidRPr="00267872">
        <w:rPr>
          <w:color w:val="1F497D" w:themeColor="text2"/>
          <w:sz w:val="28"/>
          <w:szCs w:val="28"/>
        </w:rPr>
        <w:t>, в соответствии с требованиями Бюджетного кодекса Российской Федерации и в порядке, установленном муниципальными правовыми актами.</w:t>
      </w:r>
    </w:p>
    <w:p w14:paraId="431FA306" w14:textId="2413CE58" w:rsidR="00267872" w:rsidRPr="00267872" w:rsidRDefault="00267872" w:rsidP="00267872">
      <w:pPr>
        <w:autoSpaceDE w:val="0"/>
        <w:autoSpaceDN w:val="0"/>
        <w:adjustRightInd w:val="0"/>
        <w:ind w:firstLine="851"/>
        <w:jc w:val="both"/>
        <w:rPr>
          <w:bCs/>
          <w:color w:val="1F497D" w:themeColor="text2"/>
          <w:sz w:val="28"/>
          <w:szCs w:val="28"/>
        </w:rPr>
      </w:pPr>
      <w:r w:rsidRPr="00267872">
        <w:rPr>
          <w:bCs/>
          <w:color w:val="1F497D" w:themeColor="text2"/>
          <w:sz w:val="28"/>
          <w:szCs w:val="28"/>
        </w:rPr>
        <w:t>Обязательства, вытекающие из муниципальной гарантии, включаются в состав муниципального долга</w:t>
      </w:r>
      <w:r w:rsidR="0070040B">
        <w:rPr>
          <w:bCs/>
          <w:color w:val="1F497D" w:themeColor="text2"/>
          <w:sz w:val="28"/>
          <w:szCs w:val="28"/>
        </w:rPr>
        <w:t xml:space="preserve"> </w:t>
      </w:r>
      <w:r w:rsidR="0070040B" w:rsidRPr="0070040B">
        <w:rPr>
          <w:color w:val="4F81BD" w:themeColor="accent1"/>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r w:rsidRPr="0070040B">
        <w:rPr>
          <w:bCs/>
          <w:color w:val="4F81BD" w:themeColor="accent1"/>
          <w:sz w:val="28"/>
          <w:szCs w:val="28"/>
        </w:rPr>
        <w:t>.</w:t>
      </w:r>
    </w:p>
    <w:p w14:paraId="2FBDE5DD" w14:textId="77777777" w:rsidR="00267872" w:rsidRPr="00267872" w:rsidRDefault="00267872" w:rsidP="00267872">
      <w:pPr>
        <w:pStyle w:val="af9"/>
        <w:widowControl w:val="0"/>
        <w:tabs>
          <w:tab w:val="left" w:pos="1134"/>
        </w:tabs>
        <w:ind w:firstLine="851"/>
        <w:jc w:val="both"/>
        <w:rPr>
          <w:rFonts w:ascii="Times New Roman" w:hAnsi="Times New Roman"/>
          <w:bCs/>
          <w:color w:val="1F497D" w:themeColor="text2"/>
          <w:sz w:val="28"/>
          <w:szCs w:val="28"/>
          <w:lang w:eastAsia="ru-RU"/>
        </w:rPr>
      </w:pPr>
      <w:r w:rsidRPr="00267872">
        <w:rPr>
          <w:rFonts w:ascii="Times New Roman" w:hAnsi="Times New Roman"/>
          <w:bCs/>
          <w:color w:val="1F497D" w:themeColor="text2"/>
          <w:sz w:val="28"/>
          <w:szCs w:val="28"/>
          <w:lang w:eastAsia="ru-RU"/>
        </w:rPr>
        <w:t>Предоставление и исполнение муниципальной гарантии подлежит отражению в муниципальной долговой книге.</w:t>
      </w:r>
    </w:p>
    <w:p w14:paraId="23280A1B" w14:textId="77777777" w:rsidR="00EE34C8" w:rsidRPr="00335B7A" w:rsidRDefault="00267872" w:rsidP="00267872">
      <w:pPr>
        <w:widowControl w:val="0"/>
        <w:suppressAutoHyphens w:val="0"/>
        <w:spacing w:line="240" w:lineRule="auto"/>
        <w:jc w:val="both"/>
        <w:rPr>
          <w:b/>
          <w:sz w:val="28"/>
          <w:szCs w:val="28"/>
        </w:rPr>
      </w:pPr>
      <w:r>
        <w:rPr>
          <w:sz w:val="28"/>
          <w:szCs w:val="28"/>
        </w:rPr>
        <w:t xml:space="preserve">           </w:t>
      </w:r>
      <w:r w:rsidR="00EE34C8" w:rsidRPr="00335B7A">
        <w:rPr>
          <w:b/>
          <w:sz w:val="28"/>
          <w:szCs w:val="28"/>
        </w:rPr>
        <w:t>Статья 7</w:t>
      </w:r>
      <w:r w:rsidR="002C3B54">
        <w:rPr>
          <w:b/>
          <w:sz w:val="28"/>
          <w:szCs w:val="28"/>
        </w:rPr>
        <w:t>1</w:t>
      </w:r>
      <w:r w:rsidR="00EE34C8" w:rsidRPr="00335B7A">
        <w:rPr>
          <w:b/>
          <w:sz w:val="28"/>
          <w:szCs w:val="28"/>
        </w:rPr>
        <w:t>.</w:t>
      </w:r>
      <w:r w:rsidR="00EE34C8" w:rsidRPr="00335B7A">
        <w:rPr>
          <w:sz w:val="28"/>
          <w:szCs w:val="28"/>
        </w:rPr>
        <w:t xml:space="preserve"> </w:t>
      </w:r>
      <w:r w:rsidR="00EE34C8" w:rsidRPr="00335B7A">
        <w:rPr>
          <w:b/>
          <w:sz w:val="28"/>
          <w:szCs w:val="28"/>
        </w:rPr>
        <w:t>Исполнение местного бюджета</w:t>
      </w:r>
    </w:p>
    <w:p w14:paraId="521877D6" w14:textId="77777777" w:rsidR="00EE34C8" w:rsidRPr="00335B7A" w:rsidRDefault="00EE34C8" w:rsidP="00D76539">
      <w:pPr>
        <w:widowControl w:val="0"/>
        <w:suppressAutoHyphens w:val="0"/>
        <w:spacing w:line="240" w:lineRule="auto"/>
        <w:ind w:firstLine="851"/>
        <w:jc w:val="both"/>
        <w:rPr>
          <w:sz w:val="28"/>
          <w:szCs w:val="28"/>
        </w:rPr>
      </w:pPr>
      <w:r w:rsidRPr="00335B7A">
        <w:rPr>
          <w:sz w:val="28"/>
          <w:szCs w:val="28"/>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14:paraId="0FBA3844" w14:textId="77777777" w:rsidR="00875109" w:rsidRPr="00335B7A" w:rsidRDefault="00875109" w:rsidP="00D76539">
      <w:pPr>
        <w:pStyle w:val="af1"/>
        <w:spacing w:after="0" w:line="100" w:lineRule="atLeast"/>
        <w:ind w:left="0" w:firstLine="851"/>
        <w:jc w:val="both"/>
        <w:rPr>
          <w:rFonts w:eastAsia="Times New Roman"/>
          <w:b w:val="0"/>
        </w:rPr>
      </w:pPr>
      <w:r w:rsidRPr="00335B7A">
        <w:rPr>
          <w:rFonts w:eastAsia="Times New Roman"/>
          <w:b w:val="0"/>
        </w:rPr>
        <w:t xml:space="preserve">2. Организация исполнения местного бюджета возлагается на финансовый орган и </w:t>
      </w:r>
      <w:r w:rsidRPr="00335B7A">
        <w:rPr>
          <w:b w:val="0"/>
        </w:rPr>
        <w:t xml:space="preserve">организуется </w:t>
      </w:r>
      <w:r w:rsidRPr="00335B7A">
        <w:rPr>
          <w:rFonts w:eastAsia="Times New Roman"/>
          <w:b w:val="0"/>
        </w:rPr>
        <w:t xml:space="preserve">им на основе </w:t>
      </w:r>
      <w:r w:rsidR="00E55CB6" w:rsidRPr="00335B7A">
        <w:rPr>
          <w:rFonts w:eastAsia="Times New Roman"/>
          <w:b w:val="0"/>
        </w:rPr>
        <w:t xml:space="preserve">сводной </w:t>
      </w:r>
      <w:r w:rsidRPr="00335B7A">
        <w:rPr>
          <w:rFonts w:eastAsia="Times New Roman"/>
          <w:b w:val="0"/>
        </w:rPr>
        <w:t>бюджетной росписи</w:t>
      </w:r>
      <w:r w:rsidRPr="00335B7A">
        <w:rPr>
          <w:b w:val="0"/>
        </w:rPr>
        <w:t xml:space="preserve"> и кассового плана</w:t>
      </w:r>
      <w:r w:rsidRPr="00335B7A">
        <w:rPr>
          <w:rFonts w:eastAsia="Times New Roman"/>
          <w:b w:val="0"/>
        </w:rPr>
        <w:t xml:space="preserve">. </w:t>
      </w:r>
    </w:p>
    <w:p w14:paraId="760D5547" w14:textId="3B5B5D24" w:rsidR="00EE34C8" w:rsidRPr="00C050C0" w:rsidRDefault="00EE34C8" w:rsidP="00D76539">
      <w:pPr>
        <w:widowControl w:val="0"/>
        <w:suppressAutoHyphens w:val="0"/>
        <w:spacing w:line="240" w:lineRule="auto"/>
        <w:ind w:firstLine="851"/>
        <w:jc w:val="both"/>
        <w:rPr>
          <w:sz w:val="28"/>
          <w:szCs w:val="28"/>
        </w:rPr>
      </w:pPr>
      <w:r w:rsidRPr="00335B7A">
        <w:rPr>
          <w:sz w:val="28"/>
          <w:szCs w:val="28"/>
        </w:rPr>
        <w:t xml:space="preserve">3. </w:t>
      </w:r>
      <w:r w:rsidR="001A1338" w:rsidRPr="001A1338">
        <w:rPr>
          <w:color w:val="1F497D" w:themeColor="text2"/>
          <w:sz w:val="28"/>
          <w:szCs w:val="28"/>
        </w:rPr>
        <w:t>Казначейское</w:t>
      </w:r>
      <w:r w:rsidRPr="00335B7A">
        <w:rPr>
          <w:sz w:val="28"/>
          <w:szCs w:val="28"/>
        </w:rPr>
        <w:t xml:space="preserve"> обслуживание исполнения местного бюджета </w:t>
      </w:r>
      <w:r w:rsidRPr="00335B7A">
        <w:rPr>
          <w:sz w:val="28"/>
          <w:szCs w:val="28"/>
        </w:rPr>
        <w:lastRenderedPageBreak/>
        <w:t>осуществляется в порядке, установленном Бюджетным кодексом Российской Федерации.</w:t>
      </w:r>
    </w:p>
    <w:p w14:paraId="788D770E" w14:textId="77777777" w:rsidR="00EE34C8" w:rsidRPr="007F2C6C" w:rsidRDefault="00EE34C8" w:rsidP="00D76539">
      <w:pPr>
        <w:widowControl w:val="0"/>
        <w:suppressAutoHyphens w:val="0"/>
        <w:spacing w:line="240" w:lineRule="auto"/>
        <w:ind w:firstLine="851"/>
        <w:jc w:val="both"/>
        <w:rPr>
          <w:sz w:val="28"/>
          <w:szCs w:val="28"/>
        </w:rPr>
      </w:pPr>
    </w:p>
    <w:p w14:paraId="661D5470" w14:textId="77777777" w:rsidR="00EE34C8" w:rsidRPr="000A77A7" w:rsidRDefault="00EE34C8" w:rsidP="00D76539">
      <w:pPr>
        <w:widowControl w:val="0"/>
        <w:suppressAutoHyphens w:val="0"/>
        <w:spacing w:line="240" w:lineRule="auto"/>
        <w:ind w:firstLine="851"/>
        <w:jc w:val="both"/>
        <w:rPr>
          <w:b/>
          <w:sz w:val="28"/>
          <w:szCs w:val="28"/>
        </w:rPr>
      </w:pPr>
      <w:r w:rsidRPr="000A77A7">
        <w:rPr>
          <w:b/>
          <w:sz w:val="28"/>
          <w:szCs w:val="28"/>
        </w:rPr>
        <w:t>Статья 7</w:t>
      </w:r>
      <w:r w:rsidR="002C3B54">
        <w:rPr>
          <w:b/>
          <w:sz w:val="28"/>
          <w:szCs w:val="28"/>
        </w:rPr>
        <w:t>2</w:t>
      </w:r>
      <w:r w:rsidRPr="000A77A7">
        <w:rPr>
          <w:b/>
          <w:sz w:val="28"/>
          <w:szCs w:val="28"/>
        </w:rPr>
        <w:t>.</w:t>
      </w:r>
      <w:r w:rsidRPr="000A77A7">
        <w:rPr>
          <w:sz w:val="28"/>
          <w:szCs w:val="28"/>
        </w:rPr>
        <w:t xml:space="preserve"> </w:t>
      </w:r>
      <w:r w:rsidRPr="000A77A7">
        <w:rPr>
          <w:b/>
          <w:sz w:val="28"/>
          <w:szCs w:val="28"/>
        </w:rPr>
        <w:t>Осуществление финансового контроля</w:t>
      </w:r>
    </w:p>
    <w:p w14:paraId="0E3D2C60" w14:textId="77777777" w:rsidR="00267872" w:rsidRPr="00267872" w:rsidRDefault="00335B7A" w:rsidP="00267872">
      <w:pPr>
        <w:autoSpaceDE w:val="0"/>
        <w:autoSpaceDN w:val="0"/>
        <w:adjustRightInd w:val="0"/>
        <w:ind w:firstLine="851"/>
        <w:jc w:val="both"/>
        <w:rPr>
          <w:color w:val="1F497D" w:themeColor="text2"/>
          <w:sz w:val="28"/>
          <w:szCs w:val="28"/>
        </w:rPr>
      </w:pPr>
      <w:r w:rsidRPr="008A6A57">
        <w:rPr>
          <w:rFonts w:eastAsia="Calibri"/>
          <w:kern w:val="0"/>
          <w:sz w:val="28"/>
          <w:szCs w:val="28"/>
        </w:rPr>
        <w:t xml:space="preserve">1. </w:t>
      </w:r>
      <w:r w:rsidR="00267872" w:rsidRPr="00267872">
        <w:rPr>
          <w:color w:val="1F497D" w:themeColor="text2"/>
          <w:sz w:val="28"/>
          <w:szCs w:val="28"/>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5BDC10A0" w14:textId="77777777" w:rsidR="00267872" w:rsidRPr="00267872" w:rsidRDefault="00267872" w:rsidP="00267872">
      <w:pPr>
        <w:pStyle w:val="af9"/>
        <w:widowControl w:val="0"/>
        <w:tabs>
          <w:tab w:val="left" w:pos="1134"/>
        </w:tabs>
        <w:ind w:firstLine="851"/>
        <w:jc w:val="both"/>
        <w:rPr>
          <w:rFonts w:ascii="Times New Roman" w:eastAsia="Calibri" w:hAnsi="Times New Roman"/>
          <w:bCs/>
          <w:color w:val="1F497D" w:themeColor="text2"/>
          <w:sz w:val="28"/>
          <w:szCs w:val="28"/>
        </w:rPr>
      </w:pPr>
      <w:r w:rsidRPr="00267872">
        <w:rPr>
          <w:rFonts w:ascii="Times New Roman" w:eastAsia="Calibri" w:hAnsi="Times New Roman"/>
          <w:bCs/>
          <w:color w:val="1F497D" w:themeColor="text2"/>
          <w:sz w:val="28"/>
          <w:szCs w:val="28"/>
        </w:rPr>
        <w:t>Муниципальный финансовый контроль подразделяется на внешний и внутренний, предварительный и последующий.</w:t>
      </w:r>
    </w:p>
    <w:p w14:paraId="2476BB58" w14:textId="77777777" w:rsidR="00335B7A" w:rsidRPr="008A6A57" w:rsidRDefault="00267872" w:rsidP="00267872">
      <w:pPr>
        <w:suppressAutoHyphens w:val="0"/>
        <w:autoSpaceDE w:val="0"/>
        <w:autoSpaceDN w:val="0"/>
        <w:adjustRightInd w:val="0"/>
        <w:jc w:val="both"/>
        <w:rPr>
          <w:rFonts w:eastAsia="Calibri"/>
          <w:bCs/>
          <w:kern w:val="0"/>
          <w:sz w:val="28"/>
          <w:szCs w:val="28"/>
        </w:rPr>
      </w:pPr>
      <w:r>
        <w:rPr>
          <w:rFonts w:eastAsia="Calibri"/>
          <w:bCs/>
          <w:kern w:val="0"/>
          <w:sz w:val="28"/>
          <w:szCs w:val="28"/>
        </w:rPr>
        <w:t xml:space="preserve">            </w:t>
      </w:r>
      <w:r w:rsidR="00335B7A" w:rsidRPr="008A6A57">
        <w:rPr>
          <w:rFonts w:eastAsia="Calibri"/>
          <w:bCs/>
          <w:kern w:val="0"/>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w:t>
      </w:r>
      <w:r w:rsidR="002D3750" w:rsidRPr="008A6A57">
        <w:rPr>
          <w:rFonts w:eastAsia="Calibri"/>
          <w:bCs/>
          <w:kern w:val="0"/>
          <w:sz w:val="28"/>
          <w:szCs w:val="28"/>
        </w:rPr>
        <w:t>а</w:t>
      </w:r>
      <w:r w:rsidR="00335B7A" w:rsidRPr="008A6A57">
        <w:rPr>
          <w:rFonts w:eastAsia="Calibri"/>
          <w:bCs/>
          <w:kern w:val="0"/>
          <w:sz w:val="28"/>
          <w:szCs w:val="28"/>
        </w:rPr>
        <w:t>.</w:t>
      </w:r>
    </w:p>
    <w:p w14:paraId="79FDE40D" w14:textId="77777777" w:rsidR="00335B7A" w:rsidRPr="008A6A57" w:rsidRDefault="00335B7A" w:rsidP="00D76539">
      <w:pPr>
        <w:suppressAutoHyphens w:val="0"/>
        <w:autoSpaceDE w:val="0"/>
        <w:autoSpaceDN w:val="0"/>
        <w:adjustRightInd w:val="0"/>
        <w:ind w:firstLine="851"/>
        <w:jc w:val="both"/>
        <w:rPr>
          <w:rFonts w:eastAsia="Calibri"/>
          <w:bCs/>
          <w:kern w:val="0"/>
          <w:sz w:val="28"/>
          <w:szCs w:val="28"/>
        </w:rPr>
      </w:pPr>
      <w:r w:rsidRPr="008A6A57">
        <w:rPr>
          <w:rFonts w:eastAsia="Calibri"/>
          <w:bCs/>
          <w:kern w:val="0"/>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5F5DCFEB" w14:textId="7DFAA57D" w:rsidR="00F80548" w:rsidRPr="00F80548" w:rsidRDefault="00C338F6" w:rsidP="00F80548">
      <w:pPr>
        <w:widowControl w:val="0"/>
        <w:ind w:firstLine="851"/>
        <w:jc w:val="both"/>
        <w:rPr>
          <w:bCs/>
          <w:color w:val="8064A2" w:themeColor="accent4"/>
          <w:sz w:val="28"/>
          <w:szCs w:val="28"/>
        </w:rPr>
      </w:pPr>
      <w:r w:rsidRPr="008A6A57">
        <w:rPr>
          <w:bCs/>
          <w:sz w:val="28"/>
          <w:szCs w:val="28"/>
        </w:rPr>
        <w:t>3</w:t>
      </w:r>
      <w:r w:rsidR="00EE34C8" w:rsidRPr="008A6A57">
        <w:rPr>
          <w:bCs/>
          <w:sz w:val="28"/>
          <w:szCs w:val="28"/>
        </w:rPr>
        <w:t>.</w:t>
      </w:r>
      <w:r w:rsidR="00F80548" w:rsidRPr="00F80548">
        <w:rPr>
          <w:bCs/>
          <w:sz w:val="28"/>
          <w:szCs w:val="28"/>
        </w:rPr>
        <w:t xml:space="preserve"> </w:t>
      </w:r>
      <w:r w:rsidR="00F80548" w:rsidRPr="00F80548">
        <w:rPr>
          <w:bCs/>
          <w:color w:val="8064A2" w:themeColor="accent4"/>
          <w:sz w:val="28"/>
          <w:szCs w:val="28"/>
        </w:rPr>
        <w:t xml:space="preserve">Контрольно-счетная палата муниципального образования Динской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Динской 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14:paraId="2CFE4EA0" w14:textId="77777777" w:rsidR="00F80548" w:rsidRPr="00F80548" w:rsidRDefault="00F80548" w:rsidP="00F80548">
      <w:pPr>
        <w:widowControl w:val="0"/>
        <w:tabs>
          <w:tab w:val="left" w:pos="0"/>
        </w:tabs>
        <w:ind w:firstLine="851"/>
        <w:jc w:val="both"/>
        <w:rPr>
          <w:color w:val="8064A2" w:themeColor="accent4"/>
          <w:sz w:val="28"/>
          <w:szCs w:val="28"/>
        </w:rPr>
      </w:pPr>
      <w:r w:rsidRPr="00F80548">
        <w:rPr>
          <w:color w:val="8064A2" w:themeColor="accent4"/>
          <w:sz w:val="28"/>
          <w:szCs w:val="28"/>
        </w:rPr>
        <w:t>К основным полномочиям контрольно</w:t>
      </w:r>
      <w:r w:rsidRPr="00F80548">
        <w:rPr>
          <w:bCs/>
          <w:color w:val="8064A2" w:themeColor="accent4"/>
          <w:sz w:val="28"/>
          <w:szCs w:val="28"/>
        </w:rPr>
        <w:t>-</w:t>
      </w:r>
      <w:r w:rsidRPr="00F80548">
        <w:rPr>
          <w:color w:val="8064A2" w:themeColor="accent4"/>
          <w:sz w:val="28"/>
          <w:szCs w:val="28"/>
        </w:rPr>
        <w:t>счетного органа поселения относятся:</w:t>
      </w:r>
    </w:p>
    <w:p w14:paraId="331B2B50" w14:textId="77777777" w:rsidR="00F80548" w:rsidRPr="00F80548" w:rsidRDefault="00F80548" w:rsidP="00F80548">
      <w:pPr>
        <w:autoSpaceDE w:val="0"/>
        <w:autoSpaceDN w:val="0"/>
        <w:adjustRightInd w:val="0"/>
        <w:ind w:firstLine="851"/>
        <w:jc w:val="both"/>
        <w:rPr>
          <w:color w:val="8064A2" w:themeColor="accent4"/>
          <w:sz w:val="28"/>
          <w:szCs w:val="28"/>
        </w:rPr>
      </w:pPr>
      <w:r w:rsidRPr="00F80548">
        <w:rPr>
          <w:color w:val="8064A2" w:themeColor="accent4"/>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34597813" w14:textId="77777777" w:rsidR="00F80548" w:rsidRPr="00F80548" w:rsidRDefault="00F80548" w:rsidP="00F80548">
      <w:pPr>
        <w:autoSpaceDE w:val="0"/>
        <w:autoSpaceDN w:val="0"/>
        <w:adjustRightInd w:val="0"/>
        <w:ind w:firstLine="851"/>
        <w:jc w:val="both"/>
        <w:rPr>
          <w:color w:val="8064A2" w:themeColor="accent4"/>
          <w:sz w:val="28"/>
          <w:szCs w:val="28"/>
        </w:rPr>
      </w:pPr>
      <w:r w:rsidRPr="00F80548">
        <w:rPr>
          <w:color w:val="8064A2" w:themeColor="accent4"/>
          <w:sz w:val="28"/>
          <w:szCs w:val="28"/>
        </w:rPr>
        <w:t>2) экспертиза проектов местного бюджета, проверка и анализ обоснованности его показателей;</w:t>
      </w:r>
    </w:p>
    <w:p w14:paraId="67604CD6" w14:textId="77777777" w:rsidR="00F80548" w:rsidRPr="00F80548" w:rsidRDefault="00F80548" w:rsidP="00F80548">
      <w:pPr>
        <w:autoSpaceDE w:val="0"/>
        <w:autoSpaceDN w:val="0"/>
        <w:adjustRightInd w:val="0"/>
        <w:ind w:firstLine="851"/>
        <w:jc w:val="both"/>
        <w:rPr>
          <w:color w:val="8064A2" w:themeColor="accent4"/>
          <w:sz w:val="28"/>
          <w:szCs w:val="28"/>
        </w:rPr>
      </w:pPr>
      <w:r w:rsidRPr="00F80548">
        <w:rPr>
          <w:color w:val="8064A2" w:themeColor="accent4"/>
          <w:sz w:val="28"/>
          <w:szCs w:val="28"/>
        </w:rPr>
        <w:t>3) внешняя проверка годового отчета об исполнении местного бюджета;</w:t>
      </w:r>
    </w:p>
    <w:p w14:paraId="7470A912" w14:textId="77777777" w:rsidR="00F80548" w:rsidRPr="00F80548" w:rsidRDefault="00F80548" w:rsidP="00F80548">
      <w:pPr>
        <w:autoSpaceDE w:val="0"/>
        <w:autoSpaceDN w:val="0"/>
        <w:adjustRightInd w:val="0"/>
        <w:ind w:firstLine="851"/>
        <w:jc w:val="both"/>
        <w:rPr>
          <w:color w:val="8064A2" w:themeColor="accent4"/>
          <w:sz w:val="28"/>
          <w:szCs w:val="28"/>
        </w:rPr>
      </w:pPr>
      <w:r w:rsidRPr="00F80548">
        <w:rPr>
          <w:color w:val="8064A2" w:themeColor="accent4"/>
          <w:sz w:val="28"/>
          <w:szCs w:val="28"/>
        </w:rPr>
        <w:t xml:space="preserve">4) проведение аудита в сфере закупок товаров, работ и услуг в соответствии с Федеральным законом от 05.04.2013 № 44-ФЗ </w:t>
      </w:r>
      <w:r w:rsidRPr="00F80548">
        <w:rPr>
          <w:bCs/>
          <w:color w:val="8064A2" w:themeColor="accent4"/>
          <w:sz w:val="28"/>
          <w:szCs w:val="28"/>
        </w:rPr>
        <w:t>«</w:t>
      </w:r>
      <w:r w:rsidRPr="00F80548">
        <w:rPr>
          <w:color w:val="8064A2" w:themeColor="accent4"/>
          <w:sz w:val="28"/>
          <w:szCs w:val="28"/>
        </w:rPr>
        <w:t>О контрактной системе в сфере закупок товаров, работ, услуг для обеспечения государственных и муниципальных нужд</w:t>
      </w:r>
      <w:r w:rsidRPr="00F80548">
        <w:rPr>
          <w:bCs/>
          <w:color w:val="8064A2" w:themeColor="accent4"/>
          <w:sz w:val="28"/>
          <w:szCs w:val="28"/>
        </w:rPr>
        <w:t>»</w:t>
      </w:r>
      <w:r w:rsidRPr="00F80548">
        <w:rPr>
          <w:color w:val="8064A2" w:themeColor="accent4"/>
          <w:sz w:val="28"/>
          <w:szCs w:val="28"/>
        </w:rPr>
        <w:t>;</w:t>
      </w:r>
    </w:p>
    <w:p w14:paraId="211316FF" w14:textId="77777777" w:rsidR="00F80548" w:rsidRPr="00F80548" w:rsidRDefault="00F80548" w:rsidP="00F80548">
      <w:pPr>
        <w:autoSpaceDE w:val="0"/>
        <w:autoSpaceDN w:val="0"/>
        <w:adjustRightInd w:val="0"/>
        <w:ind w:firstLine="851"/>
        <w:jc w:val="both"/>
        <w:rPr>
          <w:color w:val="8064A2" w:themeColor="accent4"/>
          <w:sz w:val="28"/>
          <w:szCs w:val="28"/>
        </w:rPr>
      </w:pPr>
      <w:r w:rsidRPr="00F80548">
        <w:rPr>
          <w:color w:val="8064A2" w:themeColor="accent4"/>
          <w:sz w:val="28"/>
          <w:szCs w:val="28"/>
        </w:rPr>
        <w:t xml:space="preserve">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w:t>
      </w:r>
      <w:r w:rsidRPr="00F80548">
        <w:rPr>
          <w:color w:val="8064A2" w:themeColor="accent4"/>
          <w:sz w:val="28"/>
          <w:szCs w:val="28"/>
        </w:rPr>
        <w:lastRenderedPageBreak/>
        <w:t>распоряжения такой собственностью (включая исключительные права на результаты интеллектуальной деятельности);</w:t>
      </w:r>
    </w:p>
    <w:p w14:paraId="7465E710" w14:textId="77777777" w:rsidR="00F80548" w:rsidRPr="00F80548" w:rsidRDefault="00F80548" w:rsidP="00F80548">
      <w:pPr>
        <w:autoSpaceDE w:val="0"/>
        <w:autoSpaceDN w:val="0"/>
        <w:adjustRightInd w:val="0"/>
        <w:ind w:firstLine="851"/>
        <w:jc w:val="both"/>
        <w:rPr>
          <w:color w:val="8064A2" w:themeColor="accent4"/>
          <w:sz w:val="28"/>
          <w:szCs w:val="28"/>
        </w:rPr>
      </w:pPr>
      <w:r w:rsidRPr="00F80548">
        <w:rPr>
          <w:color w:val="8064A2" w:themeColor="accent4"/>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14:paraId="045E3406" w14:textId="77777777" w:rsidR="00F80548" w:rsidRPr="00F80548" w:rsidRDefault="00F80548" w:rsidP="00F80548">
      <w:pPr>
        <w:autoSpaceDE w:val="0"/>
        <w:autoSpaceDN w:val="0"/>
        <w:adjustRightInd w:val="0"/>
        <w:ind w:firstLine="851"/>
        <w:jc w:val="both"/>
        <w:rPr>
          <w:color w:val="8064A2" w:themeColor="accent4"/>
          <w:sz w:val="28"/>
          <w:szCs w:val="28"/>
        </w:rPr>
      </w:pPr>
      <w:r w:rsidRPr="00F80548">
        <w:rPr>
          <w:color w:val="8064A2" w:themeColor="accent4"/>
          <w:sz w:val="28"/>
          <w:szCs w:val="28"/>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2CFE6A2D" w14:textId="77777777" w:rsidR="00F80548" w:rsidRPr="00F80548" w:rsidRDefault="00F80548" w:rsidP="00F80548">
      <w:pPr>
        <w:autoSpaceDE w:val="0"/>
        <w:autoSpaceDN w:val="0"/>
        <w:adjustRightInd w:val="0"/>
        <w:ind w:firstLine="851"/>
        <w:jc w:val="both"/>
        <w:rPr>
          <w:color w:val="8064A2" w:themeColor="accent4"/>
          <w:sz w:val="28"/>
          <w:szCs w:val="28"/>
        </w:rPr>
      </w:pPr>
      <w:r w:rsidRPr="00F80548">
        <w:rPr>
          <w:color w:val="8064A2" w:themeColor="accent4"/>
          <w:sz w:val="28"/>
          <w:szCs w:val="28"/>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373C0954" w14:textId="77777777" w:rsidR="00F80548" w:rsidRPr="00F80548" w:rsidRDefault="00F80548" w:rsidP="00F80548">
      <w:pPr>
        <w:autoSpaceDE w:val="0"/>
        <w:autoSpaceDN w:val="0"/>
        <w:adjustRightInd w:val="0"/>
        <w:ind w:firstLine="851"/>
        <w:jc w:val="both"/>
        <w:rPr>
          <w:color w:val="8064A2" w:themeColor="accent4"/>
          <w:sz w:val="28"/>
          <w:szCs w:val="28"/>
        </w:rPr>
      </w:pPr>
      <w:r w:rsidRPr="00F80548">
        <w:rPr>
          <w:color w:val="8064A2" w:themeColor="accent4"/>
          <w:sz w:val="28"/>
          <w:szCs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14:paraId="153EB236" w14:textId="77777777" w:rsidR="00F80548" w:rsidRPr="00F80548" w:rsidRDefault="00F80548" w:rsidP="00F80548">
      <w:pPr>
        <w:autoSpaceDE w:val="0"/>
        <w:autoSpaceDN w:val="0"/>
        <w:adjustRightInd w:val="0"/>
        <w:ind w:firstLine="851"/>
        <w:jc w:val="both"/>
        <w:rPr>
          <w:color w:val="8064A2" w:themeColor="accent4"/>
          <w:sz w:val="28"/>
          <w:szCs w:val="28"/>
        </w:rPr>
      </w:pPr>
      <w:r w:rsidRPr="00F80548">
        <w:rPr>
          <w:color w:val="8064A2" w:themeColor="accent4"/>
          <w:sz w:val="28"/>
          <w:szCs w:val="28"/>
        </w:rPr>
        <w:t>10) осуществление контроля за состоянием муниципального внутреннего и внешнего долга;</w:t>
      </w:r>
    </w:p>
    <w:p w14:paraId="21477B2A" w14:textId="77777777" w:rsidR="00F80548" w:rsidRPr="00F80548" w:rsidRDefault="00F80548" w:rsidP="00F80548">
      <w:pPr>
        <w:autoSpaceDE w:val="0"/>
        <w:autoSpaceDN w:val="0"/>
        <w:adjustRightInd w:val="0"/>
        <w:ind w:firstLine="851"/>
        <w:jc w:val="both"/>
        <w:rPr>
          <w:color w:val="8064A2" w:themeColor="accent4"/>
          <w:sz w:val="28"/>
          <w:szCs w:val="28"/>
        </w:rPr>
      </w:pPr>
      <w:r w:rsidRPr="00F80548">
        <w:rPr>
          <w:color w:val="8064A2" w:themeColor="accent4"/>
          <w:sz w:val="28"/>
          <w:szCs w:val="28"/>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14:paraId="4E4CC0EA" w14:textId="77777777" w:rsidR="00F80548" w:rsidRPr="00F80548" w:rsidRDefault="00F80548" w:rsidP="00F80548">
      <w:pPr>
        <w:autoSpaceDE w:val="0"/>
        <w:autoSpaceDN w:val="0"/>
        <w:adjustRightInd w:val="0"/>
        <w:ind w:firstLine="851"/>
        <w:jc w:val="both"/>
        <w:rPr>
          <w:color w:val="8064A2" w:themeColor="accent4"/>
          <w:sz w:val="28"/>
          <w:szCs w:val="28"/>
        </w:rPr>
      </w:pPr>
      <w:r w:rsidRPr="00F80548">
        <w:rPr>
          <w:color w:val="8064A2" w:themeColor="accent4"/>
          <w:sz w:val="28"/>
          <w:szCs w:val="28"/>
        </w:rPr>
        <w:t>12) участие в пределах полномочий в мероприятиях, направленных на противодействие коррупции;</w:t>
      </w:r>
    </w:p>
    <w:p w14:paraId="1C22B2B2" w14:textId="5F149F6E" w:rsidR="00F80548" w:rsidRPr="00F80548" w:rsidRDefault="00F80548" w:rsidP="00F80548">
      <w:pPr>
        <w:widowControl w:val="0"/>
        <w:suppressAutoHyphens w:val="0"/>
        <w:spacing w:line="240" w:lineRule="auto"/>
        <w:ind w:firstLine="851"/>
        <w:jc w:val="both"/>
        <w:rPr>
          <w:color w:val="8064A2" w:themeColor="accent4"/>
          <w:sz w:val="28"/>
          <w:szCs w:val="28"/>
        </w:rPr>
      </w:pPr>
      <w:r w:rsidRPr="00F80548">
        <w:rPr>
          <w:color w:val="8064A2" w:themeColor="accent4"/>
          <w:sz w:val="28"/>
          <w:szCs w:val="28"/>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14:paraId="7EEC78D3" w14:textId="77777777" w:rsidR="00250D8C" w:rsidRDefault="00C338F6" w:rsidP="00D76539">
      <w:pPr>
        <w:ind w:firstLine="851"/>
        <w:jc w:val="both"/>
        <w:rPr>
          <w:bCs/>
          <w:sz w:val="28"/>
          <w:szCs w:val="28"/>
        </w:rPr>
      </w:pPr>
      <w:r w:rsidRPr="008A6A57">
        <w:rPr>
          <w:bCs/>
          <w:sz w:val="28"/>
          <w:szCs w:val="28"/>
        </w:rPr>
        <w:t>4</w:t>
      </w:r>
      <w:r w:rsidR="00250D8C" w:rsidRPr="008A6A57">
        <w:rPr>
          <w:bCs/>
          <w:sz w:val="28"/>
          <w:szCs w:val="28"/>
        </w:rPr>
        <w:t>.</w:t>
      </w:r>
      <w:r w:rsidR="00250D8C" w:rsidRPr="008E764A">
        <w:rPr>
          <w:bCs/>
          <w:sz w:val="28"/>
          <w:szCs w:val="28"/>
        </w:rPr>
        <w:t xml:space="preserve">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50E42B77" w14:textId="77777777" w:rsidR="00267872" w:rsidRPr="00267872" w:rsidRDefault="00267872" w:rsidP="00267872">
      <w:pPr>
        <w:autoSpaceDE w:val="0"/>
        <w:autoSpaceDN w:val="0"/>
        <w:adjustRightInd w:val="0"/>
        <w:ind w:firstLine="851"/>
        <w:jc w:val="both"/>
        <w:rPr>
          <w:color w:val="1F497D" w:themeColor="text2"/>
          <w:sz w:val="28"/>
          <w:szCs w:val="28"/>
        </w:rPr>
      </w:pPr>
      <w:r w:rsidRPr="00267872">
        <w:rPr>
          <w:color w:val="1F497D" w:themeColor="text2"/>
          <w:sz w:val="28"/>
          <w:szCs w:val="28"/>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5C6454F6" w14:textId="77777777" w:rsidR="00267872" w:rsidRPr="00267872" w:rsidRDefault="00267872" w:rsidP="00267872">
      <w:pPr>
        <w:autoSpaceDE w:val="0"/>
        <w:autoSpaceDN w:val="0"/>
        <w:adjustRightInd w:val="0"/>
        <w:ind w:firstLine="851"/>
        <w:jc w:val="both"/>
        <w:rPr>
          <w:color w:val="1F497D" w:themeColor="text2"/>
          <w:sz w:val="28"/>
          <w:szCs w:val="28"/>
        </w:rPr>
      </w:pPr>
      <w:r w:rsidRPr="00267872">
        <w:rPr>
          <w:color w:val="1F497D" w:themeColor="text2"/>
          <w:sz w:val="28"/>
          <w:szCs w:val="28"/>
        </w:rPr>
        <w:t xml:space="preserve">контроль за соблюдением положений правовых актов, регулирующих бюджетные правоотношения, в том числе устанавливающих требования к </w:t>
      </w:r>
      <w:r w:rsidRPr="00267872">
        <w:rPr>
          <w:color w:val="1F497D" w:themeColor="text2"/>
          <w:sz w:val="28"/>
          <w:szCs w:val="28"/>
        </w:rPr>
        <w:lastRenderedPageBreak/>
        <w:t>бухгалтерскому учету и составлению и представлению бухгалтерской (финансовой) отчетности муниципальных учреждений;</w:t>
      </w:r>
    </w:p>
    <w:p w14:paraId="101C4E51" w14:textId="239A6A75" w:rsidR="00267872" w:rsidRPr="00267872" w:rsidRDefault="00267872" w:rsidP="00267872">
      <w:pPr>
        <w:autoSpaceDE w:val="0"/>
        <w:autoSpaceDN w:val="0"/>
        <w:adjustRightInd w:val="0"/>
        <w:ind w:firstLine="851"/>
        <w:jc w:val="both"/>
        <w:rPr>
          <w:color w:val="1F497D" w:themeColor="text2"/>
          <w:sz w:val="28"/>
          <w:szCs w:val="28"/>
        </w:rPr>
      </w:pPr>
      <w:r w:rsidRPr="00267872">
        <w:rPr>
          <w:color w:val="1F497D" w:themeColor="text2"/>
          <w:sz w:val="28"/>
          <w:szCs w:val="28"/>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w:t>
      </w:r>
      <w:r w:rsidR="00F80548">
        <w:rPr>
          <w:color w:val="1F497D" w:themeColor="text2"/>
          <w:sz w:val="28"/>
          <w:szCs w:val="28"/>
        </w:rPr>
        <w:t>,</w:t>
      </w:r>
      <w:r w:rsidR="00F80548" w:rsidRPr="00F80548">
        <w:rPr>
          <w:rFonts w:eastAsia="Calibri"/>
          <w:bCs/>
          <w:sz w:val="28"/>
          <w:szCs w:val="28"/>
        </w:rPr>
        <w:t xml:space="preserve"> </w:t>
      </w:r>
      <w:r w:rsidR="00F80548" w:rsidRPr="00F80548">
        <w:rPr>
          <w:rFonts w:eastAsia="Calibri"/>
          <w:bCs/>
          <w:color w:val="8064A2" w:themeColor="accent4"/>
          <w:sz w:val="28"/>
          <w:szCs w:val="28"/>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267872">
        <w:rPr>
          <w:color w:val="1F497D" w:themeColor="text2"/>
          <w:sz w:val="28"/>
          <w:szCs w:val="28"/>
        </w:rPr>
        <w:t>, а также за соблюдением условий договоров (соглашений) о предоставлении средств из местного бюджета, муниципальных контрактов;</w:t>
      </w:r>
    </w:p>
    <w:p w14:paraId="28F530F3" w14:textId="77777777" w:rsidR="00267872" w:rsidRPr="00267872" w:rsidRDefault="00267872" w:rsidP="00267872">
      <w:pPr>
        <w:autoSpaceDE w:val="0"/>
        <w:autoSpaceDN w:val="0"/>
        <w:adjustRightInd w:val="0"/>
        <w:ind w:firstLine="851"/>
        <w:jc w:val="both"/>
        <w:rPr>
          <w:color w:val="1F497D" w:themeColor="text2"/>
          <w:sz w:val="28"/>
          <w:szCs w:val="28"/>
        </w:rPr>
      </w:pPr>
      <w:r w:rsidRPr="00267872">
        <w:rPr>
          <w:color w:val="1F497D" w:themeColor="text2"/>
          <w:sz w:val="28"/>
          <w:szCs w:val="28"/>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6163A49B" w14:textId="77777777" w:rsidR="00267872" w:rsidRPr="00267872" w:rsidRDefault="00267872" w:rsidP="00267872">
      <w:pPr>
        <w:autoSpaceDE w:val="0"/>
        <w:autoSpaceDN w:val="0"/>
        <w:adjustRightInd w:val="0"/>
        <w:ind w:firstLine="851"/>
        <w:jc w:val="both"/>
        <w:rPr>
          <w:color w:val="1F497D" w:themeColor="text2"/>
          <w:sz w:val="28"/>
          <w:szCs w:val="28"/>
        </w:rPr>
      </w:pPr>
      <w:r w:rsidRPr="00267872">
        <w:rPr>
          <w:color w:val="1F497D" w:themeColor="text2"/>
          <w:sz w:val="28"/>
          <w:szCs w:val="28"/>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46AEAF57" w14:textId="77777777" w:rsidR="00267872" w:rsidRPr="00267872" w:rsidRDefault="00267872" w:rsidP="00267872">
      <w:pPr>
        <w:autoSpaceDE w:val="0"/>
        <w:autoSpaceDN w:val="0"/>
        <w:adjustRightInd w:val="0"/>
        <w:ind w:firstLine="851"/>
        <w:jc w:val="both"/>
        <w:rPr>
          <w:color w:val="1F497D" w:themeColor="text2"/>
          <w:sz w:val="28"/>
          <w:szCs w:val="28"/>
        </w:rPr>
      </w:pPr>
      <w:r w:rsidRPr="00267872">
        <w:rPr>
          <w:color w:val="1F497D" w:themeColor="text2"/>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6897F10" w14:textId="4A1FA6FA" w:rsidR="00267872" w:rsidRPr="00267872" w:rsidRDefault="00267872" w:rsidP="00267872">
      <w:pPr>
        <w:pStyle w:val="ConsNormal"/>
        <w:tabs>
          <w:tab w:val="left" w:pos="4395"/>
        </w:tabs>
        <w:ind w:firstLine="851"/>
        <w:jc w:val="both"/>
        <w:rPr>
          <w:rFonts w:ascii="Times New Roman" w:hAnsi="Times New Roman"/>
          <w:bCs/>
          <w:color w:val="1F497D" w:themeColor="text2"/>
          <w:sz w:val="28"/>
          <w:szCs w:val="28"/>
        </w:rPr>
      </w:pPr>
      <w:r w:rsidRPr="00267872">
        <w:rPr>
          <w:rFonts w:ascii="Times New Roman" w:hAnsi="Times New Roman"/>
          <w:bCs/>
          <w:color w:val="1F497D" w:themeColor="text2"/>
          <w:sz w:val="28"/>
          <w:szCs w:val="28"/>
        </w:rPr>
        <w:t xml:space="preserve">6. </w:t>
      </w:r>
      <w:r w:rsidR="004C5CAC">
        <w:rPr>
          <w:rFonts w:ascii="Times New Roman" w:hAnsi="Times New Roman"/>
          <w:bCs/>
          <w:color w:val="1F497D" w:themeColor="text2"/>
          <w:sz w:val="28"/>
          <w:szCs w:val="28"/>
        </w:rPr>
        <w:t xml:space="preserve">Внутренний муниципальный финансовый контроль осуществляется в установленном Бюджетным Кодексом Российской Федерации порядке. </w:t>
      </w:r>
    </w:p>
    <w:p w14:paraId="53DC5636" w14:textId="6DA67469" w:rsidR="0053532B" w:rsidRPr="00463723" w:rsidRDefault="0048070C" w:rsidP="0048070C">
      <w:pPr>
        <w:jc w:val="both"/>
        <w:rPr>
          <w:sz w:val="28"/>
          <w:szCs w:val="28"/>
        </w:rPr>
      </w:pPr>
      <w:r>
        <w:rPr>
          <w:sz w:val="28"/>
          <w:szCs w:val="28"/>
        </w:rPr>
        <w:t xml:space="preserve">          </w:t>
      </w:r>
      <w:r w:rsidR="004C5CAC">
        <w:rPr>
          <w:sz w:val="28"/>
          <w:szCs w:val="28"/>
        </w:rPr>
        <w:t xml:space="preserve"> </w:t>
      </w:r>
      <w:r>
        <w:rPr>
          <w:sz w:val="28"/>
          <w:szCs w:val="28"/>
        </w:rPr>
        <w:t xml:space="preserve"> </w:t>
      </w:r>
      <w:r w:rsidR="0053532B" w:rsidRPr="00D14738">
        <w:rPr>
          <w:sz w:val="28"/>
          <w:szCs w:val="28"/>
        </w:rPr>
        <w:t xml:space="preserve">7. </w:t>
      </w:r>
      <w:r w:rsidRPr="0048070C">
        <w:rPr>
          <w:color w:val="1F497D" w:themeColor="text2"/>
          <w:sz w:val="28"/>
          <w:szCs w:val="28"/>
        </w:rPr>
        <w:t>утратила силу</w:t>
      </w:r>
      <w:r>
        <w:rPr>
          <w:color w:val="1F497D" w:themeColor="text2"/>
          <w:sz w:val="28"/>
          <w:szCs w:val="28"/>
        </w:rPr>
        <w:t>.</w:t>
      </w:r>
    </w:p>
    <w:p w14:paraId="46E447CF" w14:textId="77777777" w:rsidR="0053532B" w:rsidRPr="00463723" w:rsidRDefault="0053532B" w:rsidP="00D76539">
      <w:pPr>
        <w:ind w:firstLine="851"/>
        <w:jc w:val="both"/>
        <w:rPr>
          <w:sz w:val="28"/>
          <w:szCs w:val="28"/>
        </w:rPr>
      </w:pPr>
      <w:r w:rsidRPr="00463723">
        <w:rPr>
          <w:sz w:val="28"/>
          <w:szCs w:val="28"/>
        </w:rPr>
        <w:t>8</w:t>
      </w:r>
      <w:r w:rsidR="0048070C">
        <w:rPr>
          <w:sz w:val="28"/>
          <w:szCs w:val="28"/>
        </w:rPr>
        <w:t xml:space="preserve">. </w:t>
      </w:r>
      <w:r w:rsidR="0048070C" w:rsidRPr="0048070C">
        <w:rPr>
          <w:color w:val="1F497D" w:themeColor="text2"/>
          <w:sz w:val="28"/>
          <w:szCs w:val="28"/>
        </w:rPr>
        <w:t>утратила силу</w:t>
      </w:r>
      <w:r w:rsidR="0048070C">
        <w:rPr>
          <w:color w:val="1F497D" w:themeColor="text2"/>
          <w:sz w:val="28"/>
          <w:szCs w:val="28"/>
        </w:rPr>
        <w:t>.</w:t>
      </w:r>
    </w:p>
    <w:p w14:paraId="3EA3A325" w14:textId="77777777" w:rsidR="00EE34C8" w:rsidRPr="00D14738" w:rsidRDefault="0053532B" w:rsidP="00D76539">
      <w:pPr>
        <w:pStyle w:val="ConsNormal"/>
        <w:tabs>
          <w:tab w:val="left" w:pos="4395"/>
        </w:tabs>
        <w:suppressAutoHyphens w:val="0"/>
        <w:spacing w:after="0" w:line="240" w:lineRule="auto"/>
        <w:ind w:firstLine="851"/>
        <w:jc w:val="both"/>
        <w:rPr>
          <w:rFonts w:ascii="Times New Roman" w:hAnsi="Times New Roman" w:cs="Times New Roman"/>
          <w:sz w:val="28"/>
          <w:szCs w:val="28"/>
        </w:rPr>
      </w:pPr>
      <w:r w:rsidRPr="00463723">
        <w:rPr>
          <w:rFonts w:ascii="Times New Roman" w:hAnsi="Times New Roman" w:cs="Times New Roman"/>
          <w:sz w:val="28"/>
          <w:szCs w:val="28"/>
        </w:rPr>
        <w:t>9.</w:t>
      </w:r>
      <w:r w:rsidR="0048070C">
        <w:rPr>
          <w:rFonts w:ascii="Times New Roman" w:hAnsi="Times New Roman" w:cs="Times New Roman"/>
          <w:sz w:val="28"/>
          <w:szCs w:val="28"/>
        </w:rPr>
        <w:t xml:space="preserve"> </w:t>
      </w:r>
      <w:r w:rsidR="0048070C" w:rsidRPr="0048070C">
        <w:rPr>
          <w:rFonts w:ascii="Times New Roman" w:hAnsi="Times New Roman" w:cs="Times New Roman"/>
          <w:color w:val="1F497D" w:themeColor="text2"/>
          <w:sz w:val="28"/>
          <w:szCs w:val="28"/>
        </w:rPr>
        <w:t>утратила силу.</w:t>
      </w:r>
    </w:p>
    <w:p w14:paraId="26B69F34" w14:textId="77777777" w:rsidR="0053532B" w:rsidRPr="00FD15B2" w:rsidRDefault="0053532B" w:rsidP="00D76539">
      <w:pPr>
        <w:pStyle w:val="ConsNormal"/>
        <w:tabs>
          <w:tab w:val="left" w:pos="4395"/>
        </w:tabs>
        <w:suppressAutoHyphens w:val="0"/>
        <w:spacing w:after="0" w:line="240" w:lineRule="auto"/>
        <w:ind w:firstLine="851"/>
        <w:jc w:val="both"/>
        <w:rPr>
          <w:rFonts w:ascii="Times New Roman" w:hAnsi="Times New Roman" w:cs="Times New Roman"/>
          <w:strike/>
          <w:sz w:val="28"/>
          <w:szCs w:val="28"/>
        </w:rPr>
      </w:pPr>
    </w:p>
    <w:p w14:paraId="470662C9" w14:textId="77777777" w:rsidR="0037316D" w:rsidRPr="00BD0753" w:rsidRDefault="0037316D" w:rsidP="0037316D">
      <w:pPr>
        <w:suppressAutoHyphens w:val="0"/>
        <w:autoSpaceDE w:val="0"/>
        <w:autoSpaceDN w:val="0"/>
        <w:adjustRightInd w:val="0"/>
        <w:ind w:firstLine="851"/>
        <w:jc w:val="both"/>
        <w:outlineLvl w:val="0"/>
        <w:rPr>
          <w:rFonts w:eastAsia="Calibri"/>
          <w:b/>
          <w:bCs/>
          <w:kern w:val="0"/>
          <w:sz w:val="28"/>
          <w:szCs w:val="28"/>
        </w:rPr>
      </w:pPr>
      <w:r w:rsidRPr="00BD0753">
        <w:rPr>
          <w:rFonts w:eastAsia="Calibri"/>
          <w:b/>
          <w:bCs/>
          <w:kern w:val="0"/>
          <w:sz w:val="28"/>
          <w:szCs w:val="28"/>
        </w:rPr>
        <w:t>Статья 7</w:t>
      </w:r>
      <w:r w:rsidR="002C3B54">
        <w:rPr>
          <w:rFonts w:eastAsia="Calibri"/>
          <w:b/>
          <w:bCs/>
          <w:kern w:val="0"/>
          <w:sz w:val="28"/>
          <w:szCs w:val="28"/>
        </w:rPr>
        <w:t>3</w:t>
      </w:r>
      <w:r w:rsidRPr="00BD0753">
        <w:rPr>
          <w:rFonts w:eastAsia="Calibri"/>
          <w:b/>
          <w:bCs/>
          <w:kern w:val="0"/>
          <w:sz w:val="28"/>
          <w:szCs w:val="28"/>
        </w:rPr>
        <w:t>. Составление, внешняя проверка, рассмотрение и утверждение бюджетной отчетности</w:t>
      </w:r>
    </w:p>
    <w:p w14:paraId="5B088B24" w14:textId="26DFBEB1" w:rsidR="0037316D" w:rsidRPr="00E02B31" w:rsidRDefault="0037316D" w:rsidP="0037316D">
      <w:pPr>
        <w:suppressAutoHyphens w:val="0"/>
        <w:autoSpaceDE w:val="0"/>
        <w:autoSpaceDN w:val="0"/>
        <w:adjustRightInd w:val="0"/>
        <w:ind w:firstLine="851"/>
        <w:jc w:val="both"/>
        <w:rPr>
          <w:rFonts w:eastAsia="Calibri"/>
          <w:color w:val="1F497D" w:themeColor="text2"/>
          <w:kern w:val="0"/>
          <w:sz w:val="28"/>
          <w:szCs w:val="28"/>
        </w:rPr>
      </w:pPr>
      <w:r w:rsidRPr="00BD0753">
        <w:rPr>
          <w:rFonts w:eastAsia="Calibri"/>
          <w:kern w:val="0"/>
          <w:sz w:val="28"/>
          <w:szCs w:val="28"/>
        </w:rPr>
        <w:t xml:space="preserve">1. </w:t>
      </w:r>
      <w:r w:rsidRPr="00E02B31">
        <w:rPr>
          <w:rFonts w:eastAsia="Calibri"/>
          <w:color w:val="1F497D" w:themeColor="text2"/>
          <w:kern w:val="0"/>
          <w:sz w:val="28"/>
          <w:szCs w:val="28"/>
        </w:rPr>
        <w:t>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14:paraId="71CEC0E9" w14:textId="77777777" w:rsidR="0037316D" w:rsidRPr="00BD0753" w:rsidRDefault="0037316D" w:rsidP="0037316D">
      <w:pPr>
        <w:suppressAutoHyphens w:val="0"/>
        <w:autoSpaceDE w:val="0"/>
        <w:autoSpaceDN w:val="0"/>
        <w:adjustRightInd w:val="0"/>
        <w:ind w:firstLine="851"/>
        <w:jc w:val="both"/>
        <w:rPr>
          <w:rFonts w:eastAsia="Calibri"/>
          <w:kern w:val="0"/>
          <w:sz w:val="28"/>
          <w:szCs w:val="28"/>
        </w:rPr>
      </w:pPr>
      <w:r w:rsidRPr="00BD0753">
        <w:rPr>
          <w:rFonts w:eastAsia="Calibri"/>
          <w:kern w:val="0"/>
          <w:sz w:val="28"/>
          <w:szCs w:val="28"/>
        </w:rPr>
        <w:t>2. Бюджетная отчетность поселения является годовой. Отчет об исполнении бюджета является ежеквартальным.</w:t>
      </w:r>
    </w:p>
    <w:p w14:paraId="23CBACDF" w14:textId="77777777" w:rsidR="0037316D" w:rsidRPr="00BD0753" w:rsidRDefault="0037316D" w:rsidP="0037316D">
      <w:pPr>
        <w:suppressAutoHyphens w:val="0"/>
        <w:autoSpaceDE w:val="0"/>
        <w:autoSpaceDN w:val="0"/>
        <w:adjustRightInd w:val="0"/>
        <w:ind w:firstLine="851"/>
        <w:jc w:val="both"/>
        <w:rPr>
          <w:rFonts w:eastAsia="Calibri"/>
          <w:kern w:val="0"/>
          <w:sz w:val="28"/>
          <w:szCs w:val="28"/>
        </w:rPr>
      </w:pPr>
      <w:r w:rsidRPr="00BD0753">
        <w:rPr>
          <w:rFonts w:eastAsia="Calibri"/>
          <w:kern w:val="0"/>
          <w:sz w:val="28"/>
          <w:szCs w:val="28"/>
        </w:rPr>
        <w:t>3. Бюджетная отчетность поселения представляется финансовым органом в администрацию поселения.</w:t>
      </w:r>
    </w:p>
    <w:p w14:paraId="57B3B529" w14:textId="77777777" w:rsidR="0037316D" w:rsidRPr="00BD0753" w:rsidRDefault="0037316D" w:rsidP="0037316D">
      <w:pPr>
        <w:suppressAutoHyphens w:val="0"/>
        <w:autoSpaceDE w:val="0"/>
        <w:autoSpaceDN w:val="0"/>
        <w:adjustRightInd w:val="0"/>
        <w:ind w:firstLine="851"/>
        <w:jc w:val="both"/>
        <w:rPr>
          <w:rFonts w:eastAsia="Calibri"/>
          <w:kern w:val="0"/>
          <w:sz w:val="28"/>
          <w:szCs w:val="28"/>
        </w:rPr>
      </w:pPr>
      <w:r w:rsidRPr="00BD0753">
        <w:rPr>
          <w:rFonts w:eastAsia="Calibri"/>
          <w:kern w:val="0"/>
          <w:sz w:val="28"/>
          <w:szCs w:val="28"/>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w:t>
      </w:r>
      <w:r w:rsidR="00501424">
        <w:rPr>
          <w:rFonts w:eastAsia="Calibri"/>
          <w:kern w:val="0"/>
          <w:sz w:val="28"/>
          <w:szCs w:val="28"/>
        </w:rPr>
        <w:t xml:space="preserve"> </w:t>
      </w:r>
      <w:r w:rsidR="00501424" w:rsidRPr="00463723">
        <w:rPr>
          <w:rFonts w:eastAsia="Calibri"/>
          <w:kern w:val="0"/>
          <w:sz w:val="28"/>
          <w:szCs w:val="28"/>
        </w:rPr>
        <w:t xml:space="preserve">и Контрольно-счетную палату муниципального образования </w:t>
      </w:r>
      <w:r w:rsidR="00270F44">
        <w:rPr>
          <w:rFonts w:eastAsia="Calibri"/>
          <w:kern w:val="0"/>
          <w:sz w:val="28"/>
          <w:szCs w:val="28"/>
        </w:rPr>
        <w:t xml:space="preserve">Динской </w:t>
      </w:r>
      <w:r w:rsidR="00501424" w:rsidRPr="00463723">
        <w:rPr>
          <w:rFonts w:eastAsia="Calibri"/>
          <w:kern w:val="0"/>
          <w:sz w:val="28"/>
          <w:szCs w:val="28"/>
        </w:rPr>
        <w:t xml:space="preserve"> район</w:t>
      </w:r>
      <w:r w:rsidRPr="00463723">
        <w:rPr>
          <w:rFonts w:eastAsia="Calibri"/>
          <w:kern w:val="0"/>
          <w:sz w:val="28"/>
          <w:szCs w:val="28"/>
        </w:rPr>
        <w:t>.</w:t>
      </w:r>
    </w:p>
    <w:p w14:paraId="2439D10B" w14:textId="77777777" w:rsidR="0037316D" w:rsidRPr="00BD0753" w:rsidRDefault="0037316D" w:rsidP="0037316D">
      <w:pPr>
        <w:suppressAutoHyphens w:val="0"/>
        <w:autoSpaceDE w:val="0"/>
        <w:autoSpaceDN w:val="0"/>
        <w:adjustRightInd w:val="0"/>
        <w:ind w:firstLine="851"/>
        <w:jc w:val="both"/>
        <w:rPr>
          <w:rFonts w:eastAsia="Calibri"/>
          <w:kern w:val="0"/>
          <w:sz w:val="28"/>
          <w:szCs w:val="28"/>
        </w:rPr>
      </w:pPr>
      <w:r w:rsidRPr="00BD0753">
        <w:rPr>
          <w:rFonts w:eastAsia="Calibri"/>
          <w:kern w:val="0"/>
          <w:sz w:val="28"/>
          <w:szCs w:val="28"/>
        </w:rPr>
        <w:lastRenderedPageBreak/>
        <w:t>5. Годовой отчет об исполнении местного бюджета утверждается решением Совета.</w:t>
      </w:r>
    </w:p>
    <w:p w14:paraId="59156318" w14:textId="77777777" w:rsidR="0037316D" w:rsidRPr="00BD0753" w:rsidRDefault="0037316D" w:rsidP="0037316D">
      <w:pPr>
        <w:suppressAutoHyphens w:val="0"/>
        <w:autoSpaceDE w:val="0"/>
        <w:autoSpaceDN w:val="0"/>
        <w:adjustRightInd w:val="0"/>
        <w:ind w:firstLine="851"/>
        <w:jc w:val="both"/>
        <w:rPr>
          <w:rFonts w:eastAsia="Calibri"/>
          <w:kern w:val="0"/>
          <w:sz w:val="28"/>
          <w:szCs w:val="28"/>
        </w:rPr>
      </w:pPr>
      <w:r w:rsidRPr="00BD0753">
        <w:rPr>
          <w:rFonts w:eastAsia="Calibri"/>
          <w:kern w:val="0"/>
          <w:sz w:val="28"/>
          <w:szCs w:val="28"/>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2487703A" w14:textId="77777777" w:rsidR="0037316D" w:rsidRPr="00BD0753" w:rsidRDefault="0037316D" w:rsidP="0037316D">
      <w:pPr>
        <w:suppressAutoHyphens w:val="0"/>
        <w:autoSpaceDE w:val="0"/>
        <w:autoSpaceDN w:val="0"/>
        <w:adjustRightInd w:val="0"/>
        <w:ind w:firstLine="851"/>
        <w:jc w:val="both"/>
        <w:rPr>
          <w:rFonts w:eastAsia="Calibri"/>
          <w:kern w:val="0"/>
          <w:sz w:val="28"/>
          <w:szCs w:val="28"/>
        </w:rPr>
      </w:pPr>
      <w:r w:rsidRPr="00BD0753">
        <w:rPr>
          <w:rFonts w:eastAsia="Calibri"/>
          <w:kern w:val="0"/>
          <w:sz w:val="28"/>
          <w:szCs w:val="28"/>
        </w:rPr>
        <w:t xml:space="preserve">Внешняя проверка годового отчета об исполнении местного бюджета осуществляется Контрольно-счетной палатой муниципального образования </w:t>
      </w:r>
      <w:r w:rsidR="00270F44">
        <w:rPr>
          <w:rFonts w:eastAsia="Calibri"/>
          <w:kern w:val="0"/>
          <w:sz w:val="28"/>
          <w:szCs w:val="28"/>
        </w:rPr>
        <w:t xml:space="preserve">Динской </w:t>
      </w:r>
      <w:r w:rsidRPr="00BD0753">
        <w:rPr>
          <w:rFonts w:eastAsia="Calibri"/>
          <w:kern w:val="0"/>
          <w:sz w:val="28"/>
          <w:szCs w:val="28"/>
        </w:rPr>
        <w:t xml:space="preserve"> район.</w:t>
      </w:r>
    </w:p>
    <w:p w14:paraId="7AE9391C" w14:textId="77777777" w:rsidR="00E02B31" w:rsidRPr="00E02B31" w:rsidRDefault="00E02B31" w:rsidP="00E02B31">
      <w:pPr>
        <w:jc w:val="both"/>
        <w:rPr>
          <w:color w:val="1F497D" w:themeColor="text2"/>
          <w:sz w:val="28"/>
          <w:szCs w:val="28"/>
        </w:rPr>
      </w:pPr>
      <w:r>
        <w:rPr>
          <w:rFonts w:eastAsia="Calibri"/>
          <w:kern w:val="0"/>
          <w:sz w:val="28"/>
          <w:szCs w:val="28"/>
        </w:rPr>
        <w:t xml:space="preserve">          </w:t>
      </w:r>
      <w:r w:rsidR="0037316D" w:rsidRPr="00BD0753">
        <w:rPr>
          <w:rFonts w:eastAsia="Calibri"/>
          <w:kern w:val="0"/>
          <w:sz w:val="28"/>
          <w:szCs w:val="28"/>
        </w:rPr>
        <w:t xml:space="preserve">7. </w:t>
      </w:r>
      <w:r w:rsidRPr="00E02B31">
        <w:rPr>
          <w:rFonts w:eastAsia="Calibri"/>
          <w:color w:val="1F497D" w:themeColor="text2"/>
          <w:sz w:val="28"/>
          <w:szCs w:val="28"/>
        </w:rPr>
        <w:t xml:space="preserve">Одновременно с годовым отчетом об исполнении местного бюджета представляются </w:t>
      </w:r>
      <w:r w:rsidRPr="00E02B31">
        <w:rPr>
          <w:color w:val="1F497D" w:themeColor="text2"/>
          <w:sz w:val="28"/>
          <w:szCs w:val="28"/>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E02B31">
        <w:rPr>
          <w:b/>
          <w:color w:val="1F497D" w:themeColor="text2"/>
          <w:sz w:val="28"/>
          <w:szCs w:val="28"/>
        </w:rPr>
        <w:t xml:space="preserve"> </w:t>
      </w:r>
      <w:r w:rsidRPr="00E02B31">
        <w:rPr>
          <w:rFonts w:eastAsia="Calibri"/>
          <w:color w:val="1F497D" w:themeColor="text2"/>
          <w:sz w:val="28"/>
          <w:szCs w:val="28"/>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w:t>
      </w:r>
    </w:p>
    <w:p w14:paraId="6040D16B" w14:textId="77777777" w:rsidR="0037316D" w:rsidRPr="00BD0753" w:rsidRDefault="00E02B31" w:rsidP="00E02B31">
      <w:pPr>
        <w:suppressAutoHyphens w:val="0"/>
        <w:autoSpaceDE w:val="0"/>
        <w:autoSpaceDN w:val="0"/>
        <w:adjustRightInd w:val="0"/>
        <w:jc w:val="both"/>
        <w:rPr>
          <w:rFonts w:eastAsia="Calibri"/>
          <w:kern w:val="0"/>
          <w:sz w:val="28"/>
          <w:szCs w:val="28"/>
        </w:rPr>
      </w:pPr>
      <w:r>
        <w:rPr>
          <w:color w:val="1F497D" w:themeColor="text2"/>
          <w:sz w:val="28"/>
          <w:szCs w:val="28"/>
        </w:rPr>
        <w:t xml:space="preserve">           </w:t>
      </w:r>
      <w:r w:rsidR="0037316D" w:rsidRPr="00BD0753">
        <w:rPr>
          <w:rFonts w:eastAsia="Calibri"/>
          <w:kern w:val="0"/>
          <w:sz w:val="28"/>
          <w:szCs w:val="28"/>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14:paraId="31AEE597" w14:textId="77777777" w:rsidR="0037316D" w:rsidRPr="00BD0753" w:rsidRDefault="0037316D" w:rsidP="0037316D">
      <w:pPr>
        <w:suppressAutoHyphens w:val="0"/>
        <w:autoSpaceDE w:val="0"/>
        <w:autoSpaceDN w:val="0"/>
        <w:adjustRightInd w:val="0"/>
        <w:ind w:firstLine="851"/>
        <w:jc w:val="both"/>
        <w:rPr>
          <w:rFonts w:eastAsia="Calibri"/>
          <w:kern w:val="0"/>
          <w:sz w:val="28"/>
          <w:szCs w:val="28"/>
        </w:rPr>
      </w:pPr>
      <w:r w:rsidRPr="00BD0753">
        <w:rPr>
          <w:rFonts w:eastAsia="Calibri"/>
          <w:kern w:val="0"/>
          <w:sz w:val="28"/>
          <w:szCs w:val="28"/>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1DAAA507" w14:textId="77777777" w:rsidR="0037316D" w:rsidRPr="00BD0753" w:rsidRDefault="0037316D" w:rsidP="0037316D">
      <w:pPr>
        <w:suppressAutoHyphens w:val="0"/>
        <w:autoSpaceDE w:val="0"/>
        <w:autoSpaceDN w:val="0"/>
        <w:adjustRightInd w:val="0"/>
        <w:ind w:firstLine="851"/>
        <w:jc w:val="both"/>
        <w:rPr>
          <w:rFonts w:eastAsia="Calibri"/>
          <w:kern w:val="0"/>
          <w:sz w:val="28"/>
          <w:szCs w:val="28"/>
        </w:rPr>
      </w:pPr>
      <w:r w:rsidRPr="00BD0753">
        <w:rPr>
          <w:rFonts w:eastAsia="Calibri"/>
          <w:kern w:val="0"/>
          <w:sz w:val="28"/>
          <w:szCs w:val="28"/>
        </w:rPr>
        <w:t>9. Годовой отчет об исполнении местного бюджета представляется в Совет не позднее 1 мая текущего года.</w:t>
      </w:r>
    </w:p>
    <w:p w14:paraId="3689C8D9" w14:textId="77777777" w:rsidR="008009DA" w:rsidRPr="00D9156D" w:rsidRDefault="008009DA" w:rsidP="008009DA">
      <w:pPr>
        <w:suppressAutoHyphens w:val="0"/>
        <w:autoSpaceDE w:val="0"/>
        <w:autoSpaceDN w:val="0"/>
        <w:adjustRightInd w:val="0"/>
        <w:spacing w:line="240" w:lineRule="auto"/>
        <w:ind w:firstLine="851"/>
        <w:jc w:val="both"/>
        <w:rPr>
          <w:rFonts w:eastAsia="Times New Roman"/>
          <w:b/>
          <w:kern w:val="0"/>
          <w:sz w:val="28"/>
          <w:szCs w:val="28"/>
          <w:lang w:eastAsia="ru-RU"/>
        </w:rPr>
      </w:pPr>
      <w:r w:rsidRPr="00BD0753">
        <w:rPr>
          <w:sz w:val="28"/>
          <w:szCs w:val="28"/>
        </w:rPr>
        <w:t xml:space="preserve">10. </w:t>
      </w:r>
      <w:r w:rsidRPr="00BD0753">
        <w:rPr>
          <w:rFonts w:eastAsia="Times New Roman"/>
          <w:kern w:val="0"/>
          <w:sz w:val="28"/>
          <w:szCs w:val="28"/>
          <w:lang w:eastAsia="ru-RU"/>
        </w:rPr>
        <w:t xml:space="preserve">Финансовый орган поселения представляет бюджетную отчетность в финансовый орган </w:t>
      </w:r>
      <w:r w:rsidRPr="00BD0753">
        <w:rPr>
          <w:rFonts w:eastAsia="Calibri"/>
          <w:kern w:val="0"/>
          <w:sz w:val="28"/>
          <w:szCs w:val="28"/>
        </w:rPr>
        <w:t xml:space="preserve">муниципального образования </w:t>
      </w:r>
      <w:r w:rsidR="00270F44">
        <w:rPr>
          <w:rFonts w:eastAsia="Calibri"/>
          <w:kern w:val="0"/>
          <w:sz w:val="28"/>
          <w:szCs w:val="28"/>
        </w:rPr>
        <w:t xml:space="preserve">Динской </w:t>
      </w:r>
      <w:r w:rsidRPr="00BD0753">
        <w:rPr>
          <w:rFonts w:eastAsia="Calibri"/>
          <w:kern w:val="0"/>
          <w:sz w:val="28"/>
          <w:szCs w:val="28"/>
        </w:rPr>
        <w:t xml:space="preserve"> район</w:t>
      </w:r>
      <w:r w:rsidRPr="00BD0753">
        <w:rPr>
          <w:rFonts w:eastAsia="Times New Roman"/>
          <w:kern w:val="0"/>
          <w:sz w:val="28"/>
          <w:szCs w:val="28"/>
          <w:lang w:eastAsia="ru-RU"/>
        </w:rPr>
        <w:t>.</w:t>
      </w:r>
    </w:p>
    <w:p w14:paraId="5EEAF55C" w14:textId="77777777" w:rsidR="0037316D" w:rsidRPr="007F2C6C" w:rsidRDefault="0037316D" w:rsidP="00D76539">
      <w:pPr>
        <w:pStyle w:val="ConsNormal"/>
        <w:suppressAutoHyphens w:val="0"/>
        <w:spacing w:after="0" w:line="240" w:lineRule="auto"/>
        <w:ind w:firstLine="851"/>
        <w:jc w:val="both"/>
        <w:rPr>
          <w:rFonts w:ascii="Times New Roman" w:hAnsi="Times New Roman" w:cs="Times New Roman"/>
          <w:b/>
          <w:sz w:val="28"/>
          <w:szCs w:val="28"/>
        </w:rPr>
      </w:pPr>
    </w:p>
    <w:p w14:paraId="76D3C407" w14:textId="77777777" w:rsidR="00EE34C8" w:rsidRPr="007F2C6C" w:rsidRDefault="00EE34C8" w:rsidP="00D76539">
      <w:pPr>
        <w:widowControl w:val="0"/>
        <w:suppressAutoHyphens w:val="0"/>
        <w:spacing w:line="240" w:lineRule="auto"/>
        <w:ind w:firstLine="851"/>
        <w:jc w:val="both"/>
        <w:rPr>
          <w:b/>
          <w:sz w:val="28"/>
          <w:szCs w:val="28"/>
        </w:rPr>
      </w:pPr>
      <w:r w:rsidRPr="007F2C6C">
        <w:rPr>
          <w:b/>
          <w:sz w:val="28"/>
          <w:szCs w:val="28"/>
        </w:rPr>
        <w:t xml:space="preserve">Статья </w:t>
      </w:r>
      <w:r w:rsidR="00EE33B0">
        <w:rPr>
          <w:b/>
          <w:sz w:val="28"/>
          <w:szCs w:val="28"/>
        </w:rPr>
        <w:t>74</w:t>
      </w:r>
      <w:r w:rsidRPr="007F2C6C">
        <w:rPr>
          <w:b/>
          <w:sz w:val="28"/>
          <w:szCs w:val="28"/>
        </w:rPr>
        <w:t>. Управление муниципальным долгом</w:t>
      </w:r>
    </w:p>
    <w:p w14:paraId="7B365F07" w14:textId="77777777" w:rsidR="00255A03" w:rsidRPr="00255A03" w:rsidRDefault="00255A03" w:rsidP="00255A03">
      <w:pPr>
        <w:widowControl w:val="0"/>
        <w:autoSpaceDE w:val="0"/>
        <w:autoSpaceDN w:val="0"/>
        <w:adjustRightInd w:val="0"/>
        <w:ind w:firstLine="851"/>
        <w:jc w:val="both"/>
        <w:rPr>
          <w:rFonts w:eastAsia="Calibri"/>
          <w:bCs/>
          <w:color w:val="1F497D" w:themeColor="text2"/>
          <w:sz w:val="28"/>
          <w:szCs w:val="28"/>
        </w:rPr>
      </w:pPr>
      <w:r w:rsidRPr="008C4655">
        <w:rPr>
          <w:rFonts w:eastAsia="Calibri"/>
          <w:bCs/>
          <w:sz w:val="28"/>
          <w:szCs w:val="28"/>
        </w:rPr>
        <w:t>1</w:t>
      </w:r>
      <w:r w:rsidRPr="00255A03">
        <w:rPr>
          <w:rFonts w:eastAsia="Calibri"/>
          <w:bCs/>
          <w:color w:val="1F497D" w:themeColor="text2"/>
          <w:sz w:val="28"/>
          <w:szCs w:val="28"/>
        </w:rPr>
        <w:t xml:space="preserve">.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255A03">
        <w:rPr>
          <w:color w:val="1F497D" w:themeColor="text2"/>
          <w:sz w:val="28"/>
          <w:szCs w:val="28"/>
        </w:rPr>
        <w:t xml:space="preserve">поселения </w:t>
      </w:r>
      <w:r w:rsidRPr="00255A03">
        <w:rPr>
          <w:rFonts w:eastAsia="Calibri"/>
          <w:bCs/>
          <w:color w:val="1F497D" w:themeColor="text2"/>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6FE87897" w14:textId="77777777" w:rsidR="00255A03" w:rsidRPr="00255A03" w:rsidRDefault="00255A03" w:rsidP="00255A03">
      <w:pPr>
        <w:widowControl w:val="0"/>
        <w:autoSpaceDE w:val="0"/>
        <w:autoSpaceDN w:val="0"/>
        <w:adjustRightInd w:val="0"/>
        <w:ind w:firstLine="851"/>
        <w:jc w:val="both"/>
        <w:rPr>
          <w:rFonts w:eastAsia="Calibri"/>
          <w:bCs/>
          <w:color w:val="1F497D" w:themeColor="text2"/>
          <w:sz w:val="28"/>
          <w:szCs w:val="28"/>
        </w:rPr>
      </w:pPr>
      <w:r w:rsidRPr="00255A03">
        <w:rPr>
          <w:rFonts w:eastAsia="Calibri"/>
          <w:bCs/>
          <w:color w:val="1F497D" w:themeColor="text2"/>
          <w:sz w:val="28"/>
          <w:szCs w:val="28"/>
        </w:rPr>
        <w:t>2. Управление муниципальным долгом осуществляется администрацией.</w:t>
      </w:r>
    </w:p>
    <w:p w14:paraId="44672C2C" w14:textId="77777777" w:rsidR="00255A03" w:rsidRPr="00255A03" w:rsidRDefault="00255A03" w:rsidP="00255A03">
      <w:pPr>
        <w:widowControl w:val="0"/>
        <w:autoSpaceDE w:val="0"/>
        <w:autoSpaceDN w:val="0"/>
        <w:adjustRightInd w:val="0"/>
        <w:ind w:firstLine="851"/>
        <w:jc w:val="both"/>
        <w:rPr>
          <w:color w:val="1F497D" w:themeColor="text2"/>
          <w:sz w:val="28"/>
          <w:szCs w:val="28"/>
        </w:rPr>
      </w:pPr>
      <w:r w:rsidRPr="00255A03">
        <w:rPr>
          <w:rFonts w:eastAsia="Calibri"/>
          <w:bCs/>
          <w:color w:val="1F497D" w:themeColor="text2"/>
          <w:sz w:val="28"/>
          <w:szCs w:val="28"/>
        </w:rPr>
        <w:t xml:space="preserve">3. </w:t>
      </w:r>
      <w:r w:rsidRPr="00255A03">
        <w:rPr>
          <w:rFonts w:eastAsia="Calibri"/>
          <w:color w:val="1F497D" w:themeColor="text2"/>
          <w:sz w:val="28"/>
          <w:szCs w:val="28"/>
        </w:rPr>
        <w:t xml:space="preserve">Учет и регистрация муниципальных долговых обязательств </w:t>
      </w:r>
      <w:r w:rsidRPr="00255A03">
        <w:rPr>
          <w:color w:val="1F497D" w:themeColor="text2"/>
          <w:sz w:val="28"/>
          <w:szCs w:val="28"/>
        </w:rPr>
        <w:t xml:space="preserve">поселения </w:t>
      </w:r>
      <w:r w:rsidRPr="00255A03">
        <w:rPr>
          <w:rFonts w:eastAsia="Calibri"/>
          <w:color w:val="1F497D" w:themeColor="text2"/>
          <w:sz w:val="28"/>
          <w:szCs w:val="28"/>
        </w:rPr>
        <w:t>осуществляются в муниципальной долговой книге.</w:t>
      </w:r>
    </w:p>
    <w:p w14:paraId="45165C71" w14:textId="77777777" w:rsidR="00255A03" w:rsidRPr="00255A03" w:rsidRDefault="00255A03" w:rsidP="00255A03">
      <w:pPr>
        <w:widowControl w:val="0"/>
        <w:autoSpaceDE w:val="0"/>
        <w:autoSpaceDN w:val="0"/>
        <w:adjustRightInd w:val="0"/>
        <w:ind w:firstLine="851"/>
        <w:jc w:val="both"/>
        <w:rPr>
          <w:rFonts w:eastAsia="Calibri"/>
          <w:color w:val="1F497D" w:themeColor="text2"/>
          <w:sz w:val="28"/>
          <w:szCs w:val="28"/>
        </w:rPr>
      </w:pPr>
      <w:r w:rsidRPr="00255A03">
        <w:rPr>
          <w:rFonts w:eastAsia="Calibri"/>
          <w:color w:val="1F497D" w:themeColor="text2"/>
          <w:sz w:val="28"/>
          <w:szCs w:val="28"/>
        </w:rPr>
        <w:t xml:space="preserve">Ведение муниципальной долговой книги осуществляется финансовым органом </w:t>
      </w:r>
      <w:r w:rsidRPr="00255A03">
        <w:rPr>
          <w:color w:val="1F497D" w:themeColor="text2"/>
          <w:sz w:val="28"/>
          <w:szCs w:val="28"/>
        </w:rPr>
        <w:t>поселения</w:t>
      </w:r>
      <w:r w:rsidRPr="00255A03">
        <w:rPr>
          <w:rFonts w:eastAsia="Calibri"/>
          <w:color w:val="1F497D" w:themeColor="text2"/>
          <w:sz w:val="28"/>
          <w:szCs w:val="28"/>
        </w:rPr>
        <w:t>.</w:t>
      </w:r>
    </w:p>
    <w:p w14:paraId="78FB8586" w14:textId="77777777" w:rsidR="0070040B" w:rsidRPr="0070040B" w:rsidRDefault="00255A03" w:rsidP="0070040B">
      <w:pPr>
        <w:pStyle w:val="af9"/>
        <w:widowControl w:val="0"/>
        <w:tabs>
          <w:tab w:val="left" w:pos="1134"/>
        </w:tabs>
        <w:ind w:firstLine="851"/>
        <w:jc w:val="both"/>
        <w:rPr>
          <w:rFonts w:ascii="Times New Roman" w:hAnsi="Times New Roman"/>
          <w:color w:val="4F81BD" w:themeColor="accent1"/>
          <w:sz w:val="28"/>
          <w:szCs w:val="28"/>
        </w:rPr>
      </w:pPr>
      <w:r w:rsidRPr="0070040B">
        <w:rPr>
          <w:rFonts w:ascii="Times New Roman" w:eastAsia="Calibri" w:hAnsi="Times New Roman"/>
          <w:color w:val="4F81BD" w:themeColor="accent1"/>
          <w:sz w:val="28"/>
          <w:szCs w:val="28"/>
        </w:rPr>
        <w:t xml:space="preserve">4. </w:t>
      </w:r>
      <w:r w:rsidR="0070040B" w:rsidRPr="0070040B">
        <w:rPr>
          <w:rFonts w:ascii="Times New Roman" w:hAnsi="Times New Roman"/>
          <w:color w:val="4F81BD" w:themeColor="accent1"/>
          <w:sz w:val="28"/>
          <w:szCs w:val="28"/>
        </w:rPr>
        <w:t xml:space="preserve">Информация о долговых обязательствах (за исключением обязательств по муниципальным гарантиям) вносится финансовым органом поселения в муниципальную долговую книгу в срок, не превышающий пяти </w:t>
      </w:r>
      <w:r w:rsidR="0070040B" w:rsidRPr="0070040B">
        <w:rPr>
          <w:rFonts w:ascii="Times New Roman" w:hAnsi="Times New Roman"/>
          <w:color w:val="4F81BD" w:themeColor="accent1"/>
          <w:sz w:val="28"/>
          <w:szCs w:val="28"/>
        </w:rPr>
        <w:lastRenderedPageBreak/>
        <w:t>рабочих дней с момента возникновения соответствующего обязательства.</w:t>
      </w:r>
    </w:p>
    <w:p w14:paraId="643E4E47" w14:textId="77777777" w:rsidR="0070040B" w:rsidRPr="0070040B" w:rsidRDefault="0070040B" w:rsidP="0070040B">
      <w:pPr>
        <w:pStyle w:val="af9"/>
        <w:widowControl w:val="0"/>
        <w:tabs>
          <w:tab w:val="left" w:pos="1134"/>
        </w:tabs>
        <w:ind w:firstLine="851"/>
        <w:jc w:val="both"/>
        <w:rPr>
          <w:rFonts w:ascii="Times New Roman" w:hAnsi="Times New Roman"/>
          <w:color w:val="4F81BD" w:themeColor="accent1"/>
          <w:sz w:val="28"/>
          <w:szCs w:val="28"/>
        </w:rPr>
      </w:pPr>
      <w:r w:rsidRPr="0070040B">
        <w:rPr>
          <w:rFonts w:ascii="Times New Roman" w:hAnsi="Times New Roman"/>
          <w:color w:val="4F81BD" w:themeColor="accent1"/>
          <w:sz w:val="28"/>
          <w:szCs w:val="28"/>
        </w:rPr>
        <w:t>Информация о долговых обязательствах по муниципальным гарантиям вносится финансовым органом поселения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454DE983" w14:textId="77777777" w:rsidR="0070040B" w:rsidRPr="0070040B" w:rsidRDefault="0070040B" w:rsidP="0070040B">
      <w:pPr>
        <w:pStyle w:val="af9"/>
        <w:widowControl w:val="0"/>
        <w:tabs>
          <w:tab w:val="left" w:pos="1134"/>
        </w:tabs>
        <w:ind w:firstLine="851"/>
        <w:jc w:val="both"/>
        <w:rPr>
          <w:rFonts w:ascii="Times New Roman" w:hAnsi="Times New Roman"/>
          <w:color w:val="4F81BD" w:themeColor="accent1"/>
          <w:sz w:val="28"/>
          <w:szCs w:val="28"/>
        </w:rPr>
      </w:pPr>
      <w:r w:rsidRPr="0070040B">
        <w:rPr>
          <w:rFonts w:ascii="Times New Roman" w:hAnsi="Times New Roman"/>
          <w:color w:val="4F81BD" w:themeColor="accent1"/>
          <w:sz w:val="28"/>
          <w:szCs w:val="28"/>
        </w:rPr>
        <w:t>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590419C2" w14:textId="4318D56E" w:rsidR="0070040B" w:rsidRPr="0070040B" w:rsidRDefault="0070040B" w:rsidP="0070040B">
      <w:pPr>
        <w:pStyle w:val="af9"/>
        <w:widowControl w:val="0"/>
        <w:tabs>
          <w:tab w:val="left" w:pos="1134"/>
        </w:tabs>
        <w:ind w:firstLine="851"/>
        <w:jc w:val="both"/>
        <w:rPr>
          <w:rFonts w:ascii="Times New Roman" w:hAnsi="Times New Roman"/>
          <w:color w:val="4F81BD" w:themeColor="accent1"/>
          <w:sz w:val="28"/>
          <w:szCs w:val="28"/>
        </w:rPr>
      </w:pPr>
      <w:r w:rsidRPr="0070040B">
        <w:rPr>
          <w:rFonts w:ascii="Times New Roman" w:hAnsi="Times New Roman"/>
          <w:color w:val="4F81BD" w:themeColor="accent1"/>
          <w:sz w:val="28"/>
          <w:szCs w:val="28"/>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212A89AE" w14:textId="0D5D1925" w:rsidR="00255A03" w:rsidRPr="00255A03" w:rsidRDefault="00255A03" w:rsidP="0070040B">
      <w:pPr>
        <w:widowControl w:val="0"/>
        <w:autoSpaceDE w:val="0"/>
        <w:autoSpaceDN w:val="0"/>
        <w:adjustRightInd w:val="0"/>
        <w:ind w:firstLine="851"/>
        <w:jc w:val="both"/>
        <w:rPr>
          <w:rFonts w:eastAsia="Calibri"/>
          <w:color w:val="1F497D" w:themeColor="text2"/>
          <w:sz w:val="28"/>
          <w:szCs w:val="28"/>
        </w:rPr>
      </w:pPr>
    </w:p>
    <w:p w14:paraId="77F0AF59" w14:textId="77777777" w:rsidR="00255A03" w:rsidRPr="00EF07E8" w:rsidRDefault="00255A03" w:rsidP="00255A03">
      <w:pPr>
        <w:pStyle w:val="af9"/>
        <w:widowControl w:val="0"/>
        <w:tabs>
          <w:tab w:val="left" w:pos="1134"/>
        </w:tabs>
        <w:ind w:firstLine="851"/>
        <w:jc w:val="both"/>
        <w:rPr>
          <w:bCs/>
          <w:iCs/>
          <w:sz w:val="28"/>
          <w:szCs w:val="28"/>
        </w:rPr>
      </w:pPr>
    </w:p>
    <w:p w14:paraId="5E6652E3" w14:textId="77777777" w:rsidR="00EE34C8" w:rsidRPr="007F2C6C" w:rsidRDefault="00EE34C8" w:rsidP="00897F89">
      <w:pPr>
        <w:widowControl w:val="0"/>
        <w:tabs>
          <w:tab w:val="left" w:pos="0"/>
        </w:tabs>
        <w:suppressAutoHyphens w:val="0"/>
        <w:spacing w:line="240" w:lineRule="auto"/>
        <w:ind w:firstLine="851"/>
        <w:jc w:val="both"/>
        <w:rPr>
          <w:sz w:val="28"/>
          <w:szCs w:val="28"/>
        </w:rPr>
      </w:pPr>
    </w:p>
    <w:p w14:paraId="1686AB01" w14:textId="77777777" w:rsidR="00EE34C8" w:rsidRPr="007F2C6C" w:rsidRDefault="00EE34C8" w:rsidP="00D76539">
      <w:pPr>
        <w:widowControl w:val="0"/>
        <w:suppressAutoHyphens w:val="0"/>
        <w:spacing w:line="240" w:lineRule="auto"/>
        <w:jc w:val="center"/>
        <w:rPr>
          <w:b/>
          <w:caps/>
          <w:sz w:val="28"/>
          <w:szCs w:val="28"/>
        </w:rPr>
      </w:pPr>
      <w:r w:rsidRPr="007F2C6C">
        <w:rPr>
          <w:b/>
          <w:caps/>
          <w:sz w:val="28"/>
          <w:szCs w:val="28"/>
        </w:rPr>
        <w:t xml:space="preserve">ГЛАВА </w:t>
      </w:r>
      <w:r w:rsidR="006D5D74">
        <w:rPr>
          <w:b/>
          <w:caps/>
          <w:sz w:val="28"/>
          <w:szCs w:val="28"/>
        </w:rPr>
        <w:t>8</w:t>
      </w:r>
      <w:r w:rsidRPr="007F2C6C">
        <w:rPr>
          <w:b/>
          <w:caps/>
          <w:sz w:val="28"/>
          <w:szCs w:val="28"/>
        </w:rPr>
        <w:t>. ОТВЕТСТВЕННОСТЬ ОРГАНОВ местного САМОУПРАВЛЕНИЯ И ДОЛЖНОСТНЫХ ЛИЦ местного самоуправления поселеНИЯ</w:t>
      </w:r>
    </w:p>
    <w:p w14:paraId="475B055A" w14:textId="77777777" w:rsidR="00EE34C8" w:rsidRPr="007F2C6C" w:rsidRDefault="00EE34C8" w:rsidP="00897F89">
      <w:pPr>
        <w:widowControl w:val="0"/>
        <w:suppressAutoHyphens w:val="0"/>
        <w:spacing w:line="240" w:lineRule="auto"/>
        <w:ind w:firstLine="851"/>
        <w:jc w:val="center"/>
        <w:rPr>
          <w:b/>
          <w:caps/>
          <w:sz w:val="28"/>
          <w:szCs w:val="28"/>
        </w:rPr>
      </w:pPr>
    </w:p>
    <w:p w14:paraId="09E92C2F" w14:textId="77777777" w:rsidR="00EE34C8" w:rsidRPr="007F2C6C" w:rsidRDefault="00EE34C8" w:rsidP="00897F89">
      <w:pPr>
        <w:pStyle w:val="ConsNormal"/>
        <w:suppressAutoHyphens w:val="0"/>
        <w:spacing w:after="0" w:line="240" w:lineRule="auto"/>
        <w:ind w:firstLine="851"/>
        <w:jc w:val="both"/>
        <w:rPr>
          <w:rFonts w:ascii="Times New Roman" w:hAnsi="Times New Roman" w:cs="Times New Roman"/>
          <w:b/>
          <w:sz w:val="28"/>
          <w:szCs w:val="28"/>
        </w:rPr>
      </w:pPr>
      <w:r w:rsidRPr="007F2C6C">
        <w:rPr>
          <w:rFonts w:ascii="Times New Roman" w:hAnsi="Times New Roman" w:cs="Times New Roman"/>
          <w:b/>
          <w:sz w:val="28"/>
          <w:szCs w:val="28"/>
        </w:rPr>
        <w:t xml:space="preserve">Статья </w:t>
      </w:r>
      <w:r w:rsidR="00EE33B0">
        <w:rPr>
          <w:rFonts w:ascii="Times New Roman" w:hAnsi="Times New Roman" w:cs="Times New Roman"/>
          <w:b/>
          <w:sz w:val="28"/>
          <w:szCs w:val="28"/>
        </w:rPr>
        <w:t>75</w:t>
      </w:r>
      <w:r w:rsidRPr="007F2C6C">
        <w:rPr>
          <w:rFonts w:ascii="Times New Roman" w:hAnsi="Times New Roman" w:cs="Times New Roman"/>
          <w:b/>
          <w:sz w:val="28"/>
          <w:szCs w:val="28"/>
        </w:rPr>
        <w:t>. Ответственность органов местного самоуправления и должностных лиц местного самоуправления</w:t>
      </w:r>
    </w:p>
    <w:p w14:paraId="5150BC6C" w14:textId="77777777" w:rsidR="00EE34C8" w:rsidRPr="007F2C6C" w:rsidRDefault="00EE34C8" w:rsidP="00BA2EE7">
      <w:pPr>
        <w:pStyle w:val="220"/>
        <w:widowControl w:val="0"/>
        <w:suppressAutoHyphens w:val="0"/>
        <w:overflowPunct w:val="0"/>
        <w:spacing w:line="240" w:lineRule="auto"/>
        <w:ind w:firstLine="851"/>
        <w:jc w:val="both"/>
        <w:rPr>
          <w:sz w:val="28"/>
          <w:szCs w:val="28"/>
        </w:rPr>
      </w:pPr>
      <w:r w:rsidRPr="007F2C6C">
        <w:rPr>
          <w:sz w:val="28"/>
          <w:szCs w:val="28"/>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14:paraId="215961AA" w14:textId="77777777" w:rsidR="00EE34C8" w:rsidRPr="007F2C6C" w:rsidRDefault="00EE34C8" w:rsidP="00897F89">
      <w:pPr>
        <w:pStyle w:val="220"/>
        <w:widowControl w:val="0"/>
        <w:suppressAutoHyphens w:val="0"/>
        <w:overflowPunct w:val="0"/>
        <w:spacing w:line="240" w:lineRule="auto"/>
        <w:ind w:firstLine="851"/>
        <w:rPr>
          <w:sz w:val="28"/>
          <w:szCs w:val="28"/>
        </w:rPr>
      </w:pPr>
    </w:p>
    <w:p w14:paraId="7D0475D8" w14:textId="77777777" w:rsidR="00EE34C8" w:rsidRPr="007F2C6C" w:rsidRDefault="00EE34C8" w:rsidP="00897F89">
      <w:pPr>
        <w:pStyle w:val="ConsNormal"/>
        <w:suppressAutoHyphens w:val="0"/>
        <w:spacing w:after="0" w:line="240" w:lineRule="auto"/>
        <w:ind w:firstLine="851"/>
        <w:jc w:val="both"/>
        <w:rPr>
          <w:rFonts w:ascii="Times New Roman" w:hAnsi="Times New Roman" w:cs="Times New Roman"/>
          <w:b/>
          <w:sz w:val="28"/>
          <w:szCs w:val="28"/>
        </w:rPr>
      </w:pPr>
      <w:r w:rsidRPr="007F2C6C">
        <w:rPr>
          <w:rFonts w:ascii="Times New Roman" w:hAnsi="Times New Roman" w:cs="Times New Roman"/>
          <w:b/>
          <w:sz w:val="28"/>
          <w:szCs w:val="28"/>
        </w:rPr>
        <w:t xml:space="preserve">Статья </w:t>
      </w:r>
      <w:r w:rsidR="00EE33B0">
        <w:rPr>
          <w:rFonts w:ascii="Times New Roman" w:hAnsi="Times New Roman" w:cs="Times New Roman"/>
          <w:b/>
          <w:sz w:val="28"/>
          <w:szCs w:val="28"/>
        </w:rPr>
        <w:t>76</w:t>
      </w:r>
      <w:r w:rsidRPr="007F2C6C">
        <w:rPr>
          <w:rFonts w:ascii="Times New Roman" w:hAnsi="Times New Roman" w:cs="Times New Roman"/>
          <w:b/>
          <w:sz w:val="28"/>
          <w:szCs w:val="28"/>
        </w:rPr>
        <w:t>. Ответственность органов местного самоуправления,</w:t>
      </w:r>
      <w:r w:rsidRPr="007F2C6C">
        <w:rPr>
          <w:rFonts w:ascii="Times New Roman" w:hAnsi="Times New Roman" w:cs="Times New Roman"/>
          <w:b/>
          <w:color w:val="0000FF"/>
          <w:sz w:val="28"/>
          <w:szCs w:val="28"/>
        </w:rPr>
        <w:t xml:space="preserve"> </w:t>
      </w:r>
      <w:r w:rsidRPr="007F2C6C">
        <w:rPr>
          <w:rFonts w:ascii="Times New Roman" w:hAnsi="Times New Roman" w:cs="Times New Roman"/>
          <w:b/>
          <w:sz w:val="28"/>
          <w:szCs w:val="28"/>
        </w:rPr>
        <w:t>депутатов, главы поселения перед населением</w:t>
      </w:r>
    </w:p>
    <w:p w14:paraId="2F29DD6D" w14:textId="77777777" w:rsidR="00EE34C8" w:rsidRPr="007F2C6C" w:rsidRDefault="00EE34C8" w:rsidP="00897F89">
      <w:pPr>
        <w:pStyle w:val="ConsNormal"/>
        <w:tabs>
          <w:tab w:val="left" w:pos="720"/>
        </w:tabs>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Население поселения вправе отозвать депутатов Совета, главу поселения в соответствии с федеральным законодательством и настоящим уставом.</w:t>
      </w:r>
    </w:p>
    <w:p w14:paraId="74205F1C" w14:textId="77777777" w:rsidR="00EE34C8" w:rsidRPr="007F2C6C" w:rsidRDefault="00EE34C8" w:rsidP="00897F89">
      <w:pPr>
        <w:pStyle w:val="ConsNonformat"/>
        <w:suppressAutoHyphens w:val="0"/>
        <w:spacing w:after="0" w:line="240" w:lineRule="auto"/>
        <w:ind w:firstLine="851"/>
        <w:jc w:val="both"/>
        <w:rPr>
          <w:rFonts w:ascii="Times New Roman" w:hAnsi="Times New Roman" w:cs="Times New Roman"/>
          <w:sz w:val="28"/>
          <w:szCs w:val="28"/>
        </w:rPr>
      </w:pPr>
    </w:p>
    <w:p w14:paraId="18ED9E13" w14:textId="77777777" w:rsidR="00EE34C8" w:rsidRPr="007F2C6C" w:rsidRDefault="00EE34C8" w:rsidP="004F5814">
      <w:pPr>
        <w:pStyle w:val="220"/>
        <w:widowControl w:val="0"/>
        <w:suppressAutoHyphens w:val="0"/>
        <w:overflowPunct w:val="0"/>
        <w:spacing w:line="240" w:lineRule="auto"/>
        <w:ind w:firstLine="851"/>
        <w:jc w:val="both"/>
        <w:rPr>
          <w:b/>
          <w:sz w:val="28"/>
          <w:szCs w:val="28"/>
        </w:rPr>
      </w:pPr>
      <w:r w:rsidRPr="007F2C6C">
        <w:rPr>
          <w:b/>
          <w:sz w:val="28"/>
          <w:szCs w:val="28"/>
        </w:rPr>
        <w:t xml:space="preserve">Статья </w:t>
      </w:r>
      <w:r w:rsidR="00EE33B0">
        <w:rPr>
          <w:b/>
          <w:sz w:val="28"/>
          <w:szCs w:val="28"/>
        </w:rPr>
        <w:t>77</w:t>
      </w:r>
      <w:r w:rsidRPr="007F2C6C">
        <w:rPr>
          <w:b/>
          <w:sz w:val="28"/>
          <w:szCs w:val="28"/>
        </w:rPr>
        <w:t>. Ответственность органов местного самоуправления и должностных лиц местного самоуправления поселения перед государством</w:t>
      </w:r>
    </w:p>
    <w:p w14:paraId="6ED5FDC4" w14:textId="77777777" w:rsidR="00EE34C8" w:rsidRPr="007F2C6C" w:rsidRDefault="00EE34C8" w:rsidP="004F5814">
      <w:pPr>
        <w:pStyle w:val="220"/>
        <w:widowControl w:val="0"/>
        <w:suppressAutoHyphens w:val="0"/>
        <w:overflowPunct w:val="0"/>
        <w:spacing w:line="240" w:lineRule="auto"/>
        <w:ind w:firstLine="851"/>
        <w:jc w:val="both"/>
        <w:rPr>
          <w:sz w:val="28"/>
          <w:szCs w:val="28"/>
        </w:rPr>
      </w:pPr>
      <w:r w:rsidRPr="007F2C6C">
        <w:rPr>
          <w:sz w:val="28"/>
          <w:szCs w:val="28"/>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и иных случаях, предусмотренных законодательством.</w:t>
      </w:r>
    </w:p>
    <w:p w14:paraId="22753141" w14:textId="77777777" w:rsidR="00EE34C8" w:rsidRPr="007F2C6C" w:rsidRDefault="00EE34C8" w:rsidP="004F5814">
      <w:pPr>
        <w:pStyle w:val="220"/>
        <w:widowControl w:val="0"/>
        <w:suppressAutoHyphens w:val="0"/>
        <w:overflowPunct w:val="0"/>
        <w:spacing w:line="240" w:lineRule="auto"/>
        <w:ind w:firstLine="851"/>
        <w:jc w:val="both"/>
        <w:rPr>
          <w:sz w:val="28"/>
          <w:szCs w:val="28"/>
        </w:rPr>
      </w:pPr>
      <w:r w:rsidRPr="007F2C6C">
        <w:rPr>
          <w:sz w:val="28"/>
          <w:szCs w:val="28"/>
        </w:rPr>
        <w:t xml:space="preserve">Совет и глава поселения несут ответственность перед государством в </w:t>
      </w:r>
      <w:r w:rsidRPr="007F2C6C">
        <w:rPr>
          <w:sz w:val="28"/>
          <w:szCs w:val="28"/>
        </w:rPr>
        <w:lastRenderedPageBreak/>
        <w:t>порядке, установленном Федеральным законом от 06.10.2003 № 131-ФЗ</w:t>
      </w:r>
      <w:r w:rsidRPr="007F2C6C">
        <w:rPr>
          <w:b/>
          <w:i/>
          <w:sz w:val="28"/>
          <w:szCs w:val="28"/>
        </w:rPr>
        <w:t xml:space="preserve"> </w:t>
      </w:r>
      <w:r w:rsidRPr="007F2C6C">
        <w:rPr>
          <w:sz w:val="28"/>
          <w:szCs w:val="28"/>
        </w:rPr>
        <w:t>«Об общих принципах организации местного самоуправления в Российской Федерации».</w:t>
      </w:r>
    </w:p>
    <w:p w14:paraId="04EF5792" w14:textId="77777777" w:rsidR="00EE34C8" w:rsidRPr="007F2C6C" w:rsidRDefault="00EE34C8" w:rsidP="00897F89">
      <w:pPr>
        <w:pStyle w:val="220"/>
        <w:widowControl w:val="0"/>
        <w:suppressAutoHyphens w:val="0"/>
        <w:overflowPunct w:val="0"/>
        <w:spacing w:line="240" w:lineRule="auto"/>
        <w:ind w:firstLine="851"/>
        <w:rPr>
          <w:sz w:val="28"/>
          <w:szCs w:val="28"/>
        </w:rPr>
      </w:pPr>
    </w:p>
    <w:p w14:paraId="6CFF1E0E" w14:textId="77777777" w:rsidR="00EE34C8" w:rsidRPr="007F2C6C" w:rsidRDefault="00EE34C8" w:rsidP="00897F89">
      <w:pPr>
        <w:widowControl w:val="0"/>
        <w:suppressAutoHyphens w:val="0"/>
        <w:spacing w:line="240" w:lineRule="auto"/>
        <w:ind w:firstLine="851"/>
        <w:jc w:val="both"/>
        <w:rPr>
          <w:b/>
          <w:sz w:val="28"/>
          <w:szCs w:val="28"/>
        </w:rPr>
      </w:pPr>
      <w:r w:rsidRPr="007F2C6C">
        <w:rPr>
          <w:b/>
          <w:sz w:val="28"/>
          <w:szCs w:val="28"/>
        </w:rPr>
        <w:t xml:space="preserve">Статья </w:t>
      </w:r>
      <w:r w:rsidR="00EE33B0">
        <w:rPr>
          <w:b/>
          <w:sz w:val="28"/>
          <w:szCs w:val="28"/>
        </w:rPr>
        <w:t>78</w:t>
      </w:r>
      <w:r w:rsidRPr="007F2C6C">
        <w:rPr>
          <w:b/>
          <w:sz w:val="28"/>
          <w:szCs w:val="28"/>
        </w:rPr>
        <w:t>. Удаление главы поселения в отставку</w:t>
      </w:r>
    </w:p>
    <w:p w14:paraId="1230EAC3" w14:textId="2DA541C9" w:rsidR="00EE34C8" w:rsidRPr="007F2C6C" w:rsidRDefault="00EE34C8" w:rsidP="00897F89">
      <w:pPr>
        <w:widowControl w:val="0"/>
        <w:suppressAutoHyphens w:val="0"/>
        <w:spacing w:line="240" w:lineRule="auto"/>
        <w:ind w:firstLine="851"/>
        <w:jc w:val="both"/>
        <w:rPr>
          <w:sz w:val="28"/>
          <w:szCs w:val="28"/>
        </w:rPr>
      </w:pPr>
      <w:r w:rsidRPr="007F2C6C">
        <w:rPr>
          <w:sz w:val="28"/>
          <w:szCs w:val="28"/>
        </w:rPr>
        <w:t xml:space="preserve">1. Совет поселения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или по инициативе </w:t>
      </w:r>
      <w:r w:rsidR="0070040B">
        <w:rPr>
          <w:sz w:val="28"/>
          <w:szCs w:val="28"/>
        </w:rPr>
        <w:t>Г</w:t>
      </w:r>
      <w:r w:rsidRPr="007F2C6C">
        <w:rPr>
          <w:sz w:val="28"/>
          <w:szCs w:val="28"/>
        </w:rPr>
        <w:t>убернатора Краснодарского края.</w:t>
      </w:r>
    </w:p>
    <w:p w14:paraId="79AAEF10" w14:textId="77777777" w:rsidR="00EE34C8" w:rsidRPr="007F2C6C" w:rsidRDefault="00EE34C8" w:rsidP="00897F89">
      <w:pPr>
        <w:widowControl w:val="0"/>
        <w:suppressAutoHyphens w:val="0"/>
        <w:spacing w:line="240" w:lineRule="auto"/>
        <w:ind w:firstLine="851"/>
        <w:jc w:val="both"/>
        <w:rPr>
          <w:sz w:val="28"/>
          <w:szCs w:val="28"/>
        </w:rPr>
      </w:pPr>
      <w:r w:rsidRPr="007F2C6C">
        <w:rPr>
          <w:sz w:val="28"/>
          <w:szCs w:val="28"/>
        </w:rPr>
        <w:t>2. Основаниями для удаления главы поселения в отставку являются:</w:t>
      </w:r>
    </w:p>
    <w:p w14:paraId="2DA229CE" w14:textId="77777777" w:rsidR="00EE34C8" w:rsidRPr="007F2C6C" w:rsidRDefault="00EE34C8" w:rsidP="00897F89">
      <w:pPr>
        <w:widowControl w:val="0"/>
        <w:suppressAutoHyphens w:val="0"/>
        <w:spacing w:line="240" w:lineRule="auto"/>
        <w:ind w:firstLine="851"/>
        <w:jc w:val="both"/>
        <w:rPr>
          <w:sz w:val="28"/>
          <w:szCs w:val="28"/>
        </w:rPr>
      </w:pPr>
      <w:r w:rsidRPr="007F2C6C">
        <w:rPr>
          <w:sz w:val="28"/>
          <w:szCs w:val="28"/>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14:paraId="412A9A61" w14:textId="77777777" w:rsidR="00EE34C8" w:rsidRPr="007F2C6C" w:rsidRDefault="00EE34C8" w:rsidP="00897F89">
      <w:pPr>
        <w:widowControl w:val="0"/>
        <w:suppressAutoHyphens w:val="0"/>
        <w:spacing w:line="240" w:lineRule="auto"/>
        <w:ind w:firstLine="851"/>
        <w:jc w:val="both"/>
        <w:rPr>
          <w:sz w:val="28"/>
          <w:szCs w:val="28"/>
        </w:rPr>
      </w:pPr>
      <w:r w:rsidRPr="007F2C6C">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1A714D36" w14:textId="77777777" w:rsidR="00EE34C8" w:rsidRPr="0051600D" w:rsidRDefault="00EE34C8" w:rsidP="00897F89">
      <w:pPr>
        <w:widowControl w:val="0"/>
        <w:suppressAutoHyphens w:val="0"/>
        <w:spacing w:line="240" w:lineRule="auto"/>
        <w:ind w:firstLine="851"/>
        <w:jc w:val="both"/>
        <w:rPr>
          <w:sz w:val="28"/>
          <w:szCs w:val="28"/>
        </w:rPr>
      </w:pPr>
      <w:r w:rsidRPr="007F2C6C">
        <w:rPr>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r w:rsidRPr="0051600D">
        <w:rPr>
          <w:sz w:val="28"/>
          <w:szCs w:val="28"/>
        </w:rPr>
        <w:t>;</w:t>
      </w:r>
    </w:p>
    <w:p w14:paraId="07ABDF85" w14:textId="77777777" w:rsidR="00EE34C8" w:rsidRPr="00D14738" w:rsidRDefault="00EE34C8" w:rsidP="00897F89">
      <w:pPr>
        <w:pStyle w:val="ConsPlusNormal"/>
        <w:suppressAutoHyphens w:val="0"/>
        <w:spacing w:after="0" w:line="240" w:lineRule="auto"/>
        <w:ind w:firstLine="851"/>
        <w:jc w:val="both"/>
        <w:rPr>
          <w:rFonts w:ascii="Times New Roman" w:hAnsi="Times New Roman" w:cs="Times New Roman"/>
          <w:sz w:val="28"/>
          <w:szCs w:val="28"/>
        </w:rPr>
      </w:pPr>
      <w:r w:rsidRPr="007F2C6C">
        <w:rPr>
          <w:rFonts w:ascii="Times New Roman" w:hAnsi="Times New Roman" w:cs="Times New Roman"/>
          <w:sz w:val="28"/>
          <w:szCs w:val="28"/>
        </w:rPr>
        <w:t xml:space="preserve">4) </w:t>
      </w:r>
      <w:r w:rsidR="006B234F" w:rsidRPr="002D2C00">
        <w:rPr>
          <w:rFonts w:ascii="Times New Roman" w:hAnsi="Times New Roman" w:cs="Times New Roman"/>
          <w:sz w:val="28"/>
          <w:szCs w:val="28"/>
        </w:rPr>
        <w:t xml:space="preserve">несоблюдение ограничений, запретов, неисполнение обязанностей, которые установлены Федеральным </w:t>
      </w:r>
      <w:hyperlink r:id="rId41" w:history="1">
        <w:r w:rsidR="006B234F" w:rsidRPr="002D2C00">
          <w:rPr>
            <w:rFonts w:ascii="Times New Roman" w:hAnsi="Times New Roman" w:cs="Times New Roman"/>
            <w:sz w:val="28"/>
            <w:szCs w:val="28"/>
          </w:rPr>
          <w:t>законом</w:t>
        </w:r>
      </w:hyperlink>
      <w:r w:rsidR="006B234F" w:rsidRPr="002D2C00">
        <w:rPr>
          <w:rFonts w:ascii="Times New Roman" w:hAnsi="Times New Roman" w:cs="Times New Roman"/>
          <w:sz w:val="28"/>
          <w:szCs w:val="28"/>
        </w:rPr>
        <w:t xml:space="preserve"> от </w:t>
      </w:r>
      <w:r w:rsidR="006B234F" w:rsidRPr="002D2C00">
        <w:rPr>
          <w:rFonts w:ascii="Times New Roman" w:hAnsi="Times New Roman" w:cs="Times New Roman"/>
          <w:bCs/>
          <w:iCs/>
          <w:sz w:val="28"/>
          <w:szCs w:val="28"/>
        </w:rPr>
        <w:t>25.12.2008 № 273-ФЗ «О противодействии коррупции»</w:t>
      </w:r>
      <w:r w:rsidR="006B234F" w:rsidRPr="002D2C00">
        <w:rPr>
          <w:rFonts w:ascii="Times New Roman" w:hAnsi="Times New Roman" w:cs="Times New Roman"/>
          <w:sz w:val="28"/>
          <w:szCs w:val="28"/>
        </w:rPr>
        <w:t xml:space="preserve">, Федеральным </w:t>
      </w:r>
      <w:hyperlink r:id="rId42" w:history="1">
        <w:r w:rsidR="006B234F" w:rsidRPr="002D2C00">
          <w:rPr>
            <w:rFonts w:ascii="Times New Roman" w:hAnsi="Times New Roman" w:cs="Times New Roman"/>
            <w:sz w:val="28"/>
            <w:szCs w:val="28"/>
          </w:rPr>
          <w:t>законом</w:t>
        </w:r>
      </w:hyperlink>
      <w:r w:rsidR="006B234F" w:rsidRPr="002D2C00">
        <w:rPr>
          <w:rFonts w:ascii="Times New Roman" w:hAnsi="Times New Roman" w:cs="Times New Roman"/>
          <w:sz w:val="28"/>
          <w:szCs w:val="28"/>
        </w:rPr>
        <w:t xml:space="preserve"> от </w:t>
      </w:r>
      <w:r w:rsidR="006B234F" w:rsidRPr="002D2C00">
        <w:rPr>
          <w:rFonts w:ascii="Times New Roman" w:hAnsi="Times New Roman" w:cs="Times New Roman"/>
          <w:bCs/>
          <w:iCs/>
          <w:sz w:val="28"/>
          <w:szCs w:val="28"/>
        </w:rPr>
        <w:t>03.12.2012 № 230-ФЗ «О контроле за соответствием расходов лиц, замещающих государственные должности, и иных лиц их доходам»</w:t>
      </w:r>
      <w:r w:rsidR="006B234F" w:rsidRPr="002D2C00">
        <w:rPr>
          <w:rFonts w:ascii="Times New Roman" w:hAnsi="Times New Roman" w:cs="Times New Roman"/>
          <w:sz w:val="28"/>
          <w:szCs w:val="28"/>
        </w:rPr>
        <w:t xml:space="preserve">, Федеральным </w:t>
      </w:r>
      <w:hyperlink r:id="rId43" w:history="1">
        <w:r w:rsidR="006B234F" w:rsidRPr="002D2C00">
          <w:rPr>
            <w:rFonts w:ascii="Times New Roman" w:hAnsi="Times New Roman" w:cs="Times New Roman"/>
            <w:sz w:val="28"/>
            <w:szCs w:val="28"/>
          </w:rPr>
          <w:t>законом</w:t>
        </w:r>
      </w:hyperlink>
      <w:r w:rsidR="006B234F" w:rsidRPr="002D2C00">
        <w:rPr>
          <w:rFonts w:ascii="Times New Roman" w:hAnsi="Times New Roman" w:cs="Times New Roman"/>
          <w:sz w:val="28"/>
          <w:szCs w:val="28"/>
        </w:rPr>
        <w:t xml:space="preserve"> от </w:t>
      </w:r>
      <w:r w:rsidR="006B234F" w:rsidRPr="002D2C00">
        <w:rPr>
          <w:rFonts w:ascii="Times New Roman" w:hAnsi="Times New Roman" w:cs="Times New Roman"/>
          <w:bCs/>
          <w:iCs/>
          <w:sz w:val="28"/>
          <w:szCs w:val="28"/>
        </w:rPr>
        <w:t>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146CA3" w:rsidRPr="00D14738">
        <w:rPr>
          <w:rFonts w:ascii="Times New Roman" w:hAnsi="Times New Roman" w:cs="Times New Roman"/>
          <w:sz w:val="28"/>
          <w:szCs w:val="28"/>
        </w:rPr>
        <w:t>;</w:t>
      </w:r>
    </w:p>
    <w:p w14:paraId="67AAAF0E" w14:textId="77777777" w:rsidR="00857B84" w:rsidRDefault="00857B84" w:rsidP="00857B84">
      <w:pPr>
        <w:suppressAutoHyphens w:val="0"/>
        <w:autoSpaceDE w:val="0"/>
        <w:autoSpaceDN w:val="0"/>
        <w:adjustRightInd w:val="0"/>
        <w:ind w:firstLine="851"/>
        <w:jc w:val="both"/>
        <w:rPr>
          <w:rFonts w:eastAsia="Calibri"/>
          <w:bCs/>
          <w:kern w:val="0"/>
          <w:sz w:val="28"/>
          <w:szCs w:val="28"/>
        </w:rPr>
      </w:pPr>
      <w:r w:rsidRPr="00D14738">
        <w:rPr>
          <w:rFonts w:eastAsia="Calibri"/>
          <w:bCs/>
          <w:kern w:val="0"/>
          <w:sz w:val="28"/>
          <w:szCs w:val="28"/>
        </w:rPr>
        <w:t>5) допущение главой поселения, администрацией</w:t>
      </w:r>
      <w:r w:rsidR="00346A9F" w:rsidRPr="00D14738">
        <w:rPr>
          <w:rFonts w:eastAsia="Calibri"/>
          <w:bCs/>
          <w:kern w:val="0"/>
          <w:sz w:val="28"/>
          <w:szCs w:val="28"/>
        </w:rPr>
        <w:t xml:space="preserve"> поселения</w:t>
      </w:r>
      <w:r w:rsidRPr="00D14738">
        <w:rPr>
          <w:rFonts w:eastAsia="Calibri"/>
          <w:bCs/>
          <w:kern w:val="0"/>
          <w:sz w:val="28"/>
          <w:szCs w:val="28"/>
        </w:rPr>
        <w:t>, иными органами и должностными лицами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10039630" w14:textId="50872BDC" w:rsidR="00F8770F" w:rsidRDefault="00F8770F" w:rsidP="00F8770F">
      <w:pPr>
        <w:autoSpaceDE w:val="0"/>
        <w:autoSpaceDN w:val="0"/>
        <w:adjustRightInd w:val="0"/>
        <w:ind w:firstLine="851"/>
        <w:jc w:val="both"/>
        <w:rPr>
          <w:color w:val="4F81BD" w:themeColor="accent1"/>
          <w:sz w:val="28"/>
          <w:szCs w:val="28"/>
        </w:rPr>
      </w:pPr>
      <w:r w:rsidRPr="00F8770F">
        <w:rPr>
          <w:rFonts w:eastAsia="Calibri"/>
          <w:bCs/>
          <w:color w:val="4F81BD" w:themeColor="accent1"/>
          <w:sz w:val="28"/>
          <w:szCs w:val="28"/>
        </w:rPr>
        <w:lastRenderedPageBreak/>
        <w:t>6)</w:t>
      </w:r>
      <w:r w:rsidRPr="00F8770F">
        <w:rPr>
          <w:color w:val="4F81BD" w:themeColor="accent1"/>
          <w:sz w:val="28"/>
          <w:szCs w:val="28"/>
        </w:rPr>
        <w:t xml:space="preserve"> приобретение им статуса иностранного агента.</w:t>
      </w:r>
    </w:p>
    <w:p w14:paraId="5610264A" w14:textId="2E74CE29" w:rsidR="008B0B18" w:rsidRPr="008B0B18" w:rsidRDefault="008B0B18" w:rsidP="008B0B18">
      <w:pPr>
        <w:autoSpaceDE w:val="0"/>
        <w:autoSpaceDN w:val="0"/>
        <w:adjustRightInd w:val="0"/>
        <w:ind w:firstLine="709"/>
        <w:jc w:val="both"/>
        <w:rPr>
          <w:rFonts w:eastAsia="Calibri"/>
          <w:b/>
          <w:bCs/>
          <w:color w:val="4F81BD" w:themeColor="accent1"/>
          <w:sz w:val="28"/>
          <w:szCs w:val="28"/>
        </w:rPr>
      </w:pPr>
      <w:r>
        <w:rPr>
          <w:color w:val="4F81BD" w:themeColor="accent1"/>
          <w:sz w:val="28"/>
          <w:szCs w:val="28"/>
        </w:rPr>
        <w:t xml:space="preserve">  7) </w:t>
      </w:r>
      <w:r w:rsidRPr="008B0B18">
        <w:rPr>
          <w:bCs/>
          <w:color w:val="4F81BD" w:themeColor="accent1"/>
          <w:sz w:val="28"/>
          <w:szCs w:val="28"/>
        </w:rPr>
        <w:t>систематическое недостижение показателей для оценки эффективности деятельности органов местного самоуправления.</w:t>
      </w:r>
    </w:p>
    <w:p w14:paraId="1A0A9FB4" w14:textId="56EF26E2" w:rsidR="00EE34C8" w:rsidRPr="007F2C6C" w:rsidRDefault="00F8770F" w:rsidP="00F8770F">
      <w:pPr>
        <w:widowControl w:val="0"/>
        <w:suppressAutoHyphens w:val="0"/>
        <w:spacing w:line="240" w:lineRule="auto"/>
        <w:jc w:val="both"/>
        <w:rPr>
          <w:sz w:val="28"/>
          <w:szCs w:val="28"/>
        </w:rPr>
      </w:pPr>
      <w:r>
        <w:rPr>
          <w:rFonts w:eastAsia="Calibri"/>
          <w:bCs/>
          <w:kern w:val="0"/>
          <w:sz w:val="28"/>
          <w:szCs w:val="28"/>
        </w:rPr>
        <w:t xml:space="preserve">             </w:t>
      </w:r>
      <w:r w:rsidR="00EE34C8" w:rsidRPr="007F2C6C">
        <w:rPr>
          <w:sz w:val="28"/>
          <w:szCs w:val="28"/>
        </w:rPr>
        <w:t xml:space="preserve">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w:t>
      </w:r>
      <w:r w:rsidR="0070040B" w:rsidRPr="0070040B">
        <w:rPr>
          <w:color w:val="4F81BD" w:themeColor="accent1"/>
          <w:sz w:val="28"/>
          <w:szCs w:val="28"/>
        </w:rPr>
        <w:t>Г</w:t>
      </w:r>
      <w:r w:rsidR="00EE34C8" w:rsidRPr="0070040B">
        <w:rPr>
          <w:color w:val="4F81BD" w:themeColor="accent1"/>
          <w:sz w:val="28"/>
          <w:szCs w:val="28"/>
        </w:rPr>
        <w:t>убернатор</w:t>
      </w:r>
      <w:r w:rsidR="0070040B" w:rsidRPr="0070040B">
        <w:rPr>
          <w:color w:val="4F81BD" w:themeColor="accent1"/>
          <w:sz w:val="28"/>
          <w:szCs w:val="28"/>
        </w:rPr>
        <w:t xml:space="preserve"> </w:t>
      </w:r>
      <w:r w:rsidR="00EE34C8" w:rsidRPr="007F2C6C">
        <w:rPr>
          <w:sz w:val="28"/>
          <w:szCs w:val="28"/>
        </w:rPr>
        <w:t>Краснодарского края уведомляются не позднее дня, следующего за днем внесения указанного обращения в Совет.</w:t>
      </w:r>
    </w:p>
    <w:p w14:paraId="249D7A49" w14:textId="5CD0E815" w:rsidR="00EE34C8" w:rsidRPr="007F2C6C" w:rsidRDefault="00EE34C8" w:rsidP="00897F89">
      <w:pPr>
        <w:widowControl w:val="0"/>
        <w:suppressAutoHyphens w:val="0"/>
        <w:spacing w:line="240" w:lineRule="auto"/>
        <w:ind w:firstLine="851"/>
        <w:jc w:val="both"/>
        <w:rPr>
          <w:sz w:val="28"/>
          <w:szCs w:val="28"/>
        </w:rPr>
      </w:pPr>
      <w:r w:rsidRPr="007F2C6C">
        <w:rPr>
          <w:sz w:val="28"/>
          <w:szCs w:val="28"/>
        </w:rPr>
        <w:t xml:space="preserve">4. Рассмотрение инициативы депутатов Совета об удалении главы поселения в отставку осуществляется с учетом мнения </w:t>
      </w:r>
      <w:r w:rsidR="0070040B" w:rsidRPr="0070040B">
        <w:rPr>
          <w:color w:val="4F81BD" w:themeColor="accent1"/>
          <w:sz w:val="28"/>
          <w:szCs w:val="28"/>
        </w:rPr>
        <w:t>Г</w:t>
      </w:r>
      <w:r w:rsidRPr="0070040B">
        <w:rPr>
          <w:color w:val="4F81BD" w:themeColor="accent1"/>
          <w:sz w:val="28"/>
          <w:szCs w:val="28"/>
        </w:rPr>
        <w:t xml:space="preserve">убернатора </w:t>
      </w:r>
      <w:r w:rsidRPr="007F2C6C">
        <w:rPr>
          <w:sz w:val="28"/>
          <w:szCs w:val="28"/>
        </w:rPr>
        <w:t>Краснодарского края.</w:t>
      </w:r>
    </w:p>
    <w:p w14:paraId="4868F758" w14:textId="2D0D5951" w:rsidR="00EE34C8" w:rsidRPr="007F2C6C" w:rsidRDefault="00EE34C8" w:rsidP="00897F89">
      <w:pPr>
        <w:widowControl w:val="0"/>
        <w:suppressAutoHyphens w:val="0"/>
        <w:spacing w:line="240" w:lineRule="auto"/>
        <w:ind w:firstLine="851"/>
        <w:jc w:val="both"/>
        <w:rPr>
          <w:sz w:val="28"/>
          <w:szCs w:val="28"/>
        </w:rPr>
      </w:pPr>
      <w:r w:rsidRPr="007F2C6C">
        <w:rPr>
          <w:sz w:val="28"/>
          <w:szCs w:val="28"/>
        </w:rPr>
        <w:t xml:space="preserve">5.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w:t>
      </w:r>
      <w:r w:rsidR="0070040B" w:rsidRPr="0070040B">
        <w:rPr>
          <w:color w:val="4F81BD" w:themeColor="accent1"/>
          <w:sz w:val="28"/>
          <w:szCs w:val="28"/>
        </w:rPr>
        <w:t>Г</w:t>
      </w:r>
      <w:r w:rsidRPr="0070040B">
        <w:rPr>
          <w:color w:val="4F81BD" w:themeColor="accent1"/>
          <w:sz w:val="28"/>
          <w:szCs w:val="28"/>
        </w:rPr>
        <w:t xml:space="preserve">убернатора </w:t>
      </w:r>
      <w:r w:rsidRPr="007F2C6C">
        <w:rPr>
          <w:sz w:val="28"/>
          <w:szCs w:val="28"/>
        </w:rPr>
        <w:t>Краснодарского края.</w:t>
      </w:r>
    </w:p>
    <w:p w14:paraId="7DE5C6FA" w14:textId="3D1CFA68" w:rsidR="00EE34C8" w:rsidRPr="007F2C6C" w:rsidRDefault="00EE34C8" w:rsidP="00897F89">
      <w:pPr>
        <w:widowControl w:val="0"/>
        <w:suppressAutoHyphens w:val="0"/>
        <w:spacing w:line="240" w:lineRule="auto"/>
        <w:ind w:firstLine="851"/>
        <w:jc w:val="both"/>
        <w:rPr>
          <w:sz w:val="28"/>
          <w:szCs w:val="28"/>
        </w:rPr>
      </w:pPr>
      <w:r w:rsidRPr="007F2C6C">
        <w:rPr>
          <w:sz w:val="28"/>
          <w:szCs w:val="28"/>
        </w:rPr>
        <w:t xml:space="preserve">6. Инициатива </w:t>
      </w:r>
      <w:r w:rsidR="0070040B" w:rsidRPr="0070040B">
        <w:rPr>
          <w:color w:val="4F81BD" w:themeColor="accent1"/>
          <w:sz w:val="28"/>
          <w:szCs w:val="28"/>
        </w:rPr>
        <w:t>Г</w:t>
      </w:r>
      <w:r w:rsidRPr="0070040B">
        <w:rPr>
          <w:color w:val="4F81BD" w:themeColor="accent1"/>
          <w:sz w:val="28"/>
          <w:szCs w:val="28"/>
        </w:rPr>
        <w:t>убернатора</w:t>
      </w:r>
      <w:r w:rsidRPr="007F2C6C">
        <w:rPr>
          <w:sz w:val="28"/>
          <w:szCs w:val="28"/>
        </w:rPr>
        <w:t xml:space="preserve"> Краснодарского края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14:paraId="730F671E" w14:textId="150B565C" w:rsidR="00EE34C8" w:rsidRPr="007F2C6C" w:rsidRDefault="00EE34C8" w:rsidP="00897F89">
      <w:pPr>
        <w:widowControl w:val="0"/>
        <w:suppressAutoHyphens w:val="0"/>
        <w:spacing w:line="240" w:lineRule="auto"/>
        <w:ind w:firstLine="851"/>
        <w:jc w:val="both"/>
        <w:rPr>
          <w:sz w:val="28"/>
          <w:szCs w:val="28"/>
        </w:rPr>
      </w:pPr>
      <w:r w:rsidRPr="007F2C6C">
        <w:rPr>
          <w:sz w:val="28"/>
          <w:szCs w:val="28"/>
        </w:rPr>
        <w:t xml:space="preserve">7. Рассмотрение инициативы депутатов Совета или </w:t>
      </w:r>
      <w:r w:rsidR="0070040B" w:rsidRPr="00C17E66">
        <w:rPr>
          <w:color w:val="4F81BD" w:themeColor="accent1"/>
          <w:sz w:val="28"/>
          <w:szCs w:val="28"/>
        </w:rPr>
        <w:t>Г</w:t>
      </w:r>
      <w:r w:rsidRPr="00C17E66">
        <w:rPr>
          <w:color w:val="4F81BD" w:themeColor="accent1"/>
          <w:sz w:val="28"/>
          <w:szCs w:val="28"/>
        </w:rPr>
        <w:t xml:space="preserve">убернатора </w:t>
      </w:r>
      <w:r w:rsidRPr="007F2C6C">
        <w:rPr>
          <w:sz w:val="28"/>
          <w:szCs w:val="28"/>
        </w:rPr>
        <w:t>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14:paraId="30F3E54E" w14:textId="77777777" w:rsidR="00EE34C8" w:rsidRPr="007F2C6C" w:rsidRDefault="00EE34C8" w:rsidP="00897F89">
      <w:pPr>
        <w:widowControl w:val="0"/>
        <w:suppressAutoHyphens w:val="0"/>
        <w:spacing w:line="240" w:lineRule="auto"/>
        <w:ind w:firstLine="851"/>
        <w:jc w:val="both"/>
        <w:rPr>
          <w:sz w:val="28"/>
          <w:szCs w:val="28"/>
        </w:rPr>
      </w:pPr>
      <w:r w:rsidRPr="007F2C6C">
        <w:rPr>
          <w:sz w:val="28"/>
          <w:szCs w:val="28"/>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14:paraId="17B0C179" w14:textId="77777777" w:rsidR="00EE34C8" w:rsidRPr="007F2C6C" w:rsidRDefault="00EE34C8" w:rsidP="00897F89">
      <w:pPr>
        <w:widowControl w:val="0"/>
        <w:suppressAutoHyphens w:val="0"/>
        <w:spacing w:line="240" w:lineRule="auto"/>
        <w:ind w:firstLine="851"/>
        <w:jc w:val="both"/>
        <w:rPr>
          <w:sz w:val="28"/>
          <w:szCs w:val="28"/>
        </w:rPr>
      </w:pPr>
      <w:r w:rsidRPr="007F2C6C">
        <w:rPr>
          <w:sz w:val="28"/>
          <w:szCs w:val="28"/>
        </w:rPr>
        <w:t xml:space="preserve">9. Решение Совета об удалении главы поселения в отставку подписывается председателем Совета. </w:t>
      </w:r>
    </w:p>
    <w:p w14:paraId="72FAF427" w14:textId="77777777" w:rsidR="00EE34C8" w:rsidRPr="007F2C6C" w:rsidRDefault="00EE34C8" w:rsidP="00897F89">
      <w:pPr>
        <w:widowControl w:val="0"/>
        <w:suppressAutoHyphens w:val="0"/>
        <w:spacing w:line="240" w:lineRule="auto"/>
        <w:ind w:firstLine="851"/>
        <w:jc w:val="both"/>
        <w:rPr>
          <w:sz w:val="28"/>
          <w:szCs w:val="28"/>
        </w:rPr>
      </w:pPr>
      <w:r w:rsidRPr="007F2C6C">
        <w:rPr>
          <w:sz w:val="28"/>
          <w:szCs w:val="28"/>
        </w:rPr>
        <w:t>10. При рассмотрении и принятии Советом решения об удалении главы поселения в отставку должны быть обеспечены:</w:t>
      </w:r>
    </w:p>
    <w:p w14:paraId="20757B06" w14:textId="1F41726A" w:rsidR="00EE34C8" w:rsidRPr="007F2C6C" w:rsidRDefault="00EE34C8" w:rsidP="00897F89">
      <w:pPr>
        <w:widowControl w:val="0"/>
        <w:suppressAutoHyphens w:val="0"/>
        <w:spacing w:line="240" w:lineRule="auto"/>
        <w:ind w:firstLine="851"/>
        <w:jc w:val="both"/>
        <w:rPr>
          <w:sz w:val="28"/>
          <w:szCs w:val="28"/>
        </w:rPr>
      </w:pPr>
      <w:r w:rsidRPr="007F2C6C">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w:t>
      </w:r>
      <w:r w:rsidR="00C17E66" w:rsidRPr="00C17E66">
        <w:rPr>
          <w:color w:val="4F81BD" w:themeColor="accent1"/>
          <w:sz w:val="28"/>
          <w:szCs w:val="28"/>
        </w:rPr>
        <w:t>Г</w:t>
      </w:r>
      <w:r w:rsidRPr="00C17E66">
        <w:rPr>
          <w:color w:val="4F81BD" w:themeColor="accent1"/>
          <w:sz w:val="28"/>
          <w:szCs w:val="28"/>
        </w:rPr>
        <w:t>убернатора</w:t>
      </w:r>
      <w:r w:rsidRPr="007F2C6C">
        <w:rPr>
          <w:sz w:val="28"/>
          <w:szCs w:val="28"/>
        </w:rPr>
        <w:t xml:space="preserve"> Краснодарского края и с проектом решения </w:t>
      </w:r>
      <w:r w:rsidRPr="007F2C6C">
        <w:rPr>
          <w:sz w:val="28"/>
          <w:szCs w:val="28"/>
        </w:rPr>
        <w:lastRenderedPageBreak/>
        <w:t>Совета об удалении его в отставку;</w:t>
      </w:r>
    </w:p>
    <w:p w14:paraId="55FD5C96" w14:textId="77777777" w:rsidR="00EE34C8" w:rsidRPr="007F2C6C" w:rsidRDefault="00EE34C8" w:rsidP="00897F89">
      <w:pPr>
        <w:widowControl w:val="0"/>
        <w:suppressAutoHyphens w:val="0"/>
        <w:spacing w:line="240" w:lineRule="auto"/>
        <w:ind w:firstLine="851"/>
        <w:jc w:val="both"/>
        <w:rPr>
          <w:sz w:val="28"/>
          <w:szCs w:val="28"/>
        </w:rPr>
      </w:pPr>
      <w:r w:rsidRPr="007F2C6C">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73D5C44D" w14:textId="77777777" w:rsidR="00EE34C8" w:rsidRPr="007F2C6C" w:rsidRDefault="00EE34C8" w:rsidP="00897F89">
      <w:pPr>
        <w:widowControl w:val="0"/>
        <w:suppressAutoHyphens w:val="0"/>
        <w:spacing w:line="240" w:lineRule="auto"/>
        <w:ind w:firstLine="851"/>
        <w:jc w:val="both"/>
        <w:rPr>
          <w:sz w:val="28"/>
          <w:szCs w:val="28"/>
        </w:rPr>
      </w:pPr>
      <w:r w:rsidRPr="007F2C6C">
        <w:rPr>
          <w:sz w:val="28"/>
          <w:szCs w:val="28"/>
        </w:rPr>
        <w:t>11. В случае, если глава поселения не согласен с решением Совета об удалении его в отставку, он вправе в письменном виде изложить свое особое мнение.</w:t>
      </w:r>
    </w:p>
    <w:p w14:paraId="6AD8A7B2" w14:textId="77777777" w:rsidR="00EE34C8" w:rsidRPr="007F2C6C" w:rsidRDefault="00EE34C8" w:rsidP="00897F89">
      <w:pPr>
        <w:widowControl w:val="0"/>
        <w:suppressAutoHyphens w:val="0"/>
        <w:spacing w:line="240" w:lineRule="auto"/>
        <w:ind w:firstLine="851"/>
        <w:jc w:val="both"/>
        <w:rPr>
          <w:sz w:val="28"/>
          <w:szCs w:val="28"/>
        </w:rPr>
      </w:pPr>
      <w:r w:rsidRPr="007F2C6C">
        <w:rPr>
          <w:sz w:val="28"/>
          <w:szCs w:val="28"/>
        </w:rPr>
        <w:t>12.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14:paraId="14A63CE5" w14:textId="469781CE" w:rsidR="00EE34C8" w:rsidRPr="007F2C6C" w:rsidRDefault="00EE34C8" w:rsidP="005C41F4">
      <w:pPr>
        <w:pStyle w:val="220"/>
        <w:widowControl w:val="0"/>
        <w:suppressAutoHyphens w:val="0"/>
        <w:overflowPunct w:val="0"/>
        <w:spacing w:line="240" w:lineRule="auto"/>
        <w:ind w:firstLine="851"/>
        <w:jc w:val="both"/>
        <w:rPr>
          <w:sz w:val="28"/>
          <w:szCs w:val="28"/>
        </w:rPr>
      </w:pPr>
      <w:r w:rsidRPr="007F2C6C">
        <w:rPr>
          <w:sz w:val="28"/>
          <w:szCs w:val="28"/>
        </w:rPr>
        <w:t xml:space="preserve">13. В случае, если инициатива депутатов Совета или </w:t>
      </w:r>
      <w:r w:rsidR="00C17E66" w:rsidRPr="00C17E66">
        <w:rPr>
          <w:color w:val="4F81BD" w:themeColor="accent1"/>
          <w:sz w:val="28"/>
          <w:szCs w:val="28"/>
        </w:rPr>
        <w:t>Г</w:t>
      </w:r>
      <w:r w:rsidRPr="00C17E66">
        <w:rPr>
          <w:color w:val="4F81BD" w:themeColor="accent1"/>
          <w:sz w:val="28"/>
          <w:szCs w:val="28"/>
        </w:rPr>
        <w:t xml:space="preserve">убернатора </w:t>
      </w:r>
      <w:r w:rsidRPr="007F2C6C">
        <w:rPr>
          <w:sz w:val="28"/>
          <w:szCs w:val="28"/>
        </w:rPr>
        <w:t>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487ADFF4" w14:textId="77777777" w:rsidR="005C41F4" w:rsidRPr="008A6A57" w:rsidRDefault="005C41F4" w:rsidP="005C41F4">
      <w:pPr>
        <w:suppressAutoHyphens w:val="0"/>
        <w:autoSpaceDE w:val="0"/>
        <w:autoSpaceDN w:val="0"/>
        <w:adjustRightInd w:val="0"/>
        <w:spacing w:line="240" w:lineRule="auto"/>
        <w:ind w:firstLine="851"/>
        <w:jc w:val="both"/>
        <w:rPr>
          <w:rFonts w:eastAsia="Times New Roman"/>
          <w:kern w:val="0"/>
          <w:sz w:val="28"/>
          <w:szCs w:val="28"/>
          <w:lang w:eastAsia="ru-RU"/>
        </w:rPr>
      </w:pPr>
      <w:r w:rsidRPr="008A6A57">
        <w:rPr>
          <w:rFonts w:eastAsia="Times New Roman"/>
          <w:kern w:val="0"/>
          <w:sz w:val="28"/>
          <w:szCs w:val="28"/>
          <w:lang w:eastAsia="ru-RU"/>
        </w:rPr>
        <w:t xml:space="preserve">14. Глава поселения, в отношении которого </w:t>
      </w:r>
      <w:r w:rsidR="00FD54FA" w:rsidRPr="008A6A57">
        <w:rPr>
          <w:rFonts w:eastAsia="Times New Roman"/>
          <w:kern w:val="0"/>
          <w:sz w:val="28"/>
          <w:szCs w:val="28"/>
          <w:lang w:eastAsia="ru-RU"/>
        </w:rPr>
        <w:t>Советом</w:t>
      </w:r>
      <w:r w:rsidRPr="008A6A57">
        <w:rPr>
          <w:rFonts w:eastAsia="Times New Roman"/>
          <w:kern w:val="0"/>
          <w:sz w:val="28"/>
          <w:szCs w:val="28"/>
          <w:lang w:eastAsia="ru-RU"/>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2CEE6769" w14:textId="77777777" w:rsidR="005C41F4" w:rsidRDefault="005C41F4" w:rsidP="00897F89">
      <w:pPr>
        <w:pStyle w:val="ConsNormal"/>
        <w:suppressAutoHyphens w:val="0"/>
        <w:spacing w:after="0" w:line="240" w:lineRule="auto"/>
        <w:ind w:firstLine="851"/>
        <w:jc w:val="both"/>
        <w:rPr>
          <w:rFonts w:ascii="Times New Roman" w:hAnsi="Times New Roman" w:cs="Times New Roman"/>
          <w:b/>
          <w:sz w:val="28"/>
          <w:szCs w:val="28"/>
        </w:rPr>
      </w:pPr>
    </w:p>
    <w:p w14:paraId="510203D5" w14:textId="77777777" w:rsidR="00EE34C8" w:rsidRPr="007F2C6C" w:rsidRDefault="00EE34C8" w:rsidP="00897F89">
      <w:pPr>
        <w:pStyle w:val="ConsNormal"/>
        <w:suppressAutoHyphens w:val="0"/>
        <w:spacing w:after="0" w:line="240" w:lineRule="auto"/>
        <w:ind w:firstLine="851"/>
        <w:jc w:val="both"/>
        <w:rPr>
          <w:rFonts w:ascii="Times New Roman" w:hAnsi="Times New Roman" w:cs="Times New Roman"/>
          <w:b/>
          <w:sz w:val="28"/>
          <w:szCs w:val="28"/>
        </w:rPr>
      </w:pPr>
      <w:r w:rsidRPr="007F2C6C">
        <w:rPr>
          <w:rFonts w:ascii="Times New Roman" w:hAnsi="Times New Roman" w:cs="Times New Roman"/>
          <w:b/>
          <w:sz w:val="28"/>
          <w:szCs w:val="28"/>
        </w:rPr>
        <w:t xml:space="preserve">Статья </w:t>
      </w:r>
      <w:r w:rsidR="00EE33B0">
        <w:rPr>
          <w:rFonts w:ascii="Times New Roman" w:hAnsi="Times New Roman" w:cs="Times New Roman"/>
          <w:b/>
          <w:sz w:val="28"/>
          <w:szCs w:val="28"/>
        </w:rPr>
        <w:t>79</w:t>
      </w:r>
      <w:r w:rsidRPr="007F2C6C">
        <w:rPr>
          <w:rFonts w:ascii="Times New Roman" w:hAnsi="Times New Roman" w:cs="Times New Roman"/>
          <w:b/>
          <w:sz w:val="28"/>
          <w:szCs w:val="28"/>
        </w:rPr>
        <w:t>. Ответственность органов местного самоуправления и должностных лиц местного самоуправления поселения перед физическими и юридическими лицами</w:t>
      </w:r>
    </w:p>
    <w:p w14:paraId="5559D04E" w14:textId="77777777" w:rsidR="00EE34C8" w:rsidRPr="007F2C6C" w:rsidRDefault="00EE34C8" w:rsidP="004F5814">
      <w:pPr>
        <w:pStyle w:val="220"/>
        <w:widowControl w:val="0"/>
        <w:suppressAutoHyphens w:val="0"/>
        <w:overflowPunct w:val="0"/>
        <w:spacing w:line="240" w:lineRule="auto"/>
        <w:ind w:firstLine="851"/>
        <w:jc w:val="both"/>
        <w:rPr>
          <w:sz w:val="28"/>
          <w:szCs w:val="28"/>
        </w:rPr>
      </w:pPr>
      <w:r w:rsidRPr="007F2C6C">
        <w:rPr>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14:paraId="71991693" w14:textId="77777777" w:rsidR="00EE34C8" w:rsidRPr="007F2C6C" w:rsidRDefault="00EE34C8" w:rsidP="00897F89">
      <w:pPr>
        <w:widowControl w:val="0"/>
        <w:suppressAutoHyphens w:val="0"/>
        <w:spacing w:line="240" w:lineRule="auto"/>
        <w:ind w:firstLine="851"/>
        <w:jc w:val="both"/>
        <w:rPr>
          <w:b/>
          <w:sz w:val="28"/>
          <w:szCs w:val="28"/>
        </w:rPr>
      </w:pPr>
    </w:p>
    <w:p w14:paraId="1904083B" w14:textId="77777777" w:rsidR="00EE34C8" w:rsidRPr="007F2C6C" w:rsidRDefault="00EE34C8" w:rsidP="00897F89">
      <w:pPr>
        <w:pStyle w:val="a0"/>
        <w:widowControl w:val="0"/>
        <w:tabs>
          <w:tab w:val="left" w:pos="142"/>
        </w:tabs>
        <w:suppressAutoHyphens w:val="0"/>
        <w:spacing w:after="0" w:line="240" w:lineRule="auto"/>
        <w:ind w:firstLine="851"/>
        <w:jc w:val="both"/>
        <w:rPr>
          <w:b/>
          <w:sz w:val="28"/>
          <w:szCs w:val="28"/>
        </w:rPr>
      </w:pPr>
      <w:r w:rsidRPr="007F2C6C">
        <w:rPr>
          <w:b/>
          <w:sz w:val="28"/>
          <w:szCs w:val="28"/>
        </w:rPr>
        <w:t>Статья 8</w:t>
      </w:r>
      <w:r w:rsidR="00EE33B0">
        <w:rPr>
          <w:b/>
          <w:sz w:val="28"/>
          <w:szCs w:val="28"/>
        </w:rPr>
        <w:t>0</w:t>
      </w:r>
      <w:r w:rsidRPr="007F2C6C">
        <w:rPr>
          <w:b/>
          <w:sz w:val="28"/>
          <w:szCs w:val="28"/>
        </w:rPr>
        <w:t>. Контроль за деятельностью органов местного самоуправления и должностных лиц местного самоуправления</w:t>
      </w:r>
    </w:p>
    <w:p w14:paraId="4ABC789B" w14:textId="77777777" w:rsidR="00EE34C8" w:rsidRPr="007F2C6C" w:rsidRDefault="00EE34C8" w:rsidP="00897F89">
      <w:pPr>
        <w:pStyle w:val="a0"/>
        <w:widowControl w:val="0"/>
        <w:suppressAutoHyphens w:val="0"/>
        <w:spacing w:after="0" w:line="240" w:lineRule="auto"/>
        <w:ind w:firstLine="851"/>
        <w:jc w:val="both"/>
        <w:rPr>
          <w:sz w:val="28"/>
          <w:szCs w:val="28"/>
        </w:rPr>
      </w:pPr>
      <w:r w:rsidRPr="007F2C6C">
        <w:rPr>
          <w:sz w:val="28"/>
          <w:szCs w:val="28"/>
        </w:rPr>
        <w:t>Органы местного самоуправления и должностные лица местного самоуправления поселения,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решениями Совета.</w:t>
      </w:r>
    </w:p>
    <w:p w14:paraId="3B6B9C7D" w14:textId="77777777" w:rsidR="00EE34C8" w:rsidRPr="007F2C6C" w:rsidRDefault="00EE34C8" w:rsidP="00897F89">
      <w:pPr>
        <w:pStyle w:val="ConsNormal"/>
        <w:suppressAutoHyphens w:val="0"/>
        <w:spacing w:after="0" w:line="240" w:lineRule="auto"/>
        <w:ind w:firstLine="851"/>
        <w:jc w:val="both"/>
        <w:rPr>
          <w:rFonts w:ascii="Times New Roman" w:hAnsi="Times New Roman" w:cs="Times New Roman"/>
          <w:b/>
          <w:caps/>
          <w:sz w:val="28"/>
          <w:szCs w:val="28"/>
        </w:rPr>
      </w:pPr>
    </w:p>
    <w:p w14:paraId="2A5F3A82" w14:textId="77777777" w:rsidR="00EE34C8" w:rsidRPr="007F2C6C" w:rsidRDefault="00EE34C8" w:rsidP="00D76539">
      <w:pPr>
        <w:pStyle w:val="ConsNormal"/>
        <w:suppressAutoHyphens w:val="0"/>
        <w:spacing w:after="0" w:line="240" w:lineRule="auto"/>
        <w:jc w:val="center"/>
        <w:rPr>
          <w:rFonts w:ascii="Times New Roman" w:hAnsi="Times New Roman" w:cs="Times New Roman"/>
          <w:b/>
          <w:caps/>
          <w:sz w:val="28"/>
          <w:szCs w:val="28"/>
        </w:rPr>
      </w:pPr>
      <w:r w:rsidRPr="007F2C6C">
        <w:rPr>
          <w:rFonts w:ascii="Times New Roman" w:hAnsi="Times New Roman" w:cs="Times New Roman"/>
          <w:b/>
          <w:caps/>
          <w:sz w:val="28"/>
          <w:szCs w:val="28"/>
        </w:rPr>
        <w:t xml:space="preserve">ГЛАВА </w:t>
      </w:r>
      <w:r w:rsidR="006D5D74">
        <w:rPr>
          <w:rFonts w:ascii="Times New Roman" w:hAnsi="Times New Roman" w:cs="Times New Roman"/>
          <w:b/>
          <w:caps/>
          <w:sz w:val="28"/>
          <w:szCs w:val="28"/>
        </w:rPr>
        <w:t>9</w:t>
      </w:r>
      <w:r w:rsidRPr="007F2C6C">
        <w:rPr>
          <w:rFonts w:ascii="Times New Roman" w:hAnsi="Times New Roman" w:cs="Times New Roman"/>
          <w:b/>
          <w:caps/>
          <w:sz w:val="28"/>
          <w:szCs w:val="28"/>
        </w:rPr>
        <w:t>. ЗАКЛЮЧИТЕЛЬНЫЕ ПОЛОЖЕНИЯ</w:t>
      </w:r>
    </w:p>
    <w:p w14:paraId="22545190" w14:textId="77777777" w:rsidR="00EE34C8" w:rsidRPr="007F2C6C" w:rsidRDefault="00EE34C8" w:rsidP="00897F89">
      <w:pPr>
        <w:pStyle w:val="ConsNormal"/>
        <w:suppressAutoHyphens w:val="0"/>
        <w:spacing w:after="0" w:line="240" w:lineRule="auto"/>
        <w:ind w:firstLine="851"/>
        <w:jc w:val="both"/>
        <w:rPr>
          <w:rFonts w:ascii="Times New Roman" w:hAnsi="Times New Roman" w:cs="Times New Roman"/>
          <w:caps/>
          <w:sz w:val="28"/>
          <w:szCs w:val="28"/>
        </w:rPr>
      </w:pPr>
    </w:p>
    <w:p w14:paraId="17C9CDF8" w14:textId="77777777" w:rsidR="00EE34C8" w:rsidRPr="00EF12DE" w:rsidRDefault="00EF12DE" w:rsidP="002D1F2A">
      <w:pPr>
        <w:widowControl w:val="0"/>
        <w:suppressAutoHyphens w:val="0"/>
        <w:spacing w:line="240" w:lineRule="auto"/>
        <w:ind w:firstLine="851"/>
        <w:jc w:val="both"/>
        <w:rPr>
          <w:b/>
          <w:strike/>
          <w:sz w:val="28"/>
          <w:szCs w:val="28"/>
        </w:rPr>
      </w:pPr>
      <w:r w:rsidRPr="00463723">
        <w:rPr>
          <w:b/>
          <w:sz w:val="28"/>
          <w:szCs w:val="28"/>
        </w:rPr>
        <w:t>Статья 81. Вступление в силу устава поселения</w:t>
      </w:r>
      <w:r>
        <w:rPr>
          <w:b/>
          <w:sz w:val="28"/>
          <w:szCs w:val="28"/>
        </w:rPr>
        <w:t xml:space="preserve"> </w:t>
      </w:r>
      <w:r w:rsidR="00EE34C8" w:rsidRPr="00EF12DE">
        <w:rPr>
          <w:b/>
          <w:sz w:val="28"/>
          <w:szCs w:val="28"/>
        </w:rPr>
        <w:t xml:space="preserve"> </w:t>
      </w:r>
    </w:p>
    <w:p w14:paraId="33EF4F9A" w14:textId="77777777" w:rsidR="00EE34C8" w:rsidRPr="00463723" w:rsidRDefault="00EE34C8" w:rsidP="002D1F2A">
      <w:pPr>
        <w:widowControl w:val="0"/>
        <w:suppressAutoHyphens w:val="0"/>
        <w:spacing w:line="240" w:lineRule="auto"/>
        <w:ind w:firstLine="851"/>
        <w:jc w:val="both"/>
        <w:rPr>
          <w:strike/>
          <w:sz w:val="28"/>
          <w:szCs w:val="28"/>
        </w:rPr>
      </w:pPr>
      <w:r w:rsidRPr="00D14738">
        <w:rPr>
          <w:sz w:val="28"/>
          <w:szCs w:val="28"/>
        </w:rPr>
        <w:t xml:space="preserve">Устав поселения </w:t>
      </w:r>
      <w:r w:rsidR="00EF12DE" w:rsidRPr="00463723">
        <w:rPr>
          <w:rFonts w:eastAsia="Calibri"/>
          <w:kern w:val="0"/>
          <w:sz w:val="28"/>
          <w:szCs w:val="28"/>
          <w:lang w:eastAsia="ru-RU"/>
        </w:rPr>
        <w:t xml:space="preserve">подлежит официальному опубликованию (обнародованию) после его государственной регистрации и вступает в силу </w:t>
      </w:r>
      <w:r w:rsidR="00EF12DE" w:rsidRPr="00463723">
        <w:rPr>
          <w:rFonts w:eastAsia="Calibri"/>
          <w:kern w:val="0"/>
          <w:sz w:val="28"/>
          <w:szCs w:val="28"/>
          <w:lang w:eastAsia="ru-RU"/>
        </w:rPr>
        <w:lastRenderedPageBreak/>
        <w:t>после его официального опубликования (обнародования).</w:t>
      </w:r>
    </w:p>
    <w:p w14:paraId="7ECD9CBC" w14:textId="77777777" w:rsidR="0006753F" w:rsidRPr="008114AD" w:rsidRDefault="0006753F" w:rsidP="002D1F2A">
      <w:pPr>
        <w:pStyle w:val="WW-2"/>
        <w:widowControl w:val="0"/>
        <w:suppressAutoHyphens w:val="0"/>
        <w:spacing w:line="240" w:lineRule="auto"/>
        <w:ind w:firstLine="851"/>
        <w:jc w:val="both"/>
        <w:rPr>
          <w:sz w:val="28"/>
          <w:szCs w:val="28"/>
        </w:rPr>
      </w:pPr>
    </w:p>
    <w:p w14:paraId="3102D7AD" w14:textId="77777777" w:rsidR="00EE34C8" w:rsidRPr="007F2C6C" w:rsidRDefault="00EE34C8" w:rsidP="002D1F2A">
      <w:pPr>
        <w:widowControl w:val="0"/>
        <w:tabs>
          <w:tab w:val="left" w:pos="142"/>
        </w:tabs>
        <w:suppressAutoHyphens w:val="0"/>
        <w:spacing w:line="240" w:lineRule="auto"/>
        <w:ind w:firstLine="851"/>
        <w:jc w:val="both"/>
        <w:rPr>
          <w:b/>
          <w:sz w:val="28"/>
          <w:szCs w:val="28"/>
        </w:rPr>
      </w:pPr>
      <w:r w:rsidRPr="007F2C6C">
        <w:rPr>
          <w:b/>
          <w:sz w:val="28"/>
          <w:szCs w:val="28"/>
        </w:rPr>
        <w:t>Статья 8</w:t>
      </w:r>
      <w:r w:rsidR="00EE33B0">
        <w:rPr>
          <w:b/>
          <w:sz w:val="28"/>
          <w:szCs w:val="28"/>
        </w:rPr>
        <w:t>2</w:t>
      </w:r>
      <w:r w:rsidRPr="007F2C6C">
        <w:rPr>
          <w:sz w:val="28"/>
          <w:szCs w:val="28"/>
        </w:rPr>
        <w:t xml:space="preserve">. </w:t>
      </w:r>
      <w:r w:rsidRPr="007F2C6C">
        <w:rPr>
          <w:b/>
          <w:sz w:val="28"/>
          <w:szCs w:val="28"/>
        </w:rPr>
        <w:t>О муниципальных правовых актах</w:t>
      </w:r>
    </w:p>
    <w:p w14:paraId="5518D998" w14:textId="77777777" w:rsidR="00EE34C8" w:rsidRDefault="00EE34C8" w:rsidP="002D1F2A">
      <w:pPr>
        <w:widowControl w:val="0"/>
        <w:tabs>
          <w:tab w:val="left" w:pos="142"/>
        </w:tabs>
        <w:suppressAutoHyphens w:val="0"/>
        <w:spacing w:line="240" w:lineRule="auto"/>
        <w:ind w:firstLine="851"/>
        <w:jc w:val="both"/>
        <w:rPr>
          <w:sz w:val="28"/>
        </w:rPr>
      </w:pPr>
      <w:r w:rsidRPr="007F2C6C">
        <w:rPr>
          <w:sz w:val="28"/>
          <w:szCs w:val="28"/>
        </w:rPr>
        <w:t>Муниципальные правовые акты, принятые до вступления в силу настоящего устава, сохраняют свою силу и применяются в части, не противоречащей настоящему уставу.</w:t>
      </w:r>
    </w:p>
    <w:p w14:paraId="35607C94" w14:textId="77777777" w:rsidR="00EE34C8" w:rsidRDefault="00EE34C8" w:rsidP="002D1F2A">
      <w:pPr>
        <w:widowControl w:val="0"/>
        <w:suppressAutoHyphens w:val="0"/>
        <w:spacing w:line="240" w:lineRule="auto"/>
        <w:ind w:firstLine="851"/>
      </w:pPr>
    </w:p>
    <w:sectPr w:rsidR="00EE34C8" w:rsidSect="001834DF">
      <w:headerReference w:type="default" r:id="rId44"/>
      <w:pgSz w:w="11905" w:h="16837"/>
      <w:pgMar w:top="709" w:right="565" w:bottom="1410" w:left="1701" w:header="720" w:footer="720" w:gutter="0"/>
      <w:cols w:space="720"/>
      <w:titlePg/>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E4CE6" w14:textId="77777777" w:rsidR="00A83D3F" w:rsidRDefault="00A83D3F" w:rsidP="00197813">
      <w:pPr>
        <w:spacing w:line="240" w:lineRule="auto"/>
      </w:pPr>
      <w:r>
        <w:separator/>
      </w:r>
    </w:p>
  </w:endnote>
  <w:endnote w:type="continuationSeparator" w:id="0">
    <w:p w14:paraId="25DA5C0D" w14:textId="77777777" w:rsidR="00A83D3F" w:rsidRDefault="00A83D3F" w:rsidP="001978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altName w:val="Calibri"/>
    <w:panose1 w:val="00000000000000000000"/>
    <w:charset w:val="00"/>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35">
    <w:altName w:val="Times New Roman"/>
    <w:charset w:val="CC"/>
    <w:family w:val="auto"/>
    <w:pitch w:val="variable"/>
  </w:font>
  <w:font w:name="Helvetica">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7A6DA" w14:textId="77777777" w:rsidR="00A83D3F" w:rsidRDefault="00A83D3F" w:rsidP="00197813">
      <w:pPr>
        <w:spacing w:line="240" w:lineRule="auto"/>
      </w:pPr>
      <w:r>
        <w:separator/>
      </w:r>
    </w:p>
  </w:footnote>
  <w:footnote w:type="continuationSeparator" w:id="0">
    <w:p w14:paraId="741175B0" w14:textId="77777777" w:rsidR="00A83D3F" w:rsidRDefault="00A83D3F" w:rsidP="001978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AFA4" w14:textId="77777777" w:rsidR="00C92861" w:rsidRDefault="00C92861">
    <w:pPr>
      <w:pStyle w:val="af"/>
      <w:jc w:val="center"/>
    </w:pPr>
    <w:r>
      <w:fldChar w:fldCharType="begin"/>
    </w:r>
    <w:r>
      <w:instrText>PAGE   \* MERGEFORMAT</w:instrText>
    </w:r>
    <w:r>
      <w:fldChar w:fldCharType="separate"/>
    </w:r>
    <w:r>
      <w:rPr>
        <w:noProof/>
      </w:rPr>
      <w:t>73</w:t>
    </w:r>
    <w:r>
      <w:rPr>
        <w:noProof/>
      </w:rPr>
      <w:fldChar w:fldCharType="end"/>
    </w:r>
  </w:p>
  <w:p w14:paraId="7C42EAD6" w14:textId="77777777" w:rsidR="00C92861" w:rsidRDefault="00C9286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8F22839A"/>
    <w:lvl w:ilvl="0">
      <w:start w:val="1"/>
      <w:numFmt w:val="decimal"/>
      <w:lvlText w:val="%1."/>
      <w:lvlJc w:val="left"/>
      <w:pPr>
        <w:tabs>
          <w:tab w:val="num" w:pos="1353"/>
        </w:tabs>
        <w:ind w:left="1353" w:hanging="360"/>
      </w:pPr>
      <w:rPr>
        <w:i/>
        <w:sz w:val="28"/>
        <w:szCs w:val="28"/>
      </w:rPr>
    </w:lvl>
    <w:lvl w:ilvl="1">
      <w:start w:val="1"/>
      <w:numFmt w:val="decimal"/>
      <w:lvlText w:val="%2."/>
      <w:lvlJc w:val="left"/>
      <w:pPr>
        <w:tabs>
          <w:tab w:val="num" w:pos="1713"/>
        </w:tabs>
        <w:ind w:left="1713" w:hanging="360"/>
      </w:pPr>
    </w:lvl>
    <w:lvl w:ilvl="2">
      <w:start w:val="1"/>
      <w:numFmt w:val="decimal"/>
      <w:lvlText w:val="%3."/>
      <w:lvlJc w:val="left"/>
      <w:pPr>
        <w:tabs>
          <w:tab w:val="num" w:pos="2073"/>
        </w:tabs>
        <w:ind w:left="2073" w:hanging="360"/>
      </w:pPr>
    </w:lvl>
    <w:lvl w:ilvl="3">
      <w:start w:val="1"/>
      <w:numFmt w:val="decimal"/>
      <w:lvlText w:val="%4."/>
      <w:lvlJc w:val="left"/>
      <w:pPr>
        <w:tabs>
          <w:tab w:val="num" w:pos="2433"/>
        </w:tabs>
        <w:ind w:left="2433" w:hanging="360"/>
      </w:pPr>
    </w:lvl>
    <w:lvl w:ilvl="4">
      <w:start w:val="1"/>
      <w:numFmt w:val="decimal"/>
      <w:lvlText w:val="%5."/>
      <w:lvlJc w:val="left"/>
      <w:pPr>
        <w:tabs>
          <w:tab w:val="num" w:pos="2793"/>
        </w:tabs>
        <w:ind w:left="2793" w:hanging="360"/>
      </w:pPr>
    </w:lvl>
    <w:lvl w:ilvl="5">
      <w:start w:val="1"/>
      <w:numFmt w:val="decimal"/>
      <w:lvlText w:val="%6."/>
      <w:lvlJc w:val="left"/>
      <w:pPr>
        <w:tabs>
          <w:tab w:val="num" w:pos="3153"/>
        </w:tabs>
        <w:ind w:left="3153" w:hanging="360"/>
      </w:pPr>
    </w:lvl>
    <w:lvl w:ilvl="6">
      <w:start w:val="1"/>
      <w:numFmt w:val="decimal"/>
      <w:lvlText w:val="%7."/>
      <w:lvlJc w:val="left"/>
      <w:pPr>
        <w:tabs>
          <w:tab w:val="num" w:pos="3513"/>
        </w:tabs>
        <w:ind w:left="3513" w:hanging="360"/>
      </w:pPr>
    </w:lvl>
    <w:lvl w:ilvl="7">
      <w:start w:val="1"/>
      <w:numFmt w:val="decimal"/>
      <w:lvlText w:val="%8."/>
      <w:lvlJc w:val="left"/>
      <w:pPr>
        <w:tabs>
          <w:tab w:val="num" w:pos="3873"/>
        </w:tabs>
        <w:ind w:left="3873" w:hanging="360"/>
      </w:pPr>
    </w:lvl>
    <w:lvl w:ilvl="8">
      <w:start w:val="1"/>
      <w:numFmt w:val="decimal"/>
      <w:lvlText w:val="%9."/>
      <w:lvlJc w:val="left"/>
      <w:pPr>
        <w:tabs>
          <w:tab w:val="num" w:pos="4233"/>
        </w:tabs>
        <w:ind w:left="4233"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403913434">
    <w:abstractNumId w:val="0"/>
  </w:num>
  <w:num w:numId="2" w16cid:durableId="743917452">
    <w:abstractNumId w:val="1"/>
  </w:num>
  <w:num w:numId="3" w16cid:durableId="2095276892">
    <w:abstractNumId w:val="2"/>
  </w:num>
  <w:num w:numId="4" w16cid:durableId="1231887440">
    <w:abstractNumId w:val="3"/>
  </w:num>
  <w:num w:numId="5" w16cid:durableId="283852676">
    <w:abstractNumId w:val="4"/>
  </w:num>
  <w:num w:numId="6" w16cid:durableId="2026596265">
    <w:abstractNumId w:val="5"/>
  </w:num>
  <w:num w:numId="7" w16cid:durableId="768280262">
    <w:abstractNumId w:val="6"/>
  </w:num>
  <w:num w:numId="8" w16cid:durableId="506483637">
    <w:abstractNumId w:val="7"/>
  </w:num>
  <w:num w:numId="9" w16cid:durableId="62026323">
    <w:abstractNumId w:val="8"/>
  </w:num>
  <w:num w:numId="10" w16cid:durableId="1690180886">
    <w:abstractNumId w:val="9"/>
  </w:num>
  <w:num w:numId="11" w16cid:durableId="31081535">
    <w:abstractNumId w:val="10"/>
  </w:num>
  <w:num w:numId="12" w16cid:durableId="1014381541">
    <w:abstractNumId w:val="11"/>
  </w:num>
  <w:num w:numId="13" w16cid:durableId="380137575">
    <w:abstractNumId w:val="12"/>
  </w:num>
  <w:num w:numId="14" w16cid:durableId="1651448372">
    <w:abstractNumId w:val="13"/>
  </w:num>
  <w:num w:numId="15" w16cid:durableId="1777171921">
    <w:abstractNumId w:val="14"/>
  </w:num>
  <w:num w:numId="16" w16cid:durableId="430122233">
    <w:abstractNumId w:val="15"/>
  </w:num>
  <w:num w:numId="17" w16cid:durableId="1324118352">
    <w:abstractNumId w:val="16"/>
  </w:num>
  <w:num w:numId="18" w16cid:durableId="139158820">
    <w:abstractNumId w:val="17"/>
  </w:num>
  <w:num w:numId="19" w16cid:durableId="678586346">
    <w:abstractNumId w:val="18"/>
  </w:num>
  <w:num w:numId="20" w16cid:durableId="692808725">
    <w:abstractNumId w:val="19"/>
  </w:num>
  <w:num w:numId="21" w16cid:durableId="366294957">
    <w:abstractNumId w:val="20"/>
  </w:num>
  <w:num w:numId="22" w16cid:durableId="611129212">
    <w:abstractNumId w:val="21"/>
  </w:num>
  <w:num w:numId="23" w16cid:durableId="5182623">
    <w:abstractNumId w:val="22"/>
  </w:num>
  <w:num w:numId="24" w16cid:durableId="510333922">
    <w:abstractNumId w:val="23"/>
  </w:num>
  <w:num w:numId="25" w16cid:durableId="1988822154">
    <w:abstractNumId w:val="24"/>
  </w:num>
  <w:num w:numId="26" w16cid:durableId="1150556182">
    <w:abstractNumId w:val="25"/>
  </w:num>
  <w:num w:numId="27" w16cid:durableId="1529106037">
    <w:abstractNumId w:val="26"/>
  </w:num>
  <w:num w:numId="28" w16cid:durableId="1080715891">
    <w:abstractNumId w:val="27"/>
  </w:num>
  <w:num w:numId="29" w16cid:durableId="583145890">
    <w:abstractNumId w:val="28"/>
  </w:num>
  <w:num w:numId="30" w16cid:durableId="1046834549">
    <w:abstractNumId w:val="29"/>
  </w:num>
  <w:num w:numId="31" w16cid:durableId="11092016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E9604C"/>
    <w:rsid w:val="0000037A"/>
    <w:rsid w:val="00000E16"/>
    <w:rsid w:val="0000192A"/>
    <w:rsid w:val="000048C1"/>
    <w:rsid w:val="000057C1"/>
    <w:rsid w:val="000248E6"/>
    <w:rsid w:val="0002566C"/>
    <w:rsid w:val="00026147"/>
    <w:rsid w:val="0002637F"/>
    <w:rsid w:val="00026476"/>
    <w:rsid w:val="00030894"/>
    <w:rsid w:val="000418C3"/>
    <w:rsid w:val="000467DF"/>
    <w:rsid w:val="000469D1"/>
    <w:rsid w:val="00050B02"/>
    <w:rsid w:val="000523EA"/>
    <w:rsid w:val="0006753F"/>
    <w:rsid w:val="00073004"/>
    <w:rsid w:val="00073E49"/>
    <w:rsid w:val="000752C4"/>
    <w:rsid w:val="00076614"/>
    <w:rsid w:val="00084C83"/>
    <w:rsid w:val="00084D8B"/>
    <w:rsid w:val="00086F67"/>
    <w:rsid w:val="0009472D"/>
    <w:rsid w:val="00097A85"/>
    <w:rsid w:val="000A3327"/>
    <w:rsid w:val="000A3F93"/>
    <w:rsid w:val="000A3FEB"/>
    <w:rsid w:val="000A6330"/>
    <w:rsid w:val="000A77A7"/>
    <w:rsid w:val="000A78DB"/>
    <w:rsid w:val="000B01C8"/>
    <w:rsid w:val="000B086D"/>
    <w:rsid w:val="000B3C9E"/>
    <w:rsid w:val="000B5057"/>
    <w:rsid w:val="000B6373"/>
    <w:rsid w:val="000B7F01"/>
    <w:rsid w:val="000C36BF"/>
    <w:rsid w:val="000C4216"/>
    <w:rsid w:val="000D010C"/>
    <w:rsid w:val="000D33F2"/>
    <w:rsid w:val="000D43AC"/>
    <w:rsid w:val="000D52A5"/>
    <w:rsid w:val="000E1051"/>
    <w:rsid w:val="000E1570"/>
    <w:rsid w:val="000E35AB"/>
    <w:rsid w:val="000E668E"/>
    <w:rsid w:val="000E738A"/>
    <w:rsid w:val="000F11BA"/>
    <w:rsid w:val="000F19A5"/>
    <w:rsid w:val="0010581C"/>
    <w:rsid w:val="0011162C"/>
    <w:rsid w:val="001123E0"/>
    <w:rsid w:val="00113605"/>
    <w:rsid w:val="00115F6B"/>
    <w:rsid w:val="00117455"/>
    <w:rsid w:val="0011768B"/>
    <w:rsid w:val="00117B8E"/>
    <w:rsid w:val="00120495"/>
    <w:rsid w:val="00121B45"/>
    <w:rsid w:val="0012265D"/>
    <w:rsid w:val="00124C32"/>
    <w:rsid w:val="0012651C"/>
    <w:rsid w:val="00127A88"/>
    <w:rsid w:val="001303B6"/>
    <w:rsid w:val="001334B7"/>
    <w:rsid w:val="001353C4"/>
    <w:rsid w:val="00137020"/>
    <w:rsid w:val="00137DFD"/>
    <w:rsid w:val="00141144"/>
    <w:rsid w:val="00142ECF"/>
    <w:rsid w:val="00146CA3"/>
    <w:rsid w:val="00150A92"/>
    <w:rsid w:val="001541E8"/>
    <w:rsid w:val="00155061"/>
    <w:rsid w:val="0015578C"/>
    <w:rsid w:val="00156D7D"/>
    <w:rsid w:val="00160702"/>
    <w:rsid w:val="00162C56"/>
    <w:rsid w:val="00162F45"/>
    <w:rsid w:val="00163731"/>
    <w:rsid w:val="00163BA1"/>
    <w:rsid w:val="00163E79"/>
    <w:rsid w:val="00167EA2"/>
    <w:rsid w:val="001704ED"/>
    <w:rsid w:val="00171DD8"/>
    <w:rsid w:val="00175783"/>
    <w:rsid w:val="001805E6"/>
    <w:rsid w:val="00180D9D"/>
    <w:rsid w:val="001834DF"/>
    <w:rsid w:val="00184327"/>
    <w:rsid w:val="0018439D"/>
    <w:rsid w:val="00184A26"/>
    <w:rsid w:val="0018671A"/>
    <w:rsid w:val="001906D7"/>
    <w:rsid w:val="0019224C"/>
    <w:rsid w:val="00193072"/>
    <w:rsid w:val="00193854"/>
    <w:rsid w:val="001962F3"/>
    <w:rsid w:val="00196D07"/>
    <w:rsid w:val="00197157"/>
    <w:rsid w:val="00197813"/>
    <w:rsid w:val="001A1338"/>
    <w:rsid w:val="001A1B1D"/>
    <w:rsid w:val="001A2E3A"/>
    <w:rsid w:val="001B0004"/>
    <w:rsid w:val="001B7AA3"/>
    <w:rsid w:val="001C4A10"/>
    <w:rsid w:val="001C4F3F"/>
    <w:rsid w:val="001D16D0"/>
    <w:rsid w:val="001D1C01"/>
    <w:rsid w:val="001D2B59"/>
    <w:rsid w:val="001D3A02"/>
    <w:rsid w:val="001D5316"/>
    <w:rsid w:val="001D7278"/>
    <w:rsid w:val="001D7B40"/>
    <w:rsid w:val="001D7EFC"/>
    <w:rsid w:val="001E1D0A"/>
    <w:rsid w:val="001E4263"/>
    <w:rsid w:val="001E42DE"/>
    <w:rsid w:val="001E6688"/>
    <w:rsid w:val="001F29AF"/>
    <w:rsid w:val="001F2D63"/>
    <w:rsid w:val="00205023"/>
    <w:rsid w:val="00206FB6"/>
    <w:rsid w:val="00206FF9"/>
    <w:rsid w:val="00211762"/>
    <w:rsid w:val="00212988"/>
    <w:rsid w:val="002136C6"/>
    <w:rsid w:val="00213E1F"/>
    <w:rsid w:val="00214048"/>
    <w:rsid w:val="002143A1"/>
    <w:rsid w:val="0021492B"/>
    <w:rsid w:val="00221FFF"/>
    <w:rsid w:val="00222180"/>
    <w:rsid w:val="00231875"/>
    <w:rsid w:val="00234070"/>
    <w:rsid w:val="002365CC"/>
    <w:rsid w:val="00237722"/>
    <w:rsid w:val="00240791"/>
    <w:rsid w:val="002475A3"/>
    <w:rsid w:val="002502EB"/>
    <w:rsid w:val="00250D8C"/>
    <w:rsid w:val="00251404"/>
    <w:rsid w:val="00251CFD"/>
    <w:rsid w:val="00253035"/>
    <w:rsid w:val="0025393E"/>
    <w:rsid w:val="00255A03"/>
    <w:rsid w:val="002606BC"/>
    <w:rsid w:val="0026346A"/>
    <w:rsid w:val="0026446A"/>
    <w:rsid w:val="00264C68"/>
    <w:rsid w:val="002653AE"/>
    <w:rsid w:val="00267872"/>
    <w:rsid w:val="00267975"/>
    <w:rsid w:val="00270D25"/>
    <w:rsid w:val="00270F44"/>
    <w:rsid w:val="00281093"/>
    <w:rsid w:val="002817F1"/>
    <w:rsid w:val="00283B2E"/>
    <w:rsid w:val="002875E4"/>
    <w:rsid w:val="00292CE0"/>
    <w:rsid w:val="0029456E"/>
    <w:rsid w:val="002977E1"/>
    <w:rsid w:val="00297D34"/>
    <w:rsid w:val="002A00CE"/>
    <w:rsid w:val="002A29A6"/>
    <w:rsid w:val="002A3191"/>
    <w:rsid w:val="002B1C40"/>
    <w:rsid w:val="002B2927"/>
    <w:rsid w:val="002B64EA"/>
    <w:rsid w:val="002C0874"/>
    <w:rsid w:val="002C3B54"/>
    <w:rsid w:val="002C475F"/>
    <w:rsid w:val="002C579D"/>
    <w:rsid w:val="002C6C61"/>
    <w:rsid w:val="002D1232"/>
    <w:rsid w:val="002D1F2A"/>
    <w:rsid w:val="002D2088"/>
    <w:rsid w:val="002D2B35"/>
    <w:rsid w:val="002D2D44"/>
    <w:rsid w:val="002D3131"/>
    <w:rsid w:val="002D35AC"/>
    <w:rsid w:val="002D3750"/>
    <w:rsid w:val="002E1D2B"/>
    <w:rsid w:val="002E243F"/>
    <w:rsid w:val="002E31F8"/>
    <w:rsid w:val="002E4149"/>
    <w:rsid w:val="002E4599"/>
    <w:rsid w:val="002F7CD7"/>
    <w:rsid w:val="00301C41"/>
    <w:rsid w:val="003029DC"/>
    <w:rsid w:val="00302C0D"/>
    <w:rsid w:val="00310B42"/>
    <w:rsid w:val="00317958"/>
    <w:rsid w:val="00317EC8"/>
    <w:rsid w:val="00321533"/>
    <w:rsid w:val="00322B10"/>
    <w:rsid w:val="00323CDA"/>
    <w:rsid w:val="00327717"/>
    <w:rsid w:val="00330D8C"/>
    <w:rsid w:val="003358FF"/>
    <w:rsid w:val="00335B7A"/>
    <w:rsid w:val="003361DB"/>
    <w:rsid w:val="00340441"/>
    <w:rsid w:val="00341D34"/>
    <w:rsid w:val="00341F99"/>
    <w:rsid w:val="0034410C"/>
    <w:rsid w:val="003455BC"/>
    <w:rsid w:val="00345C56"/>
    <w:rsid w:val="00346A9F"/>
    <w:rsid w:val="0034746A"/>
    <w:rsid w:val="003501E9"/>
    <w:rsid w:val="00350238"/>
    <w:rsid w:val="00354CE3"/>
    <w:rsid w:val="00355185"/>
    <w:rsid w:val="00355744"/>
    <w:rsid w:val="0035645A"/>
    <w:rsid w:val="00357DCB"/>
    <w:rsid w:val="00361ED7"/>
    <w:rsid w:val="003634BB"/>
    <w:rsid w:val="0036372E"/>
    <w:rsid w:val="00363F8E"/>
    <w:rsid w:val="00372354"/>
    <w:rsid w:val="0037316D"/>
    <w:rsid w:val="003736F3"/>
    <w:rsid w:val="00373D32"/>
    <w:rsid w:val="00376DD2"/>
    <w:rsid w:val="00381978"/>
    <w:rsid w:val="00383413"/>
    <w:rsid w:val="003839DF"/>
    <w:rsid w:val="00384825"/>
    <w:rsid w:val="00391671"/>
    <w:rsid w:val="003943D8"/>
    <w:rsid w:val="00397134"/>
    <w:rsid w:val="003A2F23"/>
    <w:rsid w:val="003A4677"/>
    <w:rsid w:val="003A4B7A"/>
    <w:rsid w:val="003B0285"/>
    <w:rsid w:val="003B18B0"/>
    <w:rsid w:val="003B4B5F"/>
    <w:rsid w:val="003B683A"/>
    <w:rsid w:val="003B6B10"/>
    <w:rsid w:val="003C31B2"/>
    <w:rsid w:val="003C548B"/>
    <w:rsid w:val="003C7B94"/>
    <w:rsid w:val="003D11A1"/>
    <w:rsid w:val="003D2323"/>
    <w:rsid w:val="003D4947"/>
    <w:rsid w:val="003E465E"/>
    <w:rsid w:val="003E6270"/>
    <w:rsid w:val="003E74DE"/>
    <w:rsid w:val="003F2BF7"/>
    <w:rsid w:val="003F73B3"/>
    <w:rsid w:val="00407082"/>
    <w:rsid w:val="004132BF"/>
    <w:rsid w:val="00413B66"/>
    <w:rsid w:val="00415037"/>
    <w:rsid w:val="00417C09"/>
    <w:rsid w:val="004207DD"/>
    <w:rsid w:val="00421491"/>
    <w:rsid w:val="004221E0"/>
    <w:rsid w:val="00423BFA"/>
    <w:rsid w:val="00426267"/>
    <w:rsid w:val="004330B0"/>
    <w:rsid w:val="00435DA4"/>
    <w:rsid w:val="00436CFA"/>
    <w:rsid w:val="004375E8"/>
    <w:rsid w:val="0044731C"/>
    <w:rsid w:val="00453529"/>
    <w:rsid w:val="00454368"/>
    <w:rsid w:val="0045630C"/>
    <w:rsid w:val="00460FDD"/>
    <w:rsid w:val="00463723"/>
    <w:rsid w:val="004655B4"/>
    <w:rsid w:val="00473F56"/>
    <w:rsid w:val="004761D4"/>
    <w:rsid w:val="0048070C"/>
    <w:rsid w:val="0048107C"/>
    <w:rsid w:val="00481524"/>
    <w:rsid w:val="00481FFB"/>
    <w:rsid w:val="00492386"/>
    <w:rsid w:val="0049253B"/>
    <w:rsid w:val="00492586"/>
    <w:rsid w:val="00492A29"/>
    <w:rsid w:val="00496320"/>
    <w:rsid w:val="004A00E1"/>
    <w:rsid w:val="004A0271"/>
    <w:rsid w:val="004A192A"/>
    <w:rsid w:val="004A345E"/>
    <w:rsid w:val="004A46FF"/>
    <w:rsid w:val="004B0279"/>
    <w:rsid w:val="004B0658"/>
    <w:rsid w:val="004B07A8"/>
    <w:rsid w:val="004C3DB1"/>
    <w:rsid w:val="004C5CAC"/>
    <w:rsid w:val="004C759A"/>
    <w:rsid w:val="004D01F0"/>
    <w:rsid w:val="004D11C1"/>
    <w:rsid w:val="004D4046"/>
    <w:rsid w:val="004D528E"/>
    <w:rsid w:val="004D57A8"/>
    <w:rsid w:val="004D6043"/>
    <w:rsid w:val="004D6DAB"/>
    <w:rsid w:val="004D7E2F"/>
    <w:rsid w:val="004E06FF"/>
    <w:rsid w:val="004E1817"/>
    <w:rsid w:val="004E2BC4"/>
    <w:rsid w:val="004E35BB"/>
    <w:rsid w:val="004E3D25"/>
    <w:rsid w:val="004E4013"/>
    <w:rsid w:val="004F0EB9"/>
    <w:rsid w:val="004F13B8"/>
    <w:rsid w:val="004F4C3F"/>
    <w:rsid w:val="004F5814"/>
    <w:rsid w:val="005003B8"/>
    <w:rsid w:val="00501424"/>
    <w:rsid w:val="00502E58"/>
    <w:rsid w:val="00512277"/>
    <w:rsid w:val="0051600D"/>
    <w:rsid w:val="00517B4A"/>
    <w:rsid w:val="00520E19"/>
    <w:rsid w:val="0052413C"/>
    <w:rsid w:val="0052465A"/>
    <w:rsid w:val="00524791"/>
    <w:rsid w:val="0053532B"/>
    <w:rsid w:val="005415EB"/>
    <w:rsid w:val="0054237D"/>
    <w:rsid w:val="00543AF7"/>
    <w:rsid w:val="005446E4"/>
    <w:rsid w:val="00563780"/>
    <w:rsid w:val="00564587"/>
    <w:rsid w:val="005653F3"/>
    <w:rsid w:val="0056651D"/>
    <w:rsid w:val="005716EC"/>
    <w:rsid w:val="00573F39"/>
    <w:rsid w:val="005804F6"/>
    <w:rsid w:val="00595D75"/>
    <w:rsid w:val="0059693F"/>
    <w:rsid w:val="005A0281"/>
    <w:rsid w:val="005A1164"/>
    <w:rsid w:val="005A37A2"/>
    <w:rsid w:val="005A389E"/>
    <w:rsid w:val="005A4B87"/>
    <w:rsid w:val="005A65B2"/>
    <w:rsid w:val="005A7344"/>
    <w:rsid w:val="005C3405"/>
    <w:rsid w:val="005C3528"/>
    <w:rsid w:val="005C41F4"/>
    <w:rsid w:val="005C5995"/>
    <w:rsid w:val="005C7066"/>
    <w:rsid w:val="005D2B78"/>
    <w:rsid w:val="005D3BC7"/>
    <w:rsid w:val="005D419C"/>
    <w:rsid w:val="005D6260"/>
    <w:rsid w:val="005D67C8"/>
    <w:rsid w:val="005E2D96"/>
    <w:rsid w:val="005E3B7A"/>
    <w:rsid w:val="005E5BDF"/>
    <w:rsid w:val="005F258B"/>
    <w:rsid w:val="005F2B1C"/>
    <w:rsid w:val="005F3470"/>
    <w:rsid w:val="005F4B34"/>
    <w:rsid w:val="005F643B"/>
    <w:rsid w:val="005F65C9"/>
    <w:rsid w:val="00600075"/>
    <w:rsid w:val="00602052"/>
    <w:rsid w:val="00602364"/>
    <w:rsid w:val="00603B6C"/>
    <w:rsid w:val="006074B8"/>
    <w:rsid w:val="006074C1"/>
    <w:rsid w:val="0061102A"/>
    <w:rsid w:val="00612E01"/>
    <w:rsid w:val="00615D9C"/>
    <w:rsid w:val="00616853"/>
    <w:rsid w:val="00623B5D"/>
    <w:rsid w:val="00626A6D"/>
    <w:rsid w:val="006278E5"/>
    <w:rsid w:val="00630B07"/>
    <w:rsid w:val="00631225"/>
    <w:rsid w:val="00631590"/>
    <w:rsid w:val="00634320"/>
    <w:rsid w:val="00634923"/>
    <w:rsid w:val="00636D37"/>
    <w:rsid w:val="00643481"/>
    <w:rsid w:val="0064774F"/>
    <w:rsid w:val="00657516"/>
    <w:rsid w:val="00657E13"/>
    <w:rsid w:val="006626A4"/>
    <w:rsid w:val="006658FB"/>
    <w:rsid w:val="00666E7C"/>
    <w:rsid w:val="006676B9"/>
    <w:rsid w:val="00667B1E"/>
    <w:rsid w:val="00670315"/>
    <w:rsid w:val="00673F2E"/>
    <w:rsid w:val="00676941"/>
    <w:rsid w:val="006817BD"/>
    <w:rsid w:val="006820AE"/>
    <w:rsid w:val="00682452"/>
    <w:rsid w:val="00685243"/>
    <w:rsid w:val="00685A2A"/>
    <w:rsid w:val="00685A3A"/>
    <w:rsid w:val="00685E52"/>
    <w:rsid w:val="00692230"/>
    <w:rsid w:val="00693060"/>
    <w:rsid w:val="00693346"/>
    <w:rsid w:val="0069393A"/>
    <w:rsid w:val="00694BE6"/>
    <w:rsid w:val="006A55E2"/>
    <w:rsid w:val="006A6A90"/>
    <w:rsid w:val="006A7227"/>
    <w:rsid w:val="006B234F"/>
    <w:rsid w:val="006B35F8"/>
    <w:rsid w:val="006B5BA5"/>
    <w:rsid w:val="006B7D74"/>
    <w:rsid w:val="006C2415"/>
    <w:rsid w:val="006C28AC"/>
    <w:rsid w:val="006C6E7A"/>
    <w:rsid w:val="006C7C96"/>
    <w:rsid w:val="006D1F85"/>
    <w:rsid w:val="006D2452"/>
    <w:rsid w:val="006D53CB"/>
    <w:rsid w:val="006D5D74"/>
    <w:rsid w:val="006D7300"/>
    <w:rsid w:val="006E1159"/>
    <w:rsid w:val="006E2DAA"/>
    <w:rsid w:val="006E3DD7"/>
    <w:rsid w:val="006E7048"/>
    <w:rsid w:val="006F1111"/>
    <w:rsid w:val="006F3096"/>
    <w:rsid w:val="006F5769"/>
    <w:rsid w:val="0070040B"/>
    <w:rsid w:val="0070127F"/>
    <w:rsid w:val="00706C5A"/>
    <w:rsid w:val="00707DCC"/>
    <w:rsid w:val="00712277"/>
    <w:rsid w:val="00712C8D"/>
    <w:rsid w:val="00714B9A"/>
    <w:rsid w:val="00715105"/>
    <w:rsid w:val="00715BF3"/>
    <w:rsid w:val="007258C0"/>
    <w:rsid w:val="00727F4E"/>
    <w:rsid w:val="007307C8"/>
    <w:rsid w:val="007323CD"/>
    <w:rsid w:val="00733B0F"/>
    <w:rsid w:val="00734A47"/>
    <w:rsid w:val="007376E9"/>
    <w:rsid w:val="007378BC"/>
    <w:rsid w:val="0074138F"/>
    <w:rsid w:val="00743269"/>
    <w:rsid w:val="007455A9"/>
    <w:rsid w:val="00746D5B"/>
    <w:rsid w:val="00747B4C"/>
    <w:rsid w:val="00752998"/>
    <w:rsid w:val="00754955"/>
    <w:rsid w:val="007552C5"/>
    <w:rsid w:val="00755C0F"/>
    <w:rsid w:val="007574E6"/>
    <w:rsid w:val="0076043A"/>
    <w:rsid w:val="007625F1"/>
    <w:rsid w:val="007647EC"/>
    <w:rsid w:val="0076495A"/>
    <w:rsid w:val="007676A1"/>
    <w:rsid w:val="00767F13"/>
    <w:rsid w:val="00770AB1"/>
    <w:rsid w:val="00771B61"/>
    <w:rsid w:val="00775E51"/>
    <w:rsid w:val="00776A93"/>
    <w:rsid w:val="0078028A"/>
    <w:rsid w:val="007829D8"/>
    <w:rsid w:val="0078386D"/>
    <w:rsid w:val="00784D80"/>
    <w:rsid w:val="00786D17"/>
    <w:rsid w:val="007935B4"/>
    <w:rsid w:val="007A2B28"/>
    <w:rsid w:val="007A54E2"/>
    <w:rsid w:val="007A5D0D"/>
    <w:rsid w:val="007A6262"/>
    <w:rsid w:val="007A6569"/>
    <w:rsid w:val="007A763B"/>
    <w:rsid w:val="007B1EA0"/>
    <w:rsid w:val="007B4169"/>
    <w:rsid w:val="007B572A"/>
    <w:rsid w:val="007C3261"/>
    <w:rsid w:val="007C3381"/>
    <w:rsid w:val="007C5D7B"/>
    <w:rsid w:val="007D7160"/>
    <w:rsid w:val="007D7AD4"/>
    <w:rsid w:val="007E0FB1"/>
    <w:rsid w:val="007E2BE3"/>
    <w:rsid w:val="007E32BE"/>
    <w:rsid w:val="007E57E5"/>
    <w:rsid w:val="007E5E88"/>
    <w:rsid w:val="007F048D"/>
    <w:rsid w:val="007F0CEE"/>
    <w:rsid w:val="007F1BBB"/>
    <w:rsid w:val="007F21D8"/>
    <w:rsid w:val="007F2C6C"/>
    <w:rsid w:val="007F3EF5"/>
    <w:rsid w:val="007F6DD4"/>
    <w:rsid w:val="00800528"/>
    <w:rsid w:val="008009DA"/>
    <w:rsid w:val="00802A24"/>
    <w:rsid w:val="00802D73"/>
    <w:rsid w:val="008114AD"/>
    <w:rsid w:val="00812EDF"/>
    <w:rsid w:val="008150F0"/>
    <w:rsid w:val="00815FAE"/>
    <w:rsid w:val="008227D1"/>
    <w:rsid w:val="00825350"/>
    <w:rsid w:val="008271EC"/>
    <w:rsid w:val="00830443"/>
    <w:rsid w:val="008333FE"/>
    <w:rsid w:val="00833A0E"/>
    <w:rsid w:val="00834ABF"/>
    <w:rsid w:val="00834F4F"/>
    <w:rsid w:val="00834FD6"/>
    <w:rsid w:val="00835116"/>
    <w:rsid w:val="0083685A"/>
    <w:rsid w:val="008407D5"/>
    <w:rsid w:val="00840D7C"/>
    <w:rsid w:val="00842060"/>
    <w:rsid w:val="00842617"/>
    <w:rsid w:val="00843FE3"/>
    <w:rsid w:val="00845AD7"/>
    <w:rsid w:val="00854620"/>
    <w:rsid w:val="0085505F"/>
    <w:rsid w:val="00856475"/>
    <w:rsid w:val="00857343"/>
    <w:rsid w:val="00857B84"/>
    <w:rsid w:val="00860E07"/>
    <w:rsid w:val="0086237E"/>
    <w:rsid w:val="008625EC"/>
    <w:rsid w:val="0086337E"/>
    <w:rsid w:val="00866F8F"/>
    <w:rsid w:val="00870791"/>
    <w:rsid w:val="00871AE2"/>
    <w:rsid w:val="00875109"/>
    <w:rsid w:val="00882DF5"/>
    <w:rsid w:val="0089141B"/>
    <w:rsid w:val="008936EF"/>
    <w:rsid w:val="00894A4B"/>
    <w:rsid w:val="00895BCC"/>
    <w:rsid w:val="00896F5B"/>
    <w:rsid w:val="00897F89"/>
    <w:rsid w:val="008A2DE9"/>
    <w:rsid w:val="008A2FD6"/>
    <w:rsid w:val="008A4199"/>
    <w:rsid w:val="008A4566"/>
    <w:rsid w:val="008A47EC"/>
    <w:rsid w:val="008A556C"/>
    <w:rsid w:val="008A614B"/>
    <w:rsid w:val="008A6A57"/>
    <w:rsid w:val="008A6A7C"/>
    <w:rsid w:val="008A7583"/>
    <w:rsid w:val="008B0B18"/>
    <w:rsid w:val="008B48FF"/>
    <w:rsid w:val="008B5375"/>
    <w:rsid w:val="008B5974"/>
    <w:rsid w:val="008B7D35"/>
    <w:rsid w:val="008C6030"/>
    <w:rsid w:val="008C6404"/>
    <w:rsid w:val="008C706B"/>
    <w:rsid w:val="008C70F5"/>
    <w:rsid w:val="008C7A34"/>
    <w:rsid w:val="008D3858"/>
    <w:rsid w:val="008D7EC4"/>
    <w:rsid w:val="008E764A"/>
    <w:rsid w:val="008F04CE"/>
    <w:rsid w:val="008F38A7"/>
    <w:rsid w:val="008F4534"/>
    <w:rsid w:val="008F6C21"/>
    <w:rsid w:val="00900DDA"/>
    <w:rsid w:val="009010E9"/>
    <w:rsid w:val="009043E4"/>
    <w:rsid w:val="009053BC"/>
    <w:rsid w:val="00907FCF"/>
    <w:rsid w:val="00914325"/>
    <w:rsid w:val="00925265"/>
    <w:rsid w:val="00926B9A"/>
    <w:rsid w:val="00926DFF"/>
    <w:rsid w:val="00933BFF"/>
    <w:rsid w:val="00935AAE"/>
    <w:rsid w:val="00936AB7"/>
    <w:rsid w:val="009400D3"/>
    <w:rsid w:val="00940285"/>
    <w:rsid w:val="009419E0"/>
    <w:rsid w:val="00942F54"/>
    <w:rsid w:val="009451DB"/>
    <w:rsid w:val="00947DDA"/>
    <w:rsid w:val="00952A2F"/>
    <w:rsid w:val="00953512"/>
    <w:rsid w:val="0095473A"/>
    <w:rsid w:val="009653C9"/>
    <w:rsid w:val="00971530"/>
    <w:rsid w:val="0097164F"/>
    <w:rsid w:val="0097512F"/>
    <w:rsid w:val="0097570F"/>
    <w:rsid w:val="00975F08"/>
    <w:rsid w:val="0097608A"/>
    <w:rsid w:val="00976FB4"/>
    <w:rsid w:val="00977ED3"/>
    <w:rsid w:val="00981DCD"/>
    <w:rsid w:val="009855CA"/>
    <w:rsid w:val="009861FA"/>
    <w:rsid w:val="0099289D"/>
    <w:rsid w:val="00992C33"/>
    <w:rsid w:val="00992F7C"/>
    <w:rsid w:val="00993214"/>
    <w:rsid w:val="009967A7"/>
    <w:rsid w:val="009A547D"/>
    <w:rsid w:val="009B07F1"/>
    <w:rsid w:val="009B126E"/>
    <w:rsid w:val="009B1870"/>
    <w:rsid w:val="009B21F6"/>
    <w:rsid w:val="009B233A"/>
    <w:rsid w:val="009B2578"/>
    <w:rsid w:val="009B6EAF"/>
    <w:rsid w:val="009C0C45"/>
    <w:rsid w:val="009C3835"/>
    <w:rsid w:val="009C4DCB"/>
    <w:rsid w:val="009C7E2D"/>
    <w:rsid w:val="009D1BD0"/>
    <w:rsid w:val="009D283E"/>
    <w:rsid w:val="009D2E5E"/>
    <w:rsid w:val="009F0396"/>
    <w:rsid w:val="009F2043"/>
    <w:rsid w:val="009F3BFD"/>
    <w:rsid w:val="009F635B"/>
    <w:rsid w:val="009F6AC5"/>
    <w:rsid w:val="00A003B1"/>
    <w:rsid w:val="00A013CB"/>
    <w:rsid w:val="00A0140E"/>
    <w:rsid w:val="00A01EA6"/>
    <w:rsid w:val="00A0327A"/>
    <w:rsid w:val="00A0482A"/>
    <w:rsid w:val="00A05C42"/>
    <w:rsid w:val="00A076A4"/>
    <w:rsid w:val="00A15611"/>
    <w:rsid w:val="00A16758"/>
    <w:rsid w:val="00A21D89"/>
    <w:rsid w:val="00A21E58"/>
    <w:rsid w:val="00A278E0"/>
    <w:rsid w:val="00A33034"/>
    <w:rsid w:val="00A34F96"/>
    <w:rsid w:val="00A36526"/>
    <w:rsid w:val="00A40A7A"/>
    <w:rsid w:val="00A411AE"/>
    <w:rsid w:val="00A460F1"/>
    <w:rsid w:val="00A46274"/>
    <w:rsid w:val="00A4687D"/>
    <w:rsid w:val="00A471AB"/>
    <w:rsid w:val="00A52137"/>
    <w:rsid w:val="00A52595"/>
    <w:rsid w:val="00A525E6"/>
    <w:rsid w:val="00A54B8A"/>
    <w:rsid w:val="00A70C3F"/>
    <w:rsid w:val="00A74B8F"/>
    <w:rsid w:val="00A74CB4"/>
    <w:rsid w:val="00A7500F"/>
    <w:rsid w:val="00A80869"/>
    <w:rsid w:val="00A83D3F"/>
    <w:rsid w:val="00A90F03"/>
    <w:rsid w:val="00A91DC2"/>
    <w:rsid w:val="00A92087"/>
    <w:rsid w:val="00A943AE"/>
    <w:rsid w:val="00A94724"/>
    <w:rsid w:val="00A96D24"/>
    <w:rsid w:val="00A9723B"/>
    <w:rsid w:val="00AA2D1B"/>
    <w:rsid w:val="00AA54EA"/>
    <w:rsid w:val="00AB28F7"/>
    <w:rsid w:val="00AB2AB0"/>
    <w:rsid w:val="00AC49D5"/>
    <w:rsid w:val="00AC63AA"/>
    <w:rsid w:val="00AC7D79"/>
    <w:rsid w:val="00AE0168"/>
    <w:rsid w:val="00AE02DC"/>
    <w:rsid w:val="00AE064D"/>
    <w:rsid w:val="00AE6BFD"/>
    <w:rsid w:val="00AF20C5"/>
    <w:rsid w:val="00AF20F4"/>
    <w:rsid w:val="00AF24C3"/>
    <w:rsid w:val="00AF2688"/>
    <w:rsid w:val="00AF588B"/>
    <w:rsid w:val="00AF6545"/>
    <w:rsid w:val="00AF70F0"/>
    <w:rsid w:val="00B00EA3"/>
    <w:rsid w:val="00B012CE"/>
    <w:rsid w:val="00B01B33"/>
    <w:rsid w:val="00B07D48"/>
    <w:rsid w:val="00B108CA"/>
    <w:rsid w:val="00B119B3"/>
    <w:rsid w:val="00B148E5"/>
    <w:rsid w:val="00B14920"/>
    <w:rsid w:val="00B176ED"/>
    <w:rsid w:val="00B17F32"/>
    <w:rsid w:val="00B20266"/>
    <w:rsid w:val="00B20400"/>
    <w:rsid w:val="00B204E4"/>
    <w:rsid w:val="00B2054D"/>
    <w:rsid w:val="00B21B9D"/>
    <w:rsid w:val="00B22CF7"/>
    <w:rsid w:val="00B23464"/>
    <w:rsid w:val="00B23F96"/>
    <w:rsid w:val="00B25299"/>
    <w:rsid w:val="00B25568"/>
    <w:rsid w:val="00B31307"/>
    <w:rsid w:val="00B3283C"/>
    <w:rsid w:val="00B350B3"/>
    <w:rsid w:val="00B35A88"/>
    <w:rsid w:val="00B35CB6"/>
    <w:rsid w:val="00B4076C"/>
    <w:rsid w:val="00B419B3"/>
    <w:rsid w:val="00B42EFF"/>
    <w:rsid w:val="00B44330"/>
    <w:rsid w:val="00B44A49"/>
    <w:rsid w:val="00B46966"/>
    <w:rsid w:val="00B50E93"/>
    <w:rsid w:val="00B510DD"/>
    <w:rsid w:val="00B52B30"/>
    <w:rsid w:val="00B56CC6"/>
    <w:rsid w:val="00B56F1A"/>
    <w:rsid w:val="00B6168D"/>
    <w:rsid w:val="00B63EC3"/>
    <w:rsid w:val="00B64BDC"/>
    <w:rsid w:val="00B663C7"/>
    <w:rsid w:val="00B71489"/>
    <w:rsid w:val="00B72D3F"/>
    <w:rsid w:val="00B74782"/>
    <w:rsid w:val="00B74FBA"/>
    <w:rsid w:val="00B756DB"/>
    <w:rsid w:val="00B7781C"/>
    <w:rsid w:val="00B81C8E"/>
    <w:rsid w:val="00B8318F"/>
    <w:rsid w:val="00B83B7B"/>
    <w:rsid w:val="00B8500F"/>
    <w:rsid w:val="00B85400"/>
    <w:rsid w:val="00B90C10"/>
    <w:rsid w:val="00B925CF"/>
    <w:rsid w:val="00B929AC"/>
    <w:rsid w:val="00B95CDF"/>
    <w:rsid w:val="00BA0249"/>
    <w:rsid w:val="00BA12EB"/>
    <w:rsid w:val="00BA240D"/>
    <w:rsid w:val="00BA2EE7"/>
    <w:rsid w:val="00BA3015"/>
    <w:rsid w:val="00BA5196"/>
    <w:rsid w:val="00BA5437"/>
    <w:rsid w:val="00BA7AB8"/>
    <w:rsid w:val="00BB08DF"/>
    <w:rsid w:val="00BB6396"/>
    <w:rsid w:val="00BB76E3"/>
    <w:rsid w:val="00BC01D4"/>
    <w:rsid w:val="00BC0728"/>
    <w:rsid w:val="00BC1786"/>
    <w:rsid w:val="00BC5D1A"/>
    <w:rsid w:val="00BC7338"/>
    <w:rsid w:val="00BD0753"/>
    <w:rsid w:val="00BD1F4E"/>
    <w:rsid w:val="00BD3328"/>
    <w:rsid w:val="00BD447D"/>
    <w:rsid w:val="00BD4F59"/>
    <w:rsid w:val="00BD60F4"/>
    <w:rsid w:val="00BD6E2A"/>
    <w:rsid w:val="00BE17AB"/>
    <w:rsid w:val="00BE207E"/>
    <w:rsid w:val="00BE67B5"/>
    <w:rsid w:val="00BE6DB6"/>
    <w:rsid w:val="00BE7522"/>
    <w:rsid w:val="00BE7A10"/>
    <w:rsid w:val="00BF0455"/>
    <w:rsid w:val="00BF11CD"/>
    <w:rsid w:val="00BF218C"/>
    <w:rsid w:val="00BF2AC8"/>
    <w:rsid w:val="00BF363E"/>
    <w:rsid w:val="00C01D4E"/>
    <w:rsid w:val="00C050C0"/>
    <w:rsid w:val="00C05EFF"/>
    <w:rsid w:val="00C0628B"/>
    <w:rsid w:val="00C07EF1"/>
    <w:rsid w:val="00C103C1"/>
    <w:rsid w:val="00C108EE"/>
    <w:rsid w:val="00C13ABB"/>
    <w:rsid w:val="00C13E02"/>
    <w:rsid w:val="00C15E92"/>
    <w:rsid w:val="00C172FF"/>
    <w:rsid w:val="00C17E66"/>
    <w:rsid w:val="00C20F53"/>
    <w:rsid w:val="00C21F6F"/>
    <w:rsid w:val="00C23EB3"/>
    <w:rsid w:val="00C24B54"/>
    <w:rsid w:val="00C278C1"/>
    <w:rsid w:val="00C27942"/>
    <w:rsid w:val="00C32D43"/>
    <w:rsid w:val="00C338F6"/>
    <w:rsid w:val="00C35378"/>
    <w:rsid w:val="00C36B7C"/>
    <w:rsid w:val="00C41004"/>
    <w:rsid w:val="00C4109C"/>
    <w:rsid w:val="00C42E23"/>
    <w:rsid w:val="00C473F4"/>
    <w:rsid w:val="00C47FCB"/>
    <w:rsid w:val="00C514B8"/>
    <w:rsid w:val="00C54DB0"/>
    <w:rsid w:val="00C622B5"/>
    <w:rsid w:val="00C62887"/>
    <w:rsid w:val="00C6389E"/>
    <w:rsid w:val="00C658F8"/>
    <w:rsid w:val="00C701A0"/>
    <w:rsid w:val="00C71D08"/>
    <w:rsid w:val="00C72EB4"/>
    <w:rsid w:val="00C752CB"/>
    <w:rsid w:val="00C80611"/>
    <w:rsid w:val="00C81763"/>
    <w:rsid w:val="00C81DD3"/>
    <w:rsid w:val="00C83BE2"/>
    <w:rsid w:val="00C84642"/>
    <w:rsid w:val="00C86663"/>
    <w:rsid w:val="00C86AF1"/>
    <w:rsid w:val="00C86EC5"/>
    <w:rsid w:val="00C9270A"/>
    <w:rsid w:val="00C92861"/>
    <w:rsid w:val="00C947E2"/>
    <w:rsid w:val="00C96CA3"/>
    <w:rsid w:val="00C9779C"/>
    <w:rsid w:val="00CA0367"/>
    <w:rsid w:val="00CA0555"/>
    <w:rsid w:val="00CA3D37"/>
    <w:rsid w:val="00CA5DBA"/>
    <w:rsid w:val="00CB2624"/>
    <w:rsid w:val="00CC0D94"/>
    <w:rsid w:val="00CC5EBA"/>
    <w:rsid w:val="00CC75C8"/>
    <w:rsid w:val="00CD0B65"/>
    <w:rsid w:val="00CD2F98"/>
    <w:rsid w:val="00CD3156"/>
    <w:rsid w:val="00CD32ED"/>
    <w:rsid w:val="00CD5D9F"/>
    <w:rsid w:val="00CD6AF2"/>
    <w:rsid w:val="00CE0D99"/>
    <w:rsid w:val="00CE350D"/>
    <w:rsid w:val="00CF0012"/>
    <w:rsid w:val="00CF1934"/>
    <w:rsid w:val="00CF27F0"/>
    <w:rsid w:val="00CF2F8B"/>
    <w:rsid w:val="00CF4C7B"/>
    <w:rsid w:val="00D009C6"/>
    <w:rsid w:val="00D01639"/>
    <w:rsid w:val="00D02DB9"/>
    <w:rsid w:val="00D03127"/>
    <w:rsid w:val="00D07BF4"/>
    <w:rsid w:val="00D07E5A"/>
    <w:rsid w:val="00D12745"/>
    <w:rsid w:val="00D14738"/>
    <w:rsid w:val="00D15A67"/>
    <w:rsid w:val="00D167AB"/>
    <w:rsid w:val="00D170A6"/>
    <w:rsid w:val="00D20F54"/>
    <w:rsid w:val="00D21D46"/>
    <w:rsid w:val="00D243D4"/>
    <w:rsid w:val="00D33C7D"/>
    <w:rsid w:val="00D3649C"/>
    <w:rsid w:val="00D41B84"/>
    <w:rsid w:val="00D4472E"/>
    <w:rsid w:val="00D45B66"/>
    <w:rsid w:val="00D46EB3"/>
    <w:rsid w:val="00D504A6"/>
    <w:rsid w:val="00D509C0"/>
    <w:rsid w:val="00D5740B"/>
    <w:rsid w:val="00D616EA"/>
    <w:rsid w:val="00D62CC8"/>
    <w:rsid w:val="00D6412A"/>
    <w:rsid w:val="00D66D5D"/>
    <w:rsid w:val="00D66E4C"/>
    <w:rsid w:val="00D70A57"/>
    <w:rsid w:val="00D71490"/>
    <w:rsid w:val="00D73C0A"/>
    <w:rsid w:val="00D74745"/>
    <w:rsid w:val="00D75528"/>
    <w:rsid w:val="00D75B6A"/>
    <w:rsid w:val="00D76539"/>
    <w:rsid w:val="00D768E7"/>
    <w:rsid w:val="00D76C57"/>
    <w:rsid w:val="00D80807"/>
    <w:rsid w:val="00D821F2"/>
    <w:rsid w:val="00D84B4E"/>
    <w:rsid w:val="00D96ADE"/>
    <w:rsid w:val="00D96BDB"/>
    <w:rsid w:val="00DA164B"/>
    <w:rsid w:val="00DA23CC"/>
    <w:rsid w:val="00DA4CBF"/>
    <w:rsid w:val="00DA5481"/>
    <w:rsid w:val="00DA66DC"/>
    <w:rsid w:val="00DA6BDF"/>
    <w:rsid w:val="00DA716F"/>
    <w:rsid w:val="00DB258A"/>
    <w:rsid w:val="00DB2EEC"/>
    <w:rsid w:val="00DB3740"/>
    <w:rsid w:val="00DB5599"/>
    <w:rsid w:val="00DB56CB"/>
    <w:rsid w:val="00DB6087"/>
    <w:rsid w:val="00DB79B1"/>
    <w:rsid w:val="00DC3CD2"/>
    <w:rsid w:val="00DC5B8E"/>
    <w:rsid w:val="00DD000A"/>
    <w:rsid w:val="00DD14DB"/>
    <w:rsid w:val="00DD1B6B"/>
    <w:rsid w:val="00DD3716"/>
    <w:rsid w:val="00DD39E1"/>
    <w:rsid w:val="00DD3CBE"/>
    <w:rsid w:val="00DD744E"/>
    <w:rsid w:val="00DE4530"/>
    <w:rsid w:val="00DE729A"/>
    <w:rsid w:val="00DF1A9A"/>
    <w:rsid w:val="00DF443C"/>
    <w:rsid w:val="00DF7BEA"/>
    <w:rsid w:val="00DF7D21"/>
    <w:rsid w:val="00E02B31"/>
    <w:rsid w:val="00E02FDE"/>
    <w:rsid w:val="00E03256"/>
    <w:rsid w:val="00E04400"/>
    <w:rsid w:val="00E06206"/>
    <w:rsid w:val="00E07C27"/>
    <w:rsid w:val="00E122AC"/>
    <w:rsid w:val="00E13C6C"/>
    <w:rsid w:val="00E14A9B"/>
    <w:rsid w:val="00E164FF"/>
    <w:rsid w:val="00E20160"/>
    <w:rsid w:val="00E26095"/>
    <w:rsid w:val="00E26C9D"/>
    <w:rsid w:val="00E274BD"/>
    <w:rsid w:val="00E34938"/>
    <w:rsid w:val="00E36C63"/>
    <w:rsid w:val="00E43728"/>
    <w:rsid w:val="00E472DB"/>
    <w:rsid w:val="00E5044D"/>
    <w:rsid w:val="00E52C08"/>
    <w:rsid w:val="00E55CB6"/>
    <w:rsid w:val="00E62BCC"/>
    <w:rsid w:val="00E6305B"/>
    <w:rsid w:val="00E639B0"/>
    <w:rsid w:val="00E646BC"/>
    <w:rsid w:val="00E64793"/>
    <w:rsid w:val="00E647F1"/>
    <w:rsid w:val="00E65D43"/>
    <w:rsid w:val="00E66DDA"/>
    <w:rsid w:val="00E67571"/>
    <w:rsid w:val="00E6764C"/>
    <w:rsid w:val="00E81232"/>
    <w:rsid w:val="00E83655"/>
    <w:rsid w:val="00E83F89"/>
    <w:rsid w:val="00E858C7"/>
    <w:rsid w:val="00E86D69"/>
    <w:rsid w:val="00E86E2E"/>
    <w:rsid w:val="00E87EED"/>
    <w:rsid w:val="00E9032A"/>
    <w:rsid w:val="00E9431F"/>
    <w:rsid w:val="00E95224"/>
    <w:rsid w:val="00E9604C"/>
    <w:rsid w:val="00EA06FF"/>
    <w:rsid w:val="00EA0DD4"/>
    <w:rsid w:val="00EA1A61"/>
    <w:rsid w:val="00EA33F9"/>
    <w:rsid w:val="00EB06DF"/>
    <w:rsid w:val="00EB2B8B"/>
    <w:rsid w:val="00EB5ABA"/>
    <w:rsid w:val="00EC49C3"/>
    <w:rsid w:val="00EC51DE"/>
    <w:rsid w:val="00ED015B"/>
    <w:rsid w:val="00ED2B1E"/>
    <w:rsid w:val="00ED2CDF"/>
    <w:rsid w:val="00ED2FBD"/>
    <w:rsid w:val="00EE33B0"/>
    <w:rsid w:val="00EE34C8"/>
    <w:rsid w:val="00EE379C"/>
    <w:rsid w:val="00EE4E92"/>
    <w:rsid w:val="00EE5773"/>
    <w:rsid w:val="00EE679B"/>
    <w:rsid w:val="00EE7A38"/>
    <w:rsid w:val="00EF12DE"/>
    <w:rsid w:val="00EF1BF9"/>
    <w:rsid w:val="00EF23D9"/>
    <w:rsid w:val="00EF65E3"/>
    <w:rsid w:val="00EF6BFE"/>
    <w:rsid w:val="00EF6E19"/>
    <w:rsid w:val="00EF737F"/>
    <w:rsid w:val="00F01CB3"/>
    <w:rsid w:val="00F046DD"/>
    <w:rsid w:val="00F0591D"/>
    <w:rsid w:val="00F10F68"/>
    <w:rsid w:val="00F13ECA"/>
    <w:rsid w:val="00F1626D"/>
    <w:rsid w:val="00F2044B"/>
    <w:rsid w:val="00F23A76"/>
    <w:rsid w:val="00F27390"/>
    <w:rsid w:val="00F30B4F"/>
    <w:rsid w:val="00F32809"/>
    <w:rsid w:val="00F32F68"/>
    <w:rsid w:val="00F33003"/>
    <w:rsid w:val="00F33A1A"/>
    <w:rsid w:val="00F423E7"/>
    <w:rsid w:val="00F42CD6"/>
    <w:rsid w:val="00F45FE2"/>
    <w:rsid w:val="00F51033"/>
    <w:rsid w:val="00F51B1C"/>
    <w:rsid w:val="00F51C17"/>
    <w:rsid w:val="00F52891"/>
    <w:rsid w:val="00F56F79"/>
    <w:rsid w:val="00F578E6"/>
    <w:rsid w:val="00F60185"/>
    <w:rsid w:val="00F67620"/>
    <w:rsid w:val="00F67915"/>
    <w:rsid w:val="00F67BC2"/>
    <w:rsid w:val="00F727EA"/>
    <w:rsid w:val="00F72A62"/>
    <w:rsid w:val="00F74C2A"/>
    <w:rsid w:val="00F80548"/>
    <w:rsid w:val="00F80609"/>
    <w:rsid w:val="00F819A2"/>
    <w:rsid w:val="00F834E8"/>
    <w:rsid w:val="00F85C49"/>
    <w:rsid w:val="00F87355"/>
    <w:rsid w:val="00F8770F"/>
    <w:rsid w:val="00F90A61"/>
    <w:rsid w:val="00F91ABB"/>
    <w:rsid w:val="00F92D1C"/>
    <w:rsid w:val="00F92F89"/>
    <w:rsid w:val="00FA255D"/>
    <w:rsid w:val="00FA5BEB"/>
    <w:rsid w:val="00FA62AE"/>
    <w:rsid w:val="00FA6670"/>
    <w:rsid w:val="00FA6917"/>
    <w:rsid w:val="00FA6BFB"/>
    <w:rsid w:val="00FB38EE"/>
    <w:rsid w:val="00FB59FF"/>
    <w:rsid w:val="00FB5A5E"/>
    <w:rsid w:val="00FB7382"/>
    <w:rsid w:val="00FC1C85"/>
    <w:rsid w:val="00FC67E3"/>
    <w:rsid w:val="00FD0D0F"/>
    <w:rsid w:val="00FD15B2"/>
    <w:rsid w:val="00FD4B89"/>
    <w:rsid w:val="00FD54FA"/>
    <w:rsid w:val="00FD5AB4"/>
    <w:rsid w:val="00FD6686"/>
    <w:rsid w:val="00FD6C13"/>
    <w:rsid w:val="00FD7772"/>
    <w:rsid w:val="00FE1390"/>
    <w:rsid w:val="00FE50DD"/>
    <w:rsid w:val="00FE51CE"/>
    <w:rsid w:val="00FF0081"/>
    <w:rsid w:val="00FF20D1"/>
    <w:rsid w:val="00FF4830"/>
    <w:rsid w:val="00FF4C94"/>
    <w:rsid w:val="00FF6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AD3C91"/>
  <w15:docId w15:val="{5FFAA735-B1F5-450A-8BFC-F71E8129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635B"/>
    <w:pPr>
      <w:suppressAutoHyphens/>
      <w:spacing w:line="100" w:lineRule="atLeast"/>
    </w:pPr>
    <w:rPr>
      <w:rFonts w:eastAsia="Andale Sans UI"/>
      <w:kern w:val="1"/>
      <w:sz w:val="24"/>
      <w:szCs w:val="24"/>
      <w:lang w:eastAsia="ar-SA"/>
    </w:rPr>
  </w:style>
  <w:style w:type="paragraph" w:styleId="1">
    <w:name w:val="heading 1"/>
    <w:basedOn w:val="a"/>
    <w:next w:val="a0"/>
    <w:qFormat/>
    <w:rsid w:val="009F635B"/>
    <w:pPr>
      <w:keepNext/>
      <w:numPr>
        <w:numId w:val="1"/>
      </w:numPr>
      <w:spacing w:before="240" w:after="60"/>
      <w:outlineLvl w:val="0"/>
    </w:pPr>
    <w:rPr>
      <w:rFonts w:ascii="Arial" w:hAnsi="Arial" w:cs="Wingdings"/>
      <w:b/>
      <w:bCs/>
      <w:sz w:val="32"/>
      <w:szCs w:val="32"/>
    </w:rPr>
  </w:style>
  <w:style w:type="paragraph" w:styleId="2">
    <w:name w:val="heading 2"/>
    <w:basedOn w:val="a"/>
    <w:next w:val="a0"/>
    <w:qFormat/>
    <w:rsid w:val="009F635B"/>
    <w:pPr>
      <w:keepNext/>
      <w:numPr>
        <w:ilvl w:val="1"/>
        <w:numId w:val="1"/>
      </w:numPr>
      <w:spacing w:before="240" w:after="60"/>
      <w:outlineLvl w:val="1"/>
    </w:pPr>
    <w:rPr>
      <w:rFonts w:ascii="Arial" w:hAnsi="Arial" w:cs="Wingdings"/>
      <w:b/>
      <w:bCs/>
      <w:i/>
      <w:iCs/>
      <w:sz w:val="28"/>
      <w:szCs w:val="28"/>
    </w:rPr>
  </w:style>
  <w:style w:type="paragraph" w:styleId="3">
    <w:name w:val="heading 3"/>
    <w:basedOn w:val="a"/>
    <w:next w:val="a0"/>
    <w:qFormat/>
    <w:rsid w:val="009F635B"/>
    <w:pPr>
      <w:keepNext/>
      <w:numPr>
        <w:ilvl w:val="2"/>
        <w:numId w:val="1"/>
      </w:numPr>
      <w:ind w:left="-13" w:firstLine="0"/>
      <w:jc w:val="both"/>
      <w:outlineLvl w:val="2"/>
    </w:pPr>
    <w:rPr>
      <w:b/>
      <w:i/>
      <w:color w:val="FF0000"/>
    </w:rPr>
  </w:style>
  <w:style w:type="paragraph" w:styleId="5">
    <w:name w:val="heading 5"/>
    <w:basedOn w:val="a"/>
    <w:next w:val="a0"/>
    <w:qFormat/>
    <w:rsid w:val="009F635B"/>
    <w:pPr>
      <w:keepNext/>
      <w:numPr>
        <w:ilvl w:val="4"/>
        <w:numId w:val="1"/>
      </w:numPr>
      <w:tabs>
        <w:tab w:val="left" w:pos="-1276"/>
      </w:tabs>
      <w:ind w:left="851" w:firstLine="0"/>
      <w:outlineLvl w:val="4"/>
    </w:pPr>
    <w:rPr>
      <w:b/>
      <w:sz w:val="28"/>
    </w:rPr>
  </w:style>
  <w:style w:type="paragraph" w:styleId="6">
    <w:name w:val="heading 6"/>
    <w:basedOn w:val="a"/>
    <w:next w:val="a0"/>
    <w:qFormat/>
    <w:rsid w:val="009F635B"/>
    <w:pPr>
      <w:keepNext/>
      <w:numPr>
        <w:ilvl w:val="5"/>
        <w:numId w:val="1"/>
      </w:numPr>
      <w:tabs>
        <w:tab w:val="left" w:pos="-1276"/>
      </w:tabs>
      <w:ind w:left="851" w:firstLine="0"/>
      <w:jc w:val="both"/>
      <w:outlineLvl w:val="5"/>
    </w:pPr>
    <w:rPr>
      <w:b/>
      <w:sz w:val="28"/>
    </w:rPr>
  </w:style>
  <w:style w:type="paragraph" w:styleId="7">
    <w:name w:val="heading 7"/>
    <w:basedOn w:val="a"/>
    <w:next w:val="a0"/>
    <w:qFormat/>
    <w:rsid w:val="009F635B"/>
    <w:pPr>
      <w:keepNext/>
      <w:numPr>
        <w:ilvl w:val="6"/>
        <w:numId w:val="1"/>
      </w:numPr>
      <w:spacing w:line="360" w:lineRule="auto"/>
      <w:outlineLvl w:val="6"/>
    </w:pPr>
    <w:rPr>
      <w:b/>
      <w:bCs/>
      <w:sz w:val="28"/>
    </w:rPr>
  </w:style>
  <w:style w:type="paragraph" w:styleId="8">
    <w:name w:val="heading 8"/>
    <w:basedOn w:val="a"/>
    <w:next w:val="a0"/>
    <w:qFormat/>
    <w:rsid w:val="009F635B"/>
    <w:pPr>
      <w:keepNext/>
      <w:numPr>
        <w:ilvl w:val="7"/>
        <w:numId w:val="1"/>
      </w:numPr>
      <w:tabs>
        <w:tab w:val="left" w:pos="-1276"/>
      </w:tabs>
      <w:ind w:left="851" w:firstLine="0"/>
      <w:jc w:val="center"/>
      <w:outlineLvl w:val="7"/>
    </w:pPr>
    <w:rPr>
      <w:b/>
      <w:sz w:val="28"/>
    </w:rPr>
  </w:style>
  <w:style w:type="paragraph" w:styleId="9">
    <w:name w:val="heading 9"/>
    <w:basedOn w:val="a"/>
    <w:next w:val="a0"/>
    <w:qFormat/>
    <w:rsid w:val="009F635B"/>
    <w:pPr>
      <w:keepNext/>
      <w:numPr>
        <w:ilvl w:val="8"/>
        <w:numId w:val="1"/>
      </w:numPr>
      <w:spacing w:before="20" w:after="20" w:line="480" w:lineRule="atLeast"/>
      <w:jc w:val="center"/>
      <w:outlineLvl w:val="8"/>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rsid w:val="009F635B"/>
  </w:style>
  <w:style w:type="character" w:customStyle="1" w:styleId="11">
    <w:name w:val="Заголовок 1 Знак"/>
    <w:basedOn w:val="10"/>
    <w:rsid w:val="009F635B"/>
  </w:style>
  <w:style w:type="character" w:customStyle="1" w:styleId="20">
    <w:name w:val="Заголовок 2 Знак"/>
    <w:basedOn w:val="10"/>
    <w:rsid w:val="009F635B"/>
  </w:style>
  <w:style w:type="character" w:customStyle="1" w:styleId="30">
    <w:name w:val="Заголовок 3 Знак"/>
    <w:basedOn w:val="10"/>
    <w:rsid w:val="009F635B"/>
  </w:style>
  <w:style w:type="character" w:customStyle="1" w:styleId="50">
    <w:name w:val="Заголовок 5 Знак"/>
    <w:basedOn w:val="10"/>
    <w:rsid w:val="009F635B"/>
  </w:style>
  <w:style w:type="character" w:customStyle="1" w:styleId="60">
    <w:name w:val="Заголовок 6 Знак"/>
    <w:basedOn w:val="10"/>
    <w:rsid w:val="009F635B"/>
  </w:style>
  <w:style w:type="character" w:customStyle="1" w:styleId="70">
    <w:name w:val="Заголовок 7 Знак"/>
    <w:basedOn w:val="10"/>
    <w:rsid w:val="009F635B"/>
  </w:style>
  <w:style w:type="character" w:customStyle="1" w:styleId="80">
    <w:name w:val="Заголовок 8 Знак"/>
    <w:basedOn w:val="10"/>
    <w:rsid w:val="009F635B"/>
  </w:style>
  <w:style w:type="character" w:customStyle="1" w:styleId="90">
    <w:name w:val="Заголовок 9 Знак"/>
    <w:basedOn w:val="10"/>
    <w:rsid w:val="009F635B"/>
  </w:style>
  <w:style w:type="character" w:customStyle="1" w:styleId="WW8Num3z0">
    <w:name w:val="WW8Num3z0"/>
    <w:rsid w:val="009F635B"/>
  </w:style>
  <w:style w:type="character" w:customStyle="1" w:styleId="WW8Num4z0">
    <w:name w:val="WW8Num4z0"/>
    <w:rsid w:val="009F635B"/>
  </w:style>
  <w:style w:type="character" w:customStyle="1" w:styleId="WW8Num10z0">
    <w:name w:val="WW8Num10z0"/>
    <w:rsid w:val="009F635B"/>
  </w:style>
  <w:style w:type="character" w:customStyle="1" w:styleId="WW8Num20z0">
    <w:name w:val="WW8Num20z0"/>
    <w:rsid w:val="009F635B"/>
  </w:style>
  <w:style w:type="character" w:customStyle="1" w:styleId="WW8Num22z0">
    <w:name w:val="WW8Num22z0"/>
    <w:rsid w:val="009F635B"/>
  </w:style>
  <w:style w:type="character" w:customStyle="1" w:styleId="Absatz-Standardschriftart">
    <w:name w:val="Absatz-Standardschriftart"/>
    <w:rsid w:val="009F635B"/>
  </w:style>
  <w:style w:type="character" w:customStyle="1" w:styleId="WW8Num21z0">
    <w:name w:val="WW8Num21z0"/>
    <w:rsid w:val="009F635B"/>
  </w:style>
  <w:style w:type="character" w:customStyle="1" w:styleId="WW8Num23z0">
    <w:name w:val="WW8Num23z0"/>
    <w:rsid w:val="009F635B"/>
  </w:style>
  <w:style w:type="character" w:customStyle="1" w:styleId="WW-Absatz-Standardschriftart">
    <w:name w:val="WW-Absatz-Standardschriftart"/>
    <w:rsid w:val="009F635B"/>
  </w:style>
  <w:style w:type="character" w:customStyle="1" w:styleId="WW-Absatz-Standardschriftart1">
    <w:name w:val="WW-Absatz-Standardschriftart1"/>
    <w:rsid w:val="009F635B"/>
  </w:style>
  <w:style w:type="character" w:customStyle="1" w:styleId="WW-Absatz-Standardschriftart11">
    <w:name w:val="WW-Absatz-Standardschriftart11"/>
    <w:rsid w:val="009F635B"/>
  </w:style>
  <w:style w:type="character" w:customStyle="1" w:styleId="WW-Absatz-Standardschriftart111">
    <w:name w:val="WW-Absatz-Standardschriftart111"/>
    <w:rsid w:val="009F635B"/>
  </w:style>
  <w:style w:type="character" w:customStyle="1" w:styleId="WW-Absatz-Standardschriftart1111">
    <w:name w:val="WW-Absatz-Standardschriftart1111"/>
    <w:rsid w:val="009F635B"/>
  </w:style>
  <w:style w:type="character" w:customStyle="1" w:styleId="WW-Absatz-Standardschriftart11111">
    <w:name w:val="WW-Absatz-Standardschriftart11111"/>
    <w:rsid w:val="009F635B"/>
  </w:style>
  <w:style w:type="character" w:customStyle="1" w:styleId="WW-Absatz-Standardschriftart111111">
    <w:name w:val="WW-Absatz-Standardschriftart111111"/>
    <w:rsid w:val="009F635B"/>
  </w:style>
  <w:style w:type="character" w:customStyle="1" w:styleId="WW-Absatz-Standardschriftart1111111">
    <w:name w:val="WW-Absatz-Standardschriftart1111111"/>
    <w:rsid w:val="009F635B"/>
  </w:style>
  <w:style w:type="character" w:customStyle="1" w:styleId="WW-Absatz-Standardschriftart11111111">
    <w:name w:val="WW-Absatz-Standardschriftart11111111"/>
    <w:rsid w:val="009F635B"/>
  </w:style>
  <w:style w:type="character" w:customStyle="1" w:styleId="WW-Absatz-Standardschriftart111111111">
    <w:name w:val="WW-Absatz-Standardschriftart111111111"/>
    <w:rsid w:val="009F635B"/>
  </w:style>
  <w:style w:type="character" w:customStyle="1" w:styleId="WW-Absatz-Standardschriftart1111111111">
    <w:name w:val="WW-Absatz-Standardschriftart1111111111"/>
    <w:rsid w:val="009F635B"/>
  </w:style>
  <w:style w:type="character" w:customStyle="1" w:styleId="WW-Absatz-Standardschriftart11111111111">
    <w:name w:val="WW-Absatz-Standardschriftart11111111111"/>
    <w:rsid w:val="009F635B"/>
  </w:style>
  <w:style w:type="character" w:customStyle="1" w:styleId="WW-Absatz-Standardschriftart111111111111">
    <w:name w:val="WW-Absatz-Standardschriftart111111111111"/>
    <w:rsid w:val="009F635B"/>
  </w:style>
  <w:style w:type="character" w:customStyle="1" w:styleId="WW-Absatz-Standardschriftart1111111111111">
    <w:name w:val="WW-Absatz-Standardschriftart1111111111111"/>
    <w:rsid w:val="009F635B"/>
  </w:style>
  <w:style w:type="character" w:customStyle="1" w:styleId="WW-Absatz-Standardschriftart11111111111111">
    <w:name w:val="WW-Absatz-Standardschriftart11111111111111"/>
    <w:rsid w:val="009F635B"/>
  </w:style>
  <w:style w:type="character" w:customStyle="1" w:styleId="WW-Absatz-Standardschriftart111111111111111">
    <w:name w:val="WW-Absatz-Standardschriftart111111111111111"/>
    <w:rsid w:val="009F635B"/>
  </w:style>
  <w:style w:type="character" w:customStyle="1" w:styleId="WW-Absatz-Standardschriftart1111111111111111">
    <w:name w:val="WW-Absatz-Standardschriftart1111111111111111"/>
    <w:rsid w:val="009F635B"/>
  </w:style>
  <w:style w:type="character" w:customStyle="1" w:styleId="WW-Absatz-Standardschriftart11111111111111111">
    <w:name w:val="WW-Absatz-Standardschriftart11111111111111111"/>
    <w:rsid w:val="009F635B"/>
  </w:style>
  <w:style w:type="character" w:customStyle="1" w:styleId="WW-Absatz-Standardschriftart111111111111111111">
    <w:name w:val="WW-Absatz-Standardschriftart111111111111111111"/>
    <w:rsid w:val="009F635B"/>
  </w:style>
  <w:style w:type="character" w:customStyle="1" w:styleId="WW-Absatz-Standardschriftart1111111111111111111">
    <w:name w:val="WW-Absatz-Standardschriftart1111111111111111111"/>
    <w:rsid w:val="009F635B"/>
  </w:style>
  <w:style w:type="character" w:customStyle="1" w:styleId="WW-Absatz-Standardschriftart11111111111111111111">
    <w:name w:val="WW-Absatz-Standardschriftart11111111111111111111"/>
    <w:rsid w:val="009F635B"/>
  </w:style>
  <w:style w:type="character" w:customStyle="1" w:styleId="WW-Absatz-Standardschriftart111111111111111111111">
    <w:name w:val="WW-Absatz-Standardschriftart111111111111111111111"/>
    <w:rsid w:val="009F635B"/>
  </w:style>
  <w:style w:type="character" w:customStyle="1" w:styleId="WW-Absatz-Standardschriftart1111111111111111111111">
    <w:name w:val="WW-Absatz-Standardschriftart1111111111111111111111"/>
    <w:rsid w:val="009F635B"/>
  </w:style>
  <w:style w:type="character" w:customStyle="1" w:styleId="WW-Absatz-Standardschriftart11111111111111111111111">
    <w:name w:val="WW-Absatz-Standardschriftart11111111111111111111111"/>
    <w:rsid w:val="009F635B"/>
  </w:style>
  <w:style w:type="character" w:customStyle="1" w:styleId="WW-Absatz-Standardschriftart111111111111111111111111">
    <w:name w:val="WW-Absatz-Standardschriftart111111111111111111111111"/>
    <w:rsid w:val="009F635B"/>
  </w:style>
  <w:style w:type="character" w:customStyle="1" w:styleId="WW-Absatz-Standardschriftart1111111111111111111111111">
    <w:name w:val="WW-Absatz-Standardschriftart1111111111111111111111111"/>
    <w:rsid w:val="009F635B"/>
  </w:style>
  <w:style w:type="character" w:customStyle="1" w:styleId="WW-Absatz-Standardschriftart11111111111111111111111111">
    <w:name w:val="WW-Absatz-Standardschriftart11111111111111111111111111"/>
    <w:rsid w:val="009F635B"/>
  </w:style>
  <w:style w:type="character" w:customStyle="1" w:styleId="WW-Absatz-Standardschriftart111111111111111111111111111">
    <w:name w:val="WW-Absatz-Standardschriftart111111111111111111111111111"/>
    <w:rsid w:val="009F635B"/>
  </w:style>
  <w:style w:type="character" w:customStyle="1" w:styleId="WW-Absatz-Standardschriftart1111111111111111111111111111">
    <w:name w:val="WW-Absatz-Standardschriftart1111111111111111111111111111"/>
    <w:rsid w:val="009F635B"/>
  </w:style>
  <w:style w:type="character" w:customStyle="1" w:styleId="WW-Absatz-Standardschriftart11111111111111111111111111111">
    <w:name w:val="WW-Absatz-Standardschriftart11111111111111111111111111111"/>
    <w:rsid w:val="009F635B"/>
  </w:style>
  <w:style w:type="character" w:customStyle="1" w:styleId="WW-Absatz-Standardschriftart111111111111111111111111111111">
    <w:name w:val="WW-Absatz-Standardschriftart111111111111111111111111111111"/>
    <w:rsid w:val="009F635B"/>
  </w:style>
  <w:style w:type="character" w:customStyle="1" w:styleId="WW8Num8z0">
    <w:name w:val="WW8Num8z0"/>
    <w:rsid w:val="009F635B"/>
  </w:style>
  <w:style w:type="character" w:customStyle="1" w:styleId="WW8Num13z0">
    <w:name w:val="WW8Num13z0"/>
    <w:rsid w:val="009F635B"/>
  </w:style>
  <w:style w:type="character" w:customStyle="1" w:styleId="WW8Num9z0">
    <w:name w:val="WW8Num9z0"/>
    <w:rsid w:val="009F635B"/>
  </w:style>
  <w:style w:type="character" w:customStyle="1" w:styleId="WW8Num16z0">
    <w:name w:val="WW8Num16z0"/>
    <w:rsid w:val="009F635B"/>
  </w:style>
  <w:style w:type="character" w:customStyle="1" w:styleId="WW-">
    <w:name w:val="WW-Основной шрифт абзаца"/>
    <w:rsid w:val="009F635B"/>
  </w:style>
  <w:style w:type="character" w:customStyle="1" w:styleId="a4">
    <w:name w:val="Не вступил в силу"/>
    <w:basedOn w:val="WW-"/>
    <w:rsid w:val="009F635B"/>
  </w:style>
  <w:style w:type="character" w:customStyle="1" w:styleId="12">
    <w:name w:val="Основной шрифт абзаца1"/>
    <w:rsid w:val="009F635B"/>
  </w:style>
  <w:style w:type="character" w:customStyle="1" w:styleId="a5">
    <w:name w:val="Основной текст Знак"/>
    <w:basedOn w:val="10"/>
    <w:rsid w:val="009F635B"/>
  </w:style>
  <w:style w:type="character" w:customStyle="1" w:styleId="a6">
    <w:name w:val="Название Знак"/>
    <w:basedOn w:val="10"/>
    <w:rsid w:val="009F635B"/>
  </w:style>
  <w:style w:type="character" w:customStyle="1" w:styleId="a7">
    <w:name w:val="Подзаголовок Знак"/>
    <w:basedOn w:val="10"/>
    <w:rsid w:val="009F635B"/>
  </w:style>
  <w:style w:type="character" w:customStyle="1" w:styleId="a8">
    <w:name w:val="Верхний колонтитул Знак"/>
    <w:basedOn w:val="10"/>
    <w:uiPriority w:val="99"/>
    <w:rsid w:val="009F635B"/>
  </w:style>
  <w:style w:type="character" w:customStyle="1" w:styleId="a9">
    <w:name w:val="Нижний колонтитул Знак"/>
    <w:basedOn w:val="10"/>
    <w:rsid w:val="009F635B"/>
  </w:style>
  <w:style w:type="character" w:customStyle="1" w:styleId="aa">
    <w:name w:val="Основной текст с отступом Знак"/>
    <w:basedOn w:val="10"/>
    <w:rsid w:val="009F635B"/>
  </w:style>
  <w:style w:type="character" w:customStyle="1" w:styleId="ab">
    <w:name w:val="Текст выноски Знак"/>
    <w:basedOn w:val="10"/>
    <w:rsid w:val="009F635B"/>
  </w:style>
  <w:style w:type="character" w:styleId="ac">
    <w:name w:val="Hyperlink"/>
    <w:uiPriority w:val="99"/>
    <w:rsid w:val="009F635B"/>
    <w:rPr>
      <w:color w:val="0000FF"/>
      <w:u w:val="single"/>
    </w:rPr>
  </w:style>
  <w:style w:type="character" w:customStyle="1" w:styleId="ListLabel1">
    <w:name w:val="ListLabel 1"/>
    <w:rsid w:val="009F635B"/>
    <w:rPr>
      <w:i/>
      <w:sz w:val="28"/>
      <w:szCs w:val="28"/>
    </w:rPr>
  </w:style>
  <w:style w:type="character" w:customStyle="1" w:styleId="ListLabel2">
    <w:name w:val="ListLabel 2"/>
    <w:rsid w:val="009F635B"/>
    <w:rPr>
      <w:rFonts w:cs="Courier New"/>
      <w:sz w:val="28"/>
      <w:szCs w:val="28"/>
    </w:rPr>
  </w:style>
  <w:style w:type="character" w:customStyle="1" w:styleId="ListLabel3">
    <w:name w:val="ListLabel 3"/>
    <w:rsid w:val="009F635B"/>
    <w:rPr>
      <w:b/>
    </w:rPr>
  </w:style>
  <w:style w:type="paragraph" w:customStyle="1" w:styleId="13">
    <w:name w:val="Заголовок1"/>
    <w:basedOn w:val="a"/>
    <w:next w:val="a0"/>
    <w:rsid w:val="009F635B"/>
    <w:pPr>
      <w:keepNext/>
      <w:spacing w:before="240" w:after="120"/>
    </w:pPr>
    <w:rPr>
      <w:rFonts w:ascii="Arial" w:eastAsia="Arial Unicode MS" w:hAnsi="Arial" w:cs="Tahoma"/>
      <w:sz w:val="28"/>
      <w:szCs w:val="28"/>
    </w:rPr>
  </w:style>
  <w:style w:type="paragraph" w:styleId="a0">
    <w:name w:val="Body Text"/>
    <w:basedOn w:val="a"/>
    <w:rsid w:val="009F635B"/>
    <w:pPr>
      <w:spacing w:after="120"/>
    </w:pPr>
  </w:style>
  <w:style w:type="paragraph" w:styleId="ad">
    <w:name w:val="List"/>
    <w:basedOn w:val="a0"/>
    <w:rsid w:val="009F635B"/>
    <w:rPr>
      <w:rFonts w:ascii="Arial" w:hAnsi="Arial" w:cs="Tahoma"/>
    </w:rPr>
  </w:style>
  <w:style w:type="paragraph" w:customStyle="1" w:styleId="21">
    <w:name w:val="Название2"/>
    <w:basedOn w:val="a"/>
    <w:rsid w:val="009F635B"/>
    <w:pPr>
      <w:suppressLineNumbers/>
      <w:spacing w:before="120" w:after="120"/>
    </w:pPr>
    <w:rPr>
      <w:rFonts w:ascii="Arial" w:hAnsi="Arial" w:cs="Tahoma"/>
      <w:i/>
      <w:iCs/>
      <w:sz w:val="20"/>
    </w:rPr>
  </w:style>
  <w:style w:type="paragraph" w:customStyle="1" w:styleId="22">
    <w:name w:val="Указатель2"/>
    <w:basedOn w:val="a"/>
    <w:rsid w:val="009F635B"/>
    <w:pPr>
      <w:suppressLineNumbers/>
    </w:pPr>
    <w:rPr>
      <w:rFonts w:ascii="Arial" w:hAnsi="Arial" w:cs="Tahoma"/>
    </w:rPr>
  </w:style>
  <w:style w:type="paragraph" w:customStyle="1" w:styleId="14">
    <w:name w:val="Название1"/>
    <w:basedOn w:val="a"/>
    <w:rsid w:val="009F635B"/>
  </w:style>
  <w:style w:type="paragraph" w:customStyle="1" w:styleId="15">
    <w:name w:val="Указатель1"/>
    <w:basedOn w:val="a"/>
    <w:rsid w:val="009F635B"/>
  </w:style>
  <w:style w:type="paragraph" w:styleId="ae">
    <w:name w:val="Subtitle"/>
    <w:basedOn w:val="13"/>
    <w:next w:val="a0"/>
    <w:qFormat/>
    <w:rsid w:val="009F635B"/>
    <w:pPr>
      <w:jc w:val="center"/>
    </w:pPr>
    <w:rPr>
      <w:i/>
      <w:iCs/>
    </w:rPr>
  </w:style>
  <w:style w:type="paragraph" w:customStyle="1" w:styleId="220">
    <w:name w:val="Основной текст с отступом 22"/>
    <w:basedOn w:val="a"/>
    <w:rsid w:val="009F635B"/>
  </w:style>
  <w:style w:type="paragraph" w:styleId="af">
    <w:name w:val="header"/>
    <w:basedOn w:val="a"/>
    <w:uiPriority w:val="99"/>
    <w:rsid w:val="009F635B"/>
    <w:pPr>
      <w:suppressLineNumbers/>
      <w:tabs>
        <w:tab w:val="center" w:pos="4677"/>
        <w:tab w:val="right" w:pos="9355"/>
      </w:tabs>
    </w:pPr>
  </w:style>
  <w:style w:type="paragraph" w:styleId="af0">
    <w:name w:val="footer"/>
    <w:basedOn w:val="a"/>
    <w:rsid w:val="009F635B"/>
    <w:pPr>
      <w:suppressLineNumbers/>
      <w:tabs>
        <w:tab w:val="center" w:pos="4153"/>
        <w:tab w:val="right" w:pos="8306"/>
      </w:tabs>
    </w:pPr>
  </w:style>
  <w:style w:type="paragraph" w:customStyle="1" w:styleId="16">
    <w:name w:val="Цитата1"/>
    <w:basedOn w:val="a"/>
    <w:rsid w:val="009F635B"/>
  </w:style>
  <w:style w:type="paragraph" w:customStyle="1" w:styleId="110">
    <w:name w:val="Указатель 11"/>
    <w:basedOn w:val="a"/>
    <w:rsid w:val="009F635B"/>
  </w:style>
  <w:style w:type="paragraph" w:customStyle="1" w:styleId="31">
    <w:name w:val="Указатель3"/>
    <w:basedOn w:val="a"/>
    <w:rsid w:val="009F635B"/>
  </w:style>
  <w:style w:type="paragraph" w:customStyle="1" w:styleId="WW-3">
    <w:name w:val="WW-Основной текст с отступом 3"/>
    <w:basedOn w:val="a"/>
    <w:rsid w:val="009F635B"/>
  </w:style>
  <w:style w:type="paragraph" w:styleId="af1">
    <w:name w:val="Body Text Indent"/>
    <w:basedOn w:val="a"/>
    <w:rsid w:val="009F635B"/>
    <w:pPr>
      <w:keepNext/>
      <w:overflowPunct w:val="0"/>
      <w:spacing w:before="20" w:after="20" w:line="480" w:lineRule="atLeast"/>
      <w:ind w:left="283"/>
      <w:jc w:val="center"/>
    </w:pPr>
    <w:rPr>
      <w:b/>
      <w:bCs/>
      <w:sz w:val="28"/>
      <w:szCs w:val="28"/>
    </w:rPr>
  </w:style>
  <w:style w:type="paragraph" w:customStyle="1" w:styleId="ConsNormal">
    <w:name w:val="ConsNormal"/>
    <w:rsid w:val="009F635B"/>
    <w:pPr>
      <w:widowControl w:val="0"/>
      <w:suppressAutoHyphens/>
      <w:spacing w:after="200" w:line="276" w:lineRule="auto"/>
    </w:pPr>
    <w:rPr>
      <w:rFonts w:ascii="Calibri" w:eastAsia="Arial Unicode MS" w:hAnsi="Calibri" w:cs="font235"/>
      <w:kern w:val="1"/>
      <w:sz w:val="22"/>
      <w:szCs w:val="22"/>
      <w:lang w:eastAsia="ar-SA"/>
    </w:rPr>
  </w:style>
  <w:style w:type="paragraph" w:customStyle="1" w:styleId="af2">
    <w:name w:val="адресат"/>
    <w:basedOn w:val="a"/>
    <w:rsid w:val="009F635B"/>
  </w:style>
  <w:style w:type="paragraph" w:customStyle="1" w:styleId="aaanao">
    <w:name w:val="aa?anao"/>
    <w:basedOn w:val="a"/>
    <w:rsid w:val="009F635B"/>
  </w:style>
  <w:style w:type="paragraph" w:customStyle="1" w:styleId="17">
    <w:name w:val="Текст1"/>
    <w:basedOn w:val="a"/>
    <w:rsid w:val="009F635B"/>
  </w:style>
  <w:style w:type="paragraph" w:customStyle="1" w:styleId="210">
    <w:name w:val="Основной текст 21"/>
    <w:basedOn w:val="a"/>
    <w:rsid w:val="009F635B"/>
  </w:style>
  <w:style w:type="paragraph" w:customStyle="1" w:styleId="310">
    <w:name w:val="Основной текст с отступом 31"/>
    <w:basedOn w:val="a"/>
    <w:rsid w:val="009F635B"/>
  </w:style>
  <w:style w:type="paragraph" w:customStyle="1" w:styleId="ConsNonformat">
    <w:name w:val="ConsNonformat"/>
    <w:rsid w:val="009F635B"/>
    <w:pPr>
      <w:widowControl w:val="0"/>
      <w:suppressAutoHyphens/>
      <w:spacing w:after="200" w:line="276" w:lineRule="auto"/>
    </w:pPr>
    <w:rPr>
      <w:rFonts w:ascii="Calibri" w:eastAsia="Arial Unicode MS" w:hAnsi="Calibri" w:cs="font235"/>
      <w:kern w:val="1"/>
      <w:sz w:val="22"/>
      <w:szCs w:val="22"/>
      <w:lang w:eastAsia="ar-SA"/>
    </w:rPr>
  </w:style>
  <w:style w:type="paragraph" w:customStyle="1" w:styleId="WW-2">
    <w:name w:val="WW-Основной текст с отступом 2"/>
    <w:basedOn w:val="a"/>
    <w:rsid w:val="009F635B"/>
  </w:style>
  <w:style w:type="paragraph" w:customStyle="1" w:styleId="18">
    <w:name w:val="Название объекта1"/>
    <w:basedOn w:val="a"/>
    <w:rsid w:val="009F635B"/>
  </w:style>
  <w:style w:type="paragraph" w:customStyle="1" w:styleId="ConsTitle">
    <w:name w:val="ConsTitle"/>
    <w:rsid w:val="009F635B"/>
    <w:pPr>
      <w:widowControl w:val="0"/>
      <w:suppressAutoHyphens/>
      <w:spacing w:after="200" w:line="276" w:lineRule="auto"/>
    </w:pPr>
    <w:rPr>
      <w:rFonts w:ascii="Calibri" w:eastAsia="Arial Unicode MS" w:hAnsi="Calibri" w:cs="font235"/>
      <w:kern w:val="1"/>
      <w:sz w:val="22"/>
      <w:szCs w:val="22"/>
      <w:lang w:eastAsia="ar-SA"/>
    </w:rPr>
  </w:style>
  <w:style w:type="paragraph" w:customStyle="1" w:styleId="af3">
    <w:name w:val="Стиль"/>
    <w:rsid w:val="009F635B"/>
    <w:pPr>
      <w:widowControl w:val="0"/>
      <w:suppressAutoHyphens/>
      <w:spacing w:after="200" w:line="276" w:lineRule="auto"/>
    </w:pPr>
    <w:rPr>
      <w:rFonts w:ascii="Calibri" w:eastAsia="Arial Unicode MS" w:hAnsi="Calibri" w:cs="font235"/>
      <w:kern w:val="1"/>
      <w:sz w:val="22"/>
      <w:szCs w:val="22"/>
      <w:lang w:eastAsia="ar-SA"/>
    </w:rPr>
  </w:style>
  <w:style w:type="paragraph" w:customStyle="1" w:styleId="af4">
    <w:name w:val="Содержимое таблицы"/>
    <w:basedOn w:val="a"/>
    <w:rsid w:val="009F635B"/>
    <w:pPr>
      <w:suppressLineNumbers/>
    </w:pPr>
  </w:style>
  <w:style w:type="paragraph" w:customStyle="1" w:styleId="ConsPlusNormal">
    <w:name w:val="ConsPlusNormal"/>
    <w:rsid w:val="009F635B"/>
    <w:pPr>
      <w:widowControl w:val="0"/>
      <w:suppressAutoHyphens/>
      <w:spacing w:after="200" w:line="276" w:lineRule="auto"/>
    </w:pPr>
    <w:rPr>
      <w:rFonts w:ascii="Calibri" w:eastAsia="Arial Unicode MS" w:hAnsi="Calibri" w:cs="font235"/>
      <w:kern w:val="1"/>
      <w:sz w:val="22"/>
      <w:szCs w:val="22"/>
      <w:lang w:eastAsia="ar-SA"/>
    </w:rPr>
  </w:style>
  <w:style w:type="paragraph" w:customStyle="1" w:styleId="ConsPlusNonformat">
    <w:name w:val="ConsPlusNonformat"/>
    <w:basedOn w:val="a"/>
    <w:rsid w:val="009F635B"/>
  </w:style>
  <w:style w:type="paragraph" w:customStyle="1" w:styleId="ConsPlusTitle">
    <w:name w:val="ConsPlusTitle"/>
    <w:basedOn w:val="a"/>
    <w:rsid w:val="009F635B"/>
  </w:style>
  <w:style w:type="paragraph" w:customStyle="1" w:styleId="ConsPlusCell">
    <w:name w:val="ConsPlusCell"/>
    <w:basedOn w:val="a"/>
    <w:uiPriority w:val="99"/>
    <w:rsid w:val="009F635B"/>
  </w:style>
  <w:style w:type="paragraph" w:customStyle="1" w:styleId="ConsPlusDocList">
    <w:name w:val="ConsPlusDocList"/>
    <w:basedOn w:val="a"/>
    <w:rsid w:val="009F635B"/>
  </w:style>
  <w:style w:type="paragraph" w:customStyle="1" w:styleId="af5">
    <w:name w:val="Заголовок таблицы"/>
    <w:basedOn w:val="af4"/>
    <w:rsid w:val="009F635B"/>
    <w:pPr>
      <w:jc w:val="center"/>
    </w:pPr>
    <w:rPr>
      <w:b/>
      <w:bCs/>
    </w:rPr>
  </w:style>
  <w:style w:type="paragraph" w:customStyle="1" w:styleId="211">
    <w:name w:val="Основной текст с отступом 21"/>
    <w:basedOn w:val="a"/>
    <w:rsid w:val="009F635B"/>
  </w:style>
  <w:style w:type="paragraph" w:customStyle="1" w:styleId="19">
    <w:name w:val="Абзац списка1"/>
    <w:basedOn w:val="a"/>
    <w:rsid w:val="009F635B"/>
  </w:style>
  <w:style w:type="paragraph" w:customStyle="1" w:styleId="1a">
    <w:name w:val="Текст выноски1"/>
    <w:basedOn w:val="a"/>
    <w:rsid w:val="009F635B"/>
  </w:style>
  <w:style w:type="paragraph" w:styleId="af6">
    <w:name w:val="Balloon Text"/>
    <w:basedOn w:val="a"/>
    <w:link w:val="1b"/>
    <w:rsid w:val="00197813"/>
    <w:pPr>
      <w:spacing w:line="240" w:lineRule="auto"/>
    </w:pPr>
    <w:rPr>
      <w:rFonts w:ascii="Tahoma" w:hAnsi="Tahoma" w:cs="Tahoma"/>
      <w:sz w:val="16"/>
      <w:szCs w:val="16"/>
    </w:rPr>
  </w:style>
  <w:style w:type="character" w:customStyle="1" w:styleId="1b">
    <w:name w:val="Текст выноски Знак1"/>
    <w:link w:val="af6"/>
    <w:rsid w:val="00197813"/>
    <w:rPr>
      <w:rFonts w:ascii="Tahoma" w:eastAsia="Andale Sans UI" w:hAnsi="Tahoma" w:cs="Tahoma"/>
      <w:kern w:val="1"/>
      <w:sz w:val="16"/>
      <w:szCs w:val="16"/>
      <w:lang w:eastAsia="ar-SA"/>
    </w:rPr>
  </w:style>
  <w:style w:type="character" w:styleId="af7">
    <w:name w:val="Emphasis"/>
    <w:qFormat/>
    <w:rsid w:val="00D6412A"/>
    <w:rPr>
      <w:i/>
      <w:iCs/>
    </w:rPr>
  </w:style>
  <w:style w:type="paragraph" w:styleId="af8">
    <w:name w:val="List Paragraph"/>
    <w:basedOn w:val="a"/>
    <w:uiPriority w:val="34"/>
    <w:qFormat/>
    <w:rsid w:val="00E20160"/>
    <w:pPr>
      <w:ind w:left="720"/>
      <w:contextualSpacing/>
    </w:pPr>
  </w:style>
  <w:style w:type="paragraph" w:styleId="af9">
    <w:name w:val="Plain Text"/>
    <w:basedOn w:val="a"/>
    <w:link w:val="afa"/>
    <w:rsid w:val="00E20160"/>
    <w:pPr>
      <w:suppressAutoHyphens w:val="0"/>
      <w:spacing w:line="240" w:lineRule="auto"/>
    </w:pPr>
    <w:rPr>
      <w:rFonts w:ascii="Courier New" w:eastAsia="Times New Roman" w:hAnsi="Courier New"/>
      <w:kern w:val="0"/>
      <w:sz w:val="20"/>
      <w:szCs w:val="20"/>
    </w:rPr>
  </w:style>
  <w:style w:type="character" w:customStyle="1" w:styleId="afa">
    <w:name w:val="Текст Знак"/>
    <w:basedOn w:val="a1"/>
    <w:link w:val="af9"/>
    <w:rsid w:val="00E20160"/>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14254">
      <w:bodyDiv w:val="1"/>
      <w:marLeft w:val="0"/>
      <w:marRight w:val="0"/>
      <w:marTop w:val="0"/>
      <w:marBottom w:val="0"/>
      <w:divBdr>
        <w:top w:val="none" w:sz="0" w:space="0" w:color="auto"/>
        <w:left w:val="none" w:sz="0" w:space="0" w:color="auto"/>
        <w:bottom w:val="none" w:sz="0" w:space="0" w:color="auto"/>
        <w:right w:val="none" w:sz="0" w:space="0" w:color="auto"/>
      </w:divBdr>
    </w:div>
    <w:div w:id="70154089">
      <w:bodyDiv w:val="1"/>
      <w:marLeft w:val="0"/>
      <w:marRight w:val="0"/>
      <w:marTop w:val="0"/>
      <w:marBottom w:val="0"/>
      <w:divBdr>
        <w:top w:val="none" w:sz="0" w:space="0" w:color="auto"/>
        <w:left w:val="none" w:sz="0" w:space="0" w:color="auto"/>
        <w:bottom w:val="none" w:sz="0" w:space="0" w:color="auto"/>
        <w:right w:val="none" w:sz="0" w:space="0" w:color="auto"/>
      </w:divBdr>
    </w:div>
    <w:div w:id="124467503">
      <w:bodyDiv w:val="1"/>
      <w:marLeft w:val="0"/>
      <w:marRight w:val="0"/>
      <w:marTop w:val="0"/>
      <w:marBottom w:val="0"/>
      <w:divBdr>
        <w:top w:val="none" w:sz="0" w:space="0" w:color="auto"/>
        <w:left w:val="none" w:sz="0" w:space="0" w:color="auto"/>
        <w:bottom w:val="none" w:sz="0" w:space="0" w:color="auto"/>
        <w:right w:val="none" w:sz="0" w:space="0" w:color="auto"/>
      </w:divBdr>
    </w:div>
    <w:div w:id="198588026">
      <w:bodyDiv w:val="1"/>
      <w:marLeft w:val="0"/>
      <w:marRight w:val="0"/>
      <w:marTop w:val="0"/>
      <w:marBottom w:val="0"/>
      <w:divBdr>
        <w:top w:val="none" w:sz="0" w:space="0" w:color="auto"/>
        <w:left w:val="none" w:sz="0" w:space="0" w:color="auto"/>
        <w:bottom w:val="none" w:sz="0" w:space="0" w:color="auto"/>
        <w:right w:val="none" w:sz="0" w:space="0" w:color="auto"/>
      </w:divBdr>
    </w:div>
    <w:div w:id="214507589">
      <w:bodyDiv w:val="1"/>
      <w:marLeft w:val="0"/>
      <w:marRight w:val="0"/>
      <w:marTop w:val="0"/>
      <w:marBottom w:val="0"/>
      <w:divBdr>
        <w:top w:val="none" w:sz="0" w:space="0" w:color="auto"/>
        <w:left w:val="none" w:sz="0" w:space="0" w:color="auto"/>
        <w:bottom w:val="none" w:sz="0" w:space="0" w:color="auto"/>
        <w:right w:val="none" w:sz="0" w:space="0" w:color="auto"/>
      </w:divBdr>
    </w:div>
    <w:div w:id="297107099">
      <w:bodyDiv w:val="1"/>
      <w:marLeft w:val="0"/>
      <w:marRight w:val="0"/>
      <w:marTop w:val="0"/>
      <w:marBottom w:val="0"/>
      <w:divBdr>
        <w:top w:val="none" w:sz="0" w:space="0" w:color="auto"/>
        <w:left w:val="none" w:sz="0" w:space="0" w:color="auto"/>
        <w:bottom w:val="none" w:sz="0" w:space="0" w:color="auto"/>
        <w:right w:val="none" w:sz="0" w:space="0" w:color="auto"/>
      </w:divBdr>
    </w:div>
    <w:div w:id="333151647">
      <w:bodyDiv w:val="1"/>
      <w:marLeft w:val="0"/>
      <w:marRight w:val="0"/>
      <w:marTop w:val="0"/>
      <w:marBottom w:val="0"/>
      <w:divBdr>
        <w:top w:val="none" w:sz="0" w:space="0" w:color="auto"/>
        <w:left w:val="none" w:sz="0" w:space="0" w:color="auto"/>
        <w:bottom w:val="none" w:sz="0" w:space="0" w:color="auto"/>
        <w:right w:val="none" w:sz="0" w:space="0" w:color="auto"/>
      </w:divBdr>
    </w:div>
    <w:div w:id="482628288">
      <w:bodyDiv w:val="1"/>
      <w:marLeft w:val="0"/>
      <w:marRight w:val="0"/>
      <w:marTop w:val="0"/>
      <w:marBottom w:val="0"/>
      <w:divBdr>
        <w:top w:val="none" w:sz="0" w:space="0" w:color="auto"/>
        <w:left w:val="none" w:sz="0" w:space="0" w:color="auto"/>
        <w:bottom w:val="none" w:sz="0" w:space="0" w:color="auto"/>
        <w:right w:val="none" w:sz="0" w:space="0" w:color="auto"/>
      </w:divBdr>
    </w:div>
    <w:div w:id="492722925">
      <w:bodyDiv w:val="1"/>
      <w:marLeft w:val="0"/>
      <w:marRight w:val="0"/>
      <w:marTop w:val="0"/>
      <w:marBottom w:val="0"/>
      <w:divBdr>
        <w:top w:val="none" w:sz="0" w:space="0" w:color="auto"/>
        <w:left w:val="none" w:sz="0" w:space="0" w:color="auto"/>
        <w:bottom w:val="none" w:sz="0" w:space="0" w:color="auto"/>
        <w:right w:val="none" w:sz="0" w:space="0" w:color="auto"/>
      </w:divBdr>
    </w:div>
    <w:div w:id="547885836">
      <w:bodyDiv w:val="1"/>
      <w:marLeft w:val="0"/>
      <w:marRight w:val="0"/>
      <w:marTop w:val="0"/>
      <w:marBottom w:val="0"/>
      <w:divBdr>
        <w:top w:val="none" w:sz="0" w:space="0" w:color="auto"/>
        <w:left w:val="none" w:sz="0" w:space="0" w:color="auto"/>
        <w:bottom w:val="none" w:sz="0" w:space="0" w:color="auto"/>
        <w:right w:val="none" w:sz="0" w:space="0" w:color="auto"/>
      </w:divBdr>
    </w:div>
    <w:div w:id="730079988">
      <w:bodyDiv w:val="1"/>
      <w:marLeft w:val="0"/>
      <w:marRight w:val="0"/>
      <w:marTop w:val="0"/>
      <w:marBottom w:val="0"/>
      <w:divBdr>
        <w:top w:val="none" w:sz="0" w:space="0" w:color="auto"/>
        <w:left w:val="none" w:sz="0" w:space="0" w:color="auto"/>
        <w:bottom w:val="none" w:sz="0" w:space="0" w:color="auto"/>
        <w:right w:val="none" w:sz="0" w:space="0" w:color="auto"/>
      </w:divBdr>
    </w:div>
    <w:div w:id="743795868">
      <w:bodyDiv w:val="1"/>
      <w:marLeft w:val="0"/>
      <w:marRight w:val="0"/>
      <w:marTop w:val="0"/>
      <w:marBottom w:val="0"/>
      <w:divBdr>
        <w:top w:val="none" w:sz="0" w:space="0" w:color="auto"/>
        <w:left w:val="none" w:sz="0" w:space="0" w:color="auto"/>
        <w:bottom w:val="none" w:sz="0" w:space="0" w:color="auto"/>
        <w:right w:val="none" w:sz="0" w:space="0" w:color="auto"/>
      </w:divBdr>
    </w:div>
    <w:div w:id="829633564">
      <w:bodyDiv w:val="1"/>
      <w:marLeft w:val="0"/>
      <w:marRight w:val="0"/>
      <w:marTop w:val="0"/>
      <w:marBottom w:val="0"/>
      <w:divBdr>
        <w:top w:val="none" w:sz="0" w:space="0" w:color="auto"/>
        <w:left w:val="none" w:sz="0" w:space="0" w:color="auto"/>
        <w:bottom w:val="none" w:sz="0" w:space="0" w:color="auto"/>
        <w:right w:val="none" w:sz="0" w:space="0" w:color="auto"/>
      </w:divBdr>
    </w:div>
    <w:div w:id="960575599">
      <w:bodyDiv w:val="1"/>
      <w:marLeft w:val="0"/>
      <w:marRight w:val="0"/>
      <w:marTop w:val="0"/>
      <w:marBottom w:val="0"/>
      <w:divBdr>
        <w:top w:val="none" w:sz="0" w:space="0" w:color="auto"/>
        <w:left w:val="none" w:sz="0" w:space="0" w:color="auto"/>
        <w:bottom w:val="none" w:sz="0" w:space="0" w:color="auto"/>
        <w:right w:val="none" w:sz="0" w:space="0" w:color="auto"/>
      </w:divBdr>
    </w:div>
    <w:div w:id="963197523">
      <w:bodyDiv w:val="1"/>
      <w:marLeft w:val="0"/>
      <w:marRight w:val="0"/>
      <w:marTop w:val="0"/>
      <w:marBottom w:val="0"/>
      <w:divBdr>
        <w:top w:val="none" w:sz="0" w:space="0" w:color="auto"/>
        <w:left w:val="none" w:sz="0" w:space="0" w:color="auto"/>
        <w:bottom w:val="none" w:sz="0" w:space="0" w:color="auto"/>
        <w:right w:val="none" w:sz="0" w:space="0" w:color="auto"/>
      </w:divBdr>
    </w:div>
    <w:div w:id="976034462">
      <w:bodyDiv w:val="1"/>
      <w:marLeft w:val="0"/>
      <w:marRight w:val="0"/>
      <w:marTop w:val="0"/>
      <w:marBottom w:val="0"/>
      <w:divBdr>
        <w:top w:val="none" w:sz="0" w:space="0" w:color="auto"/>
        <w:left w:val="none" w:sz="0" w:space="0" w:color="auto"/>
        <w:bottom w:val="none" w:sz="0" w:space="0" w:color="auto"/>
        <w:right w:val="none" w:sz="0" w:space="0" w:color="auto"/>
      </w:divBdr>
    </w:div>
    <w:div w:id="1024747039">
      <w:bodyDiv w:val="1"/>
      <w:marLeft w:val="0"/>
      <w:marRight w:val="0"/>
      <w:marTop w:val="0"/>
      <w:marBottom w:val="0"/>
      <w:divBdr>
        <w:top w:val="none" w:sz="0" w:space="0" w:color="auto"/>
        <w:left w:val="none" w:sz="0" w:space="0" w:color="auto"/>
        <w:bottom w:val="none" w:sz="0" w:space="0" w:color="auto"/>
        <w:right w:val="none" w:sz="0" w:space="0" w:color="auto"/>
      </w:divBdr>
    </w:div>
    <w:div w:id="1036462662">
      <w:bodyDiv w:val="1"/>
      <w:marLeft w:val="0"/>
      <w:marRight w:val="0"/>
      <w:marTop w:val="0"/>
      <w:marBottom w:val="0"/>
      <w:divBdr>
        <w:top w:val="none" w:sz="0" w:space="0" w:color="auto"/>
        <w:left w:val="none" w:sz="0" w:space="0" w:color="auto"/>
        <w:bottom w:val="none" w:sz="0" w:space="0" w:color="auto"/>
        <w:right w:val="none" w:sz="0" w:space="0" w:color="auto"/>
      </w:divBdr>
    </w:div>
    <w:div w:id="1085956340">
      <w:bodyDiv w:val="1"/>
      <w:marLeft w:val="0"/>
      <w:marRight w:val="0"/>
      <w:marTop w:val="0"/>
      <w:marBottom w:val="0"/>
      <w:divBdr>
        <w:top w:val="none" w:sz="0" w:space="0" w:color="auto"/>
        <w:left w:val="none" w:sz="0" w:space="0" w:color="auto"/>
        <w:bottom w:val="none" w:sz="0" w:space="0" w:color="auto"/>
        <w:right w:val="none" w:sz="0" w:space="0" w:color="auto"/>
      </w:divBdr>
    </w:div>
    <w:div w:id="1138036606">
      <w:bodyDiv w:val="1"/>
      <w:marLeft w:val="0"/>
      <w:marRight w:val="0"/>
      <w:marTop w:val="0"/>
      <w:marBottom w:val="0"/>
      <w:divBdr>
        <w:top w:val="none" w:sz="0" w:space="0" w:color="auto"/>
        <w:left w:val="none" w:sz="0" w:space="0" w:color="auto"/>
        <w:bottom w:val="none" w:sz="0" w:space="0" w:color="auto"/>
        <w:right w:val="none" w:sz="0" w:space="0" w:color="auto"/>
      </w:divBdr>
    </w:div>
    <w:div w:id="1139491896">
      <w:bodyDiv w:val="1"/>
      <w:marLeft w:val="0"/>
      <w:marRight w:val="0"/>
      <w:marTop w:val="0"/>
      <w:marBottom w:val="0"/>
      <w:divBdr>
        <w:top w:val="none" w:sz="0" w:space="0" w:color="auto"/>
        <w:left w:val="none" w:sz="0" w:space="0" w:color="auto"/>
        <w:bottom w:val="none" w:sz="0" w:space="0" w:color="auto"/>
        <w:right w:val="none" w:sz="0" w:space="0" w:color="auto"/>
      </w:divBdr>
    </w:div>
    <w:div w:id="1143500587">
      <w:bodyDiv w:val="1"/>
      <w:marLeft w:val="0"/>
      <w:marRight w:val="0"/>
      <w:marTop w:val="0"/>
      <w:marBottom w:val="0"/>
      <w:divBdr>
        <w:top w:val="none" w:sz="0" w:space="0" w:color="auto"/>
        <w:left w:val="none" w:sz="0" w:space="0" w:color="auto"/>
        <w:bottom w:val="none" w:sz="0" w:space="0" w:color="auto"/>
        <w:right w:val="none" w:sz="0" w:space="0" w:color="auto"/>
      </w:divBdr>
    </w:div>
    <w:div w:id="1180464421">
      <w:bodyDiv w:val="1"/>
      <w:marLeft w:val="0"/>
      <w:marRight w:val="0"/>
      <w:marTop w:val="0"/>
      <w:marBottom w:val="0"/>
      <w:divBdr>
        <w:top w:val="none" w:sz="0" w:space="0" w:color="auto"/>
        <w:left w:val="none" w:sz="0" w:space="0" w:color="auto"/>
        <w:bottom w:val="none" w:sz="0" w:space="0" w:color="auto"/>
        <w:right w:val="none" w:sz="0" w:space="0" w:color="auto"/>
      </w:divBdr>
    </w:div>
    <w:div w:id="1181118723">
      <w:bodyDiv w:val="1"/>
      <w:marLeft w:val="0"/>
      <w:marRight w:val="0"/>
      <w:marTop w:val="0"/>
      <w:marBottom w:val="0"/>
      <w:divBdr>
        <w:top w:val="none" w:sz="0" w:space="0" w:color="auto"/>
        <w:left w:val="none" w:sz="0" w:space="0" w:color="auto"/>
        <w:bottom w:val="none" w:sz="0" w:space="0" w:color="auto"/>
        <w:right w:val="none" w:sz="0" w:space="0" w:color="auto"/>
      </w:divBdr>
    </w:div>
    <w:div w:id="1256864437">
      <w:bodyDiv w:val="1"/>
      <w:marLeft w:val="0"/>
      <w:marRight w:val="0"/>
      <w:marTop w:val="0"/>
      <w:marBottom w:val="0"/>
      <w:divBdr>
        <w:top w:val="none" w:sz="0" w:space="0" w:color="auto"/>
        <w:left w:val="none" w:sz="0" w:space="0" w:color="auto"/>
        <w:bottom w:val="none" w:sz="0" w:space="0" w:color="auto"/>
        <w:right w:val="none" w:sz="0" w:space="0" w:color="auto"/>
      </w:divBdr>
    </w:div>
    <w:div w:id="1288774076">
      <w:bodyDiv w:val="1"/>
      <w:marLeft w:val="0"/>
      <w:marRight w:val="0"/>
      <w:marTop w:val="0"/>
      <w:marBottom w:val="0"/>
      <w:divBdr>
        <w:top w:val="none" w:sz="0" w:space="0" w:color="auto"/>
        <w:left w:val="none" w:sz="0" w:space="0" w:color="auto"/>
        <w:bottom w:val="none" w:sz="0" w:space="0" w:color="auto"/>
        <w:right w:val="none" w:sz="0" w:space="0" w:color="auto"/>
      </w:divBdr>
    </w:div>
    <w:div w:id="1290358812">
      <w:bodyDiv w:val="1"/>
      <w:marLeft w:val="0"/>
      <w:marRight w:val="0"/>
      <w:marTop w:val="0"/>
      <w:marBottom w:val="0"/>
      <w:divBdr>
        <w:top w:val="none" w:sz="0" w:space="0" w:color="auto"/>
        <w:left w:val="none" w:sz="0" w:space="0" w:color="auto"/>
        <w:bottom w:val="none" w:sz="0" w:space="0" w:color="auto"/>
        <w:right w:val="none" w:sz="0" w:space="0" w:color="auto"/>
      </w:divBdr>
    </w:div>
    <w:div w:id="1365056539">
      <w:bodyDiv w:val="1"/>
      <w:marLeft w:val="0"/>
      <w:marRight w:val="0"/>
      <w:marTop w:val="0"/>
      <w:marBottom w:val="0"/>
      <w:divBdr>
        <w:top w:val="none" w:sz="0" w:space="0" w:color="auto"/>
        <w:left w:val="none" w:sz="0" w:space="0" w:color="auto"/>
        <w:bottom w:val="none" w:sz="0" w:space="0" w:color="auto"/>
        <w:right w:val="none" w:sz="0" w:space="0" w:color="auto"/>
      </w:divBdr>
    </w:div>
    <w:div w:id="1435517149">
      <w:bodyDiv w:val="1"/>
      <w:marLeft w:val="0"/>
      <w:marRight w:val="0"/>
      <w:marTop w:val="0"/>
      <w:marBottom w:val="0"/>
      <w:divBdr>
        <w:top w:val="none" w:sz="0" w:space="0" w:color="auto"/>
        <w:left w:val="none" w:sz="0" w:space="0" w:color="auto"/>
        <w:bottom w:val="none" w:sz="0" w:space="0" w:color="auto"/>
        <w:right w:val="none" w:sz="0" w:space="0" w:color="auto"/>
      </w:divBdr>
    </w:div>
    <w:div w:id="1437090600">
      <w:bodyDiv w:val="1"/>
      <w:marLeft w:val="0"/>
      <w:marRight w:val="0"/>
      <w:marTop w:val="0"/>
      <w:marBottom w:val="0"/>
      <w:divBdr>
        <w:top w:val="none" w:sz="0" w:space="0" w:color="auto"/>
        <w:left w:val="none" w:sz="0" w:space="0" w:color="auto"/>
        <w:bottom w:val="none" w:sz="0" w:space="0" w:color="auto"/>
        <w:right w:val="none" w:sz="0" w:space="0" w:color="auto"/>
      </w:divBdr>
    </w:div>
    <w:div w:id="1737850848">
      <w:bodyDiv w:val="1"/>
      <w:marLeft w:val="0"/>
      <w:marRight w:val="0"/>
      <w:marTop w:val="0"/>
      <w:marBottom w:val="0"/>
      <w:divBdr>
        <w:top w:val="none" w:sz="0" w:space="0" w:color="auto"/>
        <w:left w:val="none" w:sz="0" w:space="0" w:color="auto"/>
        <w:bottom w:val="none" w:sz="0" w:space="0" w:color="auto"/>
        <w:right w:val="none" w:sz="0" w:space="0" w:color="auto"/>
      </w:divBdr>
    </w:div>
    <w:div w:id="1973557676">
      <w:bodyDiv w:val="1"/>
      <w:marLeft w:val="0"/>
      <w:marRight w:val="0"/>
      <w:marTop w:val="0"/>
      <w:marBottom w:val="0"/>
      <w:divBdr>
        <w:top w:val="none" w:sz="0" w:space="0" w:color="auto"/>
        <w:left w:val="none" w:sz="0" w:space="0" w:color="auto"/>
        <w:bottom w:val="none" w:sz="0" w:space="0" w:color="auto"/>
        <w:right w:val="none" w:sz="0" w:space="0" w:color="auto"/>
      </w:divBdr>
    </w:div>
    <w:div w:id="2031250324">
      <w:bodyDiv w:val="1"/>
      <w:marLeft w:val="0"/>
      <w:marRight w:val="0"/>
      <w:marTop w:val="0"/>
      <w:marBottom w:val="0"/>
      <w:divBdr>
        <w:top w:val="none" w:sz="0" w:space="0" w:color="auto"/>
        <w:left w:val="none" w:sz="0" w:space="0" w:color="auto"/>
        <w:bottom w:val="none" w:sz="0" w:space="0" w:color="auto"/>
        <w:right w:val="none" w:sz="0" w:space="0" w:color="auto"/>
      </w:divBdr>
    </w:div>
    <w:div w:id="213601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20F1095FF97913EA8E2196A46A0DD74CC958BDFFA37F37E86F641XFm5N" TargetMode="External"/><Relationship Id="rId18" Type="http://schemas.openxmlformats.org/officeDocument/2006/relationships/hyperlink" Target="consultantplus://offline/ref=BA12721EF2EAB48078B01F5700B78E5B02B9FED36205282EFA806B99B2IEW9G" TargetMode="External"/><Relationship Id="rId26" Type="http://schemas.openxmlformats.org/officeDocument/2006/relationships/hyperlink" Target="consultantplus://offline/ref=D7763408C2A25C5A49CAB7ED0A76B38706C74D5643B777E134020625313E4D15F316B37B8AF5681277T2M" TargetMode="External"/><Relationship Id="rId39" Type="http://schemas.openxmlformats.org/officeDocument/2006/relationships/hyperlink" Target="consultantplus://offline/ref=14FF488E4D0B61CCAF64FD63DD7D323EEC5532FC17EF8B97CFFD74372BDC74D19D2CA46AB5473975C8EAD7D88404D5F2FC9D7B974F45S0CFK" TargetMode="External"/><Relationship Id="rId21" Type="http://schemas.openxmlformats.org/officeDocument/2006/relationships/hyperlink" Target="consultantplus://offline/ref=CF2075795604EAE03CAD8E3452D3E27B955D5ADC5A9BA133B4F61EAF06pDF3H" TargetMode="External"/><Relationship Id="rId34" Type="http://schemas.openxmlformats.org/officeDocument/2006/relationships/hyperlink" Target="consultantplus://offline/ref=D7763408C2A25C5A49CAB7ED0A76B38706C74D5643B777E134020625313E4D15F316B37B8AF56B1F77TCM" TargetMode="External"/><Relationship Id="rId42" Type="http://schemas.openxmlformats.org/officeDocument/2006/relationships/hyperlink" Target="consultantplus://offline/ref=6289369182ADB4E902B112E303E633131C6442A18F58D1CEEE35E6819Ao9p1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CF2075795604EAE03CAD8E3452D3E27B955D5ADC5A9EA133B4F61EAF06pDF3H" TargetMode="External"/><Relationship Id="rId29" Type="http://schemas.openxmlformats.org/officeDocument/2006/relationships/hyperlink" Target="consultantplus://offline/ref=D7763408C2A25C5A49CAB7ED0A76B38706C74D5643B777E134020625313E4D15F316B37B8AF46E1077T4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A345373019C8D56C13BA18748645D86133630663ACF3D35117758F98ACD1DFD782D19u3E9I" TargetMode="External"/><Relationship Id="rId24" Type="http://schemas.openxmlformats.org/officeDocument/2006/relationships/hyperlink" Target="consultantplus://offline/ref=D7763408C2A25C5A49CAB7ED0A76B38706C74D5643B777E134020625313E4D15F316B37B8AF46E1677TCM" TargetMode="External"/><Relationship Id="rId32" Type="http://schemas.openxmlformats.org/officeDocument/2006/relationships/hyperlink" Target="consultantplus://offline/ref=D7763408C2A25C5A49CAB7ED0A76B38706C74D5643B777E134020625313E4D15F316B37B8AF5691577T7M" TargetMode="External"/><Relationship Id="rId37" Type="http://schemas.openxmlformats.org/officeDocument/2006/relationships/hyperlink" Target="consultantplus://offline/ref=4F69FF648CB6A241D07B11F450D5D1097BF17F289C1F3059B3F4E7949D25BF2AD0E1F9A0DE422CB7D1B5CCB874aC4FH" TargetMode="External"/><Relationship Id="rId40" Type="http://schemas.openxmlformats.org/officeDocument/2006/relationships/hyperlink" Target="consultantplus://offline/ref=14FF488E4D0B61CCAF64FD63DD7D323EEC5532FC17EF8B97CFFD74372BDC74D19D2CA46AB5463675C8EAD7D88404D5F2FC9D7B974F45S0CF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F2075795604EAE03CAD8E3452D3E27B955D5ADC5A9CA133B4F61EAF06pDF3H" TargetMode="External"/><Relationship Id="rId23" Type="http://schemas.openxmlformats.org/officeDocument/2006/relationships/hyperlink" Target="consultantplus://offline/ref=CF2075795604EAE03CAD8E3452D3E27B955D5ADC5A9EA133B4F61EAF06pDF3H" TargetMode="External"/><Relationship Id="rId28" Type="http://schemas.openxmlformats.org/officeDocument/2006/relationships/hyperlink" Target="consultantplus://offline/ref=D7763408C2A25C5A49CAB7ED0A76B38706C74D5643B777E134020625313E4D15F316B37B8AF5681177T6M" TargetMode="External"/><Relationship Id="rId36" Type="http://schemas.openxmlformats.org/officeDocument/2006/relationships/hyperlink" Target="consultantplus://offline/ref=4F69FF648CB6A241D07B11F450D5D1097BF17F289C1F3059B3F4E7949D25BF2AD0E1F9A0DE422CB7D1B5CCB874aC4FH" TargetMode="External"/><Relationship Id="rId10" Type="http://schemas.openxmlformats.org/officeDocument/2006/relationships/hyperlink" Target="consultantplus://offline/ref=E9C0764A2C56E9D77E85DC31A032245769E3EFC7570E56C6CC12EDC718P8c3H" TargetMode="External"/><Relationship Id="rId19" Type="http://schemas.openxmlformats.org/officeDocument/2006/relationships/hyperlink" Target="consultantplus://offline/ref=BA12721EF2EAB48078B01F5700B78E5B02B9FFD56C00282EFA806B99B2IEW9G" TargetMode="External"/><Relationship Id="rId31" Type="http://schemas.openxmlformats.org/officeDocument/2006/relationships/hyperlink" Target="consultantplus://offline/ref=D7763408C2A25C5A49CAB7ED0A76B38706C74D5643B777E134020625313E4D15F316B37B8AF5691677TCM"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54116" TargetMode="External"/><Relationship Id="rId14" Type="http://schemas.openxmlformats.org/officeDocument/2006/relationships/hyperlink" Target="consultantplus://offline/ref=CF2075795604EAE03CAD8E3452D3E27B955D5ADC5A9BA133B4F61EAF06pDF3H" TargetMode="External"/><Relationship Id="rId22" Type="http://schemas.openxmlformats.org/officeDocument/2006/relationships/hyperlink" Target="consultantplus://offline/ref=CF2075795604EAE03CAD8E3452D3E27B955D5ADC5A9CA133B4F61EAF06pDF3H" TargetMode="External"/><Relationship Id="rId27" Type="http://schemas.openxmlformats.org/officeDocument/2006/relationships/hyperlink" Target="consultantplus://offline/ref=D7763408C2A25C5A49CAB7ED0A76B38706C74D5643B777E134020625313E4D15F316B37B8AF5681177T5M" TargetMode="External"/><Relationship Id="rId30" Type="http://schemas.openxmlformats.org/officeDocument/2006/relationships/hyperlink" Target="consultantplus://offline/ref=D7763408C2A25C5A49CAB7ED0A76B38706C74D5643B777E134020625313E4D15F316B37C8D7FT6M" TargetMode="External"/><Relationship Id="rId35" Type="http://schemas.openxmlformats.org/officeDocument/2006/relationships/hyperlink" Target="consultantplus://offline/ref=D7763408C2A25C5A49CAB7ED0A76B38706C74D5643B777E134020625313E4D15F316B37B8AF56B1E77T5M" TargetMode="External"/><Relationship Id="rId43" Type="http://schemas.openxmlformats.org/officeDocument/2006/relationships/hyperlink" Target="consultantplus://offline/ref=6289369182ADB4E902B112E303E633131C6443A7815DD1CEEE35E6819Ao9p1G" TargetMode="External"/><Relationship Id="rId8" Type="http://schemas.openxmlformats.org/officeDocument/2006/relationships/hyperlink" Target="consultantplus://offline/ref=71896795445CAB72B68C233FDA060D2AEC94717036D8D3ADBB5FD1D7E47F19F2A9CF107AB638ED7EA0J" TargetMode="External"/><Relationship Id="rId3" Type="http://schemas.openxmlformats.org/officeDocument/2006/relationships/styles" Target="styles.xml"/><Relationship Id="rId12" Type="http://schemas.openxmlformats.org/officeDocument/2006/relationships/hyperlink" Target="consultantplus://offline/ref=5A809F9354D1F5C413437D54462DC5AB6EA0D2720566A35E1845949AE8r9F6O" TargetMode="External"/><Relationship Id="rId17" Type="http://schemas.openxmlformats.org/officeDocument/2006/relationships/hyperlink" Target="consultantplus://offline/ref=BA12721EF2EAB48078B01F5700B78E5B01B1F6D56308282EFA806B99B2IEW9G" TargetMode="External"/><Relationship Id="rId25" Type="http://schemas.openxmlformats.org/officeDocument/2006/relationships/hyperlink" Target="consultantplus://offline/ref=D7763408C2A25C5A49CAB7ED0A76B38706C74D5643B777E134020625313E4D15F316B37B8AF46D1277TCM" TargetMode="External"/><Relationship Id="rId33" Type="http://schemas.openxmlformats.org/officeDocument/2006/relationships/hyperlink" Target="consultantplus://offline/ref=D7763408C2A25C5A49CAB7ED0A76B38706C74D5643B777E134020625313E4D15F316B37C8D7FT1M" TargetMode="External"/><Relationship Id="rId38" Type="http://schemas.openxmlformats.org/officeDocument/2006/relationships/hyperlink" Target="consultantplus://offline/ref=14FF488E4D0B61CCAF64FD63DD7D323EEC5532FC17EF8B97CFFD74372BDC74D19D2CA46CB9413075C8EAD7D88404D5F2FC9D7B974F45S0CFK" TargetMode="External"/><Relationship Id="rId46" Type="http://schemas.openxmlformats.org/officeDocument/2006/relationships/theme" Target="theme/theme1.xml"/><Relationship Id="rId20" Type="http://schemas.openxmlformats.org/officeDocument/2006/relationships/hyperlink" Target="consultantplus://offline/ref=89434608263B35A1D307ACE0739CDACBE6E52FDBC631E3D28303189B8F783D6D05D49B1956E4F558B1472BD6D9D9FE9BC9F8BC5B300E3DCBvAUBM" TargetMode="External"/><Relationship Id="rId41" Type="http://schemas.openxmlformats.org/officeDocument/2006/relationships/hyperlink" Target="consultantplus://offline/ref=6289369182ADB4E902B112E303E633131F6C4AA78E55D1CEEE35E6819Ao9p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496B3-F34A-4592-ACF6-D4ED2D0E2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1</Pages>
  <Words>30095</Words>
  <Characters>171544</Characters>
  <Application>Microsoft Office Word</Application>
  <DocSecurity>0</DocSecurity>
  <Lines>1429</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AKK</Company>
  <LinksUpToDate>false</LinksUpToDate>
  <CharactersWithSpaces>201237</CharactersWithSpaces>
  <SharedDoc>false</SharedDoc>
  <HLinks>
    <vt:vector size="192" baseType="variant">
      <vt:variant>
        <vt:i4>6094941</vt:i4>
      </vt:variant>
      <vt:variant>
        <vt:i4>93</vt:i4>
      </vt:variant>
      <vt:variant>
        <vt:i4>0</vt:i4>
      </vt:variant>
      <vt:variant>
        <vt:i4>5</vt:i4>
      </vt:variant>
      <vt:variant>
        <vt:lpwstr>consultantplus://offline/ref=6289369182ADB4E902B112E303E633131C6443A7815DD1CEEE35E6819Ao9p1G</vt:lpwstr>
      </vt:variant>
      <vt:variant>
        <vt:lpwstr/>
      </vt:variant>
      <vt:variant>
        <vt:i4>6094929</vt:i4>
      </vt:variant>
      <vt:variant>
        <vt:i4>90</vt:i4>
      </vt:variant>
      <vt:variant>
        <vt:i4>0</vt:i4>
      </vt:variant>
      <vt:variant>
        <vt:i4>5</vt:i4>
      </vt:variant>
      <vt:variant>
        <vt:lpwstr>consultantplus://offline/ref=6289369182ADB4E902B112E303E633131C6442A18F58D1CEEE35E6819Ao9p1G</vt:lpwstr>
      </vt:variant>
      <vt:variant>
        <vt:lpwstr/>
      </vt:variant>
      <vt:variant>
        <vt:i4>6094936</vt:i4>
      </vt:variant>
      <vt:variant>
        <vt:i4>87</vt:i4>
      </vt:variant>
      <vt:variant>
        <vt:i4>0</vt:i4>
      </vt:variant>
      <vt:variant>
        <vt:i4>5</vt:i4>
      </vt:variant>
      <vt:variant>
        <vt:lpwstr>consultantplus://offline/ref=6289369182ADB4E902B112E303E633131F6C4AA78E55D1CEEE35E6819Ao9p1G</vt:lpwstr>
      </vt:variant>
      <vt:variant>
        <vt:lpwstr/>
      </vt:variant>
      <vt:variant>
        <vt:i4>7798845</vt:i4>
      </vt:variant>
      <vt:variant>
        <vt:i4>84</vt:i4>
      </vt:variant>
      <vt:variant>
        <vt:i4>0</vt:i4>
      </vt:variant>
      <vt:variant>
        <vt:i4>5</vt:i4>
      </vt:variant>
      <vt:variant>
        <vt:lpwstr>consultantplus://offline/ref=4877D9329D1ED507F78C7EB7FE26D5DB4F90AADD2DF0D9640986477D154531FAD5E464E6C1D4IAe8H</vt:lpwstr>
      </vt:variant>
      <vt:variant>
        <vt:lpwstr/>
      </vt:variant>
      <vt:variant>
        <vt:i4>7798890</vt:i4>
      </vt:variant>
      <vt:variant>
        <vt:i4>81</vt:i4>
      </vt:variant>
      <vt:variant>
        <vt:i4>0</vt:i4>
      </vt:variant>
      <vt:variant>
        <vt:i4>5</vt:i4>
      </vt:variant>
      <vt:variant>
        <vt:lpwstr>consultantplus://offline/ref=4877D9329D1ED507F78C7EB7FE26D5DB4F90AADD2DF0D9640986477D154531FAD5E464E6CED6IAe9H</vt:lpwstr>
      </vt:variant>
      <vt:variant>
        <vt:lpwstr/>
      </vt:variant>
      <vt:variant>
        <vt:i4>3604591</vt:i4>
      </vt:variant>
      <vt:variant>
        <vt:i4>78</vt:i4>
      </vt:variant>
      <vt:variant>
        <vt:i4>0</vt:i4>
      </vt:variant>
      <vt:variant>
        <vt:i4>5</vt:i4>
      </vt:variant>
      <vt:variant>
        <vt:lpwstr>consultantplus://offline/main?base=LAW;n=112715;fld=134;dst=100370</vt:lpwstr>
      </vt:variant>
      <vt:variant>
        <vt:lpwstr/>
      </vt:variant>
      <vt:variant>
        <vt:i4>6881334</vt:i4>
      </vt:variant>
      <vt:variant>
        <vt:i4>75</vt:i4>
      </vt:variant>
      <vt:variant>
        <vt:i4>0</vt:i4>
      </vt:variant>
      <vt:variant>
        <vt:i4>5</vt:i4>
      </vt:variant>
      <vt:variant>
        <vt:lpwstr>consultantplus://offline/ref=AB669C442A7E3E048E4B69D5BDA2D8E2CBCB74D56159E7538842823790ECF1A70855DA075ED2o8p5N</vt:lpwstr>
      </vt:variant>
      <vt:variant>
        <vt:lpwstr/>
      </vt:variant>
      <vt:variant>
        <vt:i4>3932258</vt:i4>
      </vt:variant>
      <vt:variant>
        <vt:i4>72</vt:i4>
      </vt:variant>
      <vt:variant>
        <vt:i4>0</vt:i4>
      </vt:variant>
      <vt:variant>
        <vt:i4>5</vt:i4>
      </vt:variant>
      <vt:variant>
        <vt:lpwstr>consultantplus://offline/ref=D7763408C2A25C5A49CAB7ED0A76B38706C74D5643B777E134020625313E4D15F316B37B8AF56B1E77T5M</vt:lpwstr>
      </vt:variant>
      <vt:variant>
        <vt:lpwstr/>
      </vt:variant>
      <vt:variant>
        <vt:i4>3932215</vt:i4>
      </vt:variant>
      <vt:variant>
        <vt:i4>69</vt:i4>
      </vt:variant>
      <vt:variant>
        <vt:i4>0</vt:i4>
      </vt:variant>
      <vt:variant>
        <vt:i4>5</vt:i4>
      </vt:variant>
      <vt:variant>
        <vt:lpwstr>consultantplus://offline/ref=D7763408C2A25C5A49CAB7ED0A76B38706C74D5643B777E134020625313E4D15F316B37B8AF56B1F77TCM</vt:lpwstr>
      </vt:variant>
      <vt:variant>
        <vt:lpwstr/>
      </vt:variant>
      <vt:variant>
        <vt:i4>6094849</vt:i4>
      </vt:variant>
      <vt:variant>
        <vt:i4>66</vt:i4>
      </vt:variant>
      <vt:variant>
        <vt:i4>0</vt:i4>
      </vt:variant>
      <vt:variant>
        <vt:i4>5</vt:i4>
      </vt:variant>
      <vt:variant>
        <vt:lpwstr>consultantplus://offline/ref=D7763408C2A25C5A49CAB7ED0A76B38706C74D5643B777E134020625313E4D15F316B37C8D7FT1M</vt:lpwstr>
      </vt:variant>
      <vt:variant>
        <vt:lpwstr/>
      </vt:variant>
      <vt:variant>
        <vt:i4>3932267</vt:i4>
      </vt:variant>
      <vt:variant>
        <vt:i4>63</vt:i4>
      </vt:variant>
      <vt:variant>
        <vt:i4>0</vt:i4>
      </vt:variant>
      <vt:variant>
        <vt:i4>5</vt:i4>
      </vt:variant>
      <vt:variant>
        <vt:lpwstr>consultantplus://offline/ref=D7763408C2A25C5A49CAB7ED0A76B38706C74D5643B777E134020625313E4D15F316B37B8AF5691577T7M</vt:lpwstr>
      </vt:variant>
      <vt:variant>
        <vt:lpwstr/>
      </vt:variant>
      <vt:variant>
        <vt:i4>3932220</vt:i4>
      </vt:variant>
      <vt:variant>
        <vt:i4>60</vt:i4>
      </vt:variant>
      <vt:variant>
        <vt:i4>0</vt:i4>
      </vt:variant>
      <vt:variant>
        <vt:i4>5</vt:i4>
      </vt:variant>
      <vt:variant>
        <vt:lpwstr>consultantplus://offline/ref=D7763408C2A25C5A49CAB7ED0A76B38706C74D5643B777E134020625313E4D15F316B37B8AF5691677TCM</vt:lpwstr>
      </vt:variant>
      <vt:variant>
        <vt:lpwstr/>
      </vt:variant>
      <vt:variant>
        <vt:i4>6094854</vt:i4>
      </vt:variant>
      <vt:variant>
        <vt:i4>57</vt:i4>
      </vt:variant>
      <vt:variant>
        <vt:i4>0</vt:i4>
      </vt:variant>
      <vt:variant>
        <vt:i4>5</vt:i4>
      </vt:variant>
      <vt:variant>
        <vt:lpwstr>consultantplus://offline/ref=D7763408C2A25C5A49CAB7ED0A76B38706C74D5643B777E134020625313E4D15F316B37C8D7FT6M</vt:lpwstr>
      </vt:variant>
      <vt:variant>
        <vt:lpwstr/>
      </vt:variant>
      <vt:variant>
        <vt:i4>3932208</vt:i4>
      </vt:variant>
      <vt:variant>
        <vt:i4>54</vt:i4>
      </vt:variant>
      <vt:variant>
        <vt:i4>0</vt:i4>
      </vt:variant>
      <vt:variant>
        <vt:i4>5</vt:i4>
      </vt:variant>
      <vt:variant>
        <vt:lpwstr>consultantplus://offline/ref=D7763408C2A25C5A49CAB7ED0A76B38706C74D5643B777E134020625313E4D15F316B37B8AF46E1077T4M</vt:lpwstr>
      </vt:variant>
      <vt:variant>
        <vt:lpwstr/>
      </vt:variant>
      <vt:variant>
        <vt:i4>3932271</vt:i4>
      </vt:variant>
      <vt:variant>
        <vt:i4>51</vt:i4>
      </vt:variant>
      <vt:variant>
        <vt:i4>0</vt:i4>
      </vt:variant>
      <vt:variant>
        <vt:i4>5</vt:i4>
      </vt:variant>
      <vt:variant>
        <vt:lpwstr>consultantplus://offline/ref=D7763408C2A25C5A49CAB7ED0A76B38706C74D5643B777E134020625313E4D15F316B37B8AF5681177T6M</vt:lpwstr>
      </vt:variant>
      <vt:variant>
        <vt:lpwstr/>
      </vt:variant>
      <vt:variant>
        <vt:i4>3932268</vt:i4>
      </vt:variant>
      <vt:variant>
        <vt:i4>48</vt:i4>
      </vt:variant>
      <vt:variant>
        <vt:i4>0</vt:i4>
      </vt:variant>
      <vt:variant>
        <vt:i4>5</vt:i4>
      </vt:variant>
      <vt:variant>
        <vt:lpwstr>consultantplus://offline/ref=D7763408C2A25C5A49CAB7ED0A76B38706C74D5643B777E134020625313E4D15F316B37B8AF5681177T5M</vt:lpwstr>
      </vt:variant>
      <vt:variant>
        <vt:lpwstr/>
      </vt:variant>
      <vt:variant>
        <vt:i4>3932264</vt:i4>
      </vt:variant>
      <vt:variant>
        <vt:i4>45</vt:i4>
      </vt:variant>
      <vt:variant>
        <vt:i4>0</vt:i4>
      </vt:variant>
      <vt:variant>
        <vt:i4>5</vt:i4>
      </vt:variant>
      <vt:variant>
        <vt:lpwstr>consultantplus://offline/ref=D7763408C2A25C5A49CAB7ED0A76B38706C74D5643B777E134020625313E4D15F316B37B8AF5681277T2M</vt:lpwstr>
      </vt:variant>
      <vt:variant>
        <vt:lpwstr/>
      </vt:variant>
      <vt:variant>
        <vt:i4>3932260</vt:i4>
      </vt:variant>
      <vt:variant>
        <vt:i4>42</vt:i4>
      </vt:variant>
      <vt:variant>
        <vt:i4>0</vt:i4>
      </vt:variant>
      <vt:variant>
        <vt:i4>5</vt:i4>
      </vt:variant>
      <vt:variant>
        <vt:lpwstr>consultantplus://offline/ref=D7763408C2A25C5A49CAB7ED0A76B38706C74D5643B777E134020625313E4D15F316B37B8AF46D1277TCM</vt:lpwstr>
      </vt:variant>
      <vt:variant>
        <vt:lpwstr/>
      </vt:variant>
      <vt:variant>
        <vt:i4>3932257</vt:i4>
      </vt:variant>
      <vt:variant>
        <vt:i4>39</vt:i4>
      </vt:variant>
      <vt:variant>
        <vt:i4>0</vt:i4>
      </vt:variant>
      <vt:variant>
        <vt:i4>5</vt:i4>
      </vt:variant>
      <vt:variant>
        <vt:lpwstr>consultantplus://offline/ref=D7763408C2A25C5A49CAB7ED0A76B38706C74D5643B777E134020625313E4D15F316B37B8AF46E1677TCM</vt:lpwstr>
      </vt:variant>
      <vt:variant>
        <vt:lpwstr/>
      </vt:variant>
      <vt:variant>
        <vt:i4>5439578</vt:i4>
      </vt:variant>
      <vt:variant>
        <vt:i4>36</vt:i4>
      </vt:variant>
      <vt:variant>
        <vt:i4>0</vt:i4>
      </vt:variant>
      <vt:variant>
        <vt:i4>5</vt:i4>
      </vt:variant>
      <vt:variant>
        <vt:lpwstr>consultantplus://offline/ref=CF2075795604EAE03CAD8E3452D3E27B955D5ADC5A9EA133B4F61EAF06pDF3H</vt:lpwstr>
      </vt:variant>
      <vt:variant>
        <vt:lpwstr/>
      </vt:variant>
      <vt:variant>
        <vt:i4>5439580</vt:i4>
      </vt:variant>
      <vt:variant>
        <vt:i4>33</vt:i4>
      </vt:variant>
      <vt:variant>
        <vt:i4>0</vt:i4>
      </vt:variant>
      <vt:variant>
        <vt:i4>5</vt:i4>
      </vt:variant>
      <vt:variant>
        <vt:lpwstr>consultantplus://offline/ref=CF2075795604EAE03CAD8E3452D3E27B955D5ADC5A9CA133B4F61EAF06pDF3H</vt:lpwstr>
      </vt:variant>
      <vt:variant>
        <vt:lpwstr/>
      </vt:variant>
      <vt:variant>
        <vt:i4>5439581</vt:i4>
      </vt:variant>
      <vt:variant>
        <vt:i4>30</vt:i4>
      </vt:variant>
      <vt:variant>
        <vt:i4>0</vt:i4>
      </vt:variant>
      <vt:variant>
        <vt:i4>5</vt:i4>
      </vt:variant>
      <vt:variant>
        <vt:lpwstr>consultantplus://offline/ref=CF2075795604EAE03CAD8E3452D3E27B955D5ADC5A9BA133B4F61EAF06pDF3H</vt:lpwstr>
      </vt:variant>
      <vt:variant>
        <vt:lpwstr/>
      </vt:variant>
      <vt:variant>
        <vt:i4>5898329</vt:i4>
      </vt:variant>
      <vt:variant>
        <vt:i4>27</vt:i4>
      </vt:variant>
      <vt:variant>
        <vt:i4>0</vt:i4>
      </vt:variant>
      <vt:variant>
        <vt:i4>5</vt:i4>
      </vt:variant>
      <vt:variant>
        <vt:lpwstr>consultantplus://offline/ref=BA12721EF2EAB48078B01F5700B78E5B02B9FFD56C00282EFA806B99B2IEW9G</vt:lpwstr>
      </vt:variant>
      <vt:variant>
        <vt:lpwstr/>
      </vt:variant>
      <vt:variant>
        <vt:i4>5898248</vt:i4>
      </vt:variant>
      <vt:variant>
        <vt:i4>24</vt:i4>
      </vt:variant>
      <vt:variant>
        <vt:i4>0</vt:i4>
      </vt:variant>
      <vt:variant>
        <vt:i4>5</vt:i4>
      </vt:variant>
      <vt:variant>
        <vt:lpwstr>consultantplus://offline/ref=BA12721EF2EAB48078B01F5700B78E5B02B9FED36205282EFA806B99B2IEW9G</vt:lpwstr>
      </vt:variant>
      <vt:variant>
        <vt:lpwstr/>
      </vt:variant>
      <vt:variant>
        <vt:i4>5898330</vt:i4>
      </vt:variant>
      <vt:variant>
        <vt:i4>21</vt:i4>
      </vt:variant>
      <vt:variant>
        <vt:i4>0</vt:i4>
      </vt:variant>
      <vt:variant>
        <vt:i4>5</vt:i4>
      </vt:variant>
      <vt:variant>
        <vt:lpwstr>consultantplus://offline/ref=BA12721EF2EAB48078B01F5700B78E5B01B1F6D56308282EFA806B99B2IEW9G</vt:lpwstr>
      </vt:variant>
      <vt:variant>
        <vt:lpwstr/>
      </vt:variant>
      <vt:variant>
        <vt:i4>5439578</vt:i4>
      </vt:variant>
      <vt:variant>
        <vt:i4>18</vt:i4>
      </vt:variant>
      <vt:variant>
        <vt:i4>0</vt:i4>
      </vt:variant>
      <vt:variant>
        <vt:i4>5</vt:i4>
      </vt:variant>
      <vt:variant>
        <vt:lpwstr>consultantplus://offline/ref=CF2075795604EAE03CAD8E3452D3E27B955D5ADC5A9EA133B4F61EAF06pDF3H</vt:lpwstr>
      </vt:variant>
      <vt:variant>
        <vt:lpwstr/>
      </vt:variant>
      <vt:variant>
        <vt:i4>5439580</vt:i4>
      </vt:variant>
      <vt:variant>
        <vt:i4>15</vt:i4>
      </vt:variant>
      <vt:variant>
        <vt:i4>0</vt:i4>
      </vt:variant>
      <vt:variant>
        <vt:i4>5</vt:i4>
      </vt:variant>
      <vt:variant>
        <vt:lpwstr>consultantplus://offline/ref=CF2075795604EAE03CAD8E3452D3E27B955D5ADC5A9CA133B4F61EAF06pDF3H</vt:lpwstr>
      </vt:variant>
      <vt:variant>
        <vt:lpwstr/>
      </vt:variant>
      <vt:variant>
        <vt:i4>5439581</vt:i4>
      </vt:variant>
      <vt:variant>
        <vt:i4>12</vt:i4>
      </vt:variant>
      <vt:variant>
        <vt:i4>0</vt:i4>
      </vt:variant>
      <vt:variant>
        <vt:i4>5</vt:i4>
      </vt:variant>
      <vt:variant>
        <vt:lpwstr>consultantplus://offline/ref=CF2075795604EAE03CAD8E3452D3E27B955D5ADC5A9BA133B4F61EAF06pDF3H</vt:lpwstr>
      </vt:variant>
      <vt:variant>
        <vt:lpwstr/>
      </vt:variant>
      <vt:variant>
        <vt:i4>5832705</vt:i4>
      </vt:variant>
      <vt:variant>
        <vt:i4>9</vt:i4>
      </vt:variant>
      <vt:variant>
        <vt:i4>0</vt:i4>
      </vt:variant>
      <vt:variant>
        <vt:i4>5</vt:i4>
      </vt:variant>
      <vt:variant>
        <vt:lpwstr>consultantplus://offline/ref=F20F1095FF97913EA8E2196A46A0DD74CC958BDFFA37F37E86F641XFm5N</vt:lpwstr>
      </vt:variant>
      <vt:variant>
        <vt:lpwstr/>
      </vt:variant>
      <vt:variant>
        <vt:i4>5439579</vt:i4>
      </vt:variant>
      <vt:variant>
        <vt:i4>6</vt:i4>
      </vt:variant>
      <vt:variant>
        <vt:i4>0</vt:i4>
      </vt:variant>
      <vt:variant>
        <vt:i4>5</vt:i4>
      </vt:variant>
      <vt:variant>
        <vt:lpwstr>consultantplus://offline/ref=5A809F9354D1F5C413437D54462DC5AB6EA0D2720566A35E1845949AE8r9F6O</vt:lpwstr>
      </vt:variant>
      <vt:variant>
        <vt:lpwstr/>
      </vt:variant>
      <vt:variant>
        <vt:i4>65543</vt:i4>
      </vt:variant>
      <vt:variant>
        <vt:i4>3</vt:i4>
      </vt:variant>
      <vt:variant>
        <vt:i4>0</vt:i4>
      </vt:variant>
      <vt:variant>
        <vt:i4>5</vt:i4>
      </vt:variant>
      <vt:variant>
        <vt:lpwstr>consultantplus://offline/ref=5A345373019C8D56C13BA18748645D86133630663ACF3D35117758F98ACD1DFD782D19u3E9I</vt:lpwstr>
      </vt:variant>
      <vt:variant>
        <vt:lpwstr/>
      </vt:variant>
      <vt:variant>
        <vt:i4>5374047</vt:i4>
      </vt:variant>
      <vt:variant>
        <vt:i4>0</vt:i4>
      </vt:variant>
      <vt:variant>
        <vt:i4>0</vt:i4>
      </vt:variant>
      <vt:variant>
        <vt:i4>5</vt:i4>
      </vt:variant>
      <vt:variant>
        <vt:lpwstr>consultantplus://offline/ref=E9C0764A2C56E9D77E85DC31A032245769E3EFC7570E56C6CC12EDC718P8c3H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Nina</cp:lastModifiedBy>
  <cp:revision>52</cp:revision>
  <cp:lastPrinted>2019-05-14T05:47:00Z</cp:lastPrinted>
  <dcterms:created xsi:type="dcterms:W3CDTF">2019-04-24T05:50:00Z</dcterms:created>
  <dcterms:modified xsi:type="dcterms:W3CDTF">2025-03-13T09:56:00Z</dcterms:modified>
</cp:coreProperties>
</file>